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815" w:rsidRDefault="007140E5" w:rsidP="005E081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7F70E7" w:rsidRDefault="00420D56" w:rsidP="00F62B8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BB2DEC">
        <w:rPr>
          <w:rFonts w:ascii="Times New Roman" w:eastAsia="Calibri" w:hAnsi="Times New Roman" w:cs="Times New Roman"/>
          <w:bCs/>
          <w:sz w:val="12"/>
          <w:szCs w:val="12"/>
        </w:rPr>
        <w:t>.</w:t>
      </w:r>
      <w:r w:rsidR="007F70E7">
        <w:rPr>
          <w:rFonts w:ascii="Times New Roman" w:eastAsia="Calibri" w:hAnsi="Times New Roman" w:cs="Times New Roman"/>
          <w:bCs/>
          <w:sz w:val="12"/>
          <w:szCs w:val="12"/>
        </w:rPr>
        <w:t xml:space="preserve"> </w:t>
      </w:r>
      <w:r w:rsidR="00BE3C3F" w:rsidRPr="00BE3C3F">
        <w:rPr>
          <w:rFonts w:ascii="Times New Roman" w:eastAsia="Calibri" w:hAnsi="Times New Roman" w:cs="Times New Roman"/>
          <w:bCs/>
          <w:sz w:val="12"/>
          <w:szCs w:val="12"/>
        </w:rPr>
        <w:t xml:space="preserve">Заключение о результатах публичных слушаний в сельском поселении Сергиевск муниципального района Сергиевский Самарской области по проекту Постановления Администрации сельского поселения Сергиевск муниципального района Сергиевский Самарской области о предоставлении разрешения на условно разрешенный вид использования земельного участка общей площадью 800 </w:t>
      </w:r>
      <w:proofErr w:type="spellStart"/>
      <w:r w:rsidR="00BE3C3F" w:rsidRPr="00BE3C3F">
        <w:rPr>
          <w:rFonts w:ascii="Times New Roman" w:eastAsia="Calibri" w:hAnsi="Times New Roman" w:cs="Times New Roman"/>
          <w:bCs/>
          <w:sz w:val="12"/>
          <w:szCs w:val="12"/>
        </w:rPr>
        <w:t>кв</w:t>
      </w:r>
      <w:proofErr w:type="gramStart"/>
      <w:r w:rsidR="00BE3C3F" w:rsidRPr="00BE3C3F">
        <w:rPr>
          <w:rFonts w:ascii="Times New Roman" w:eastAsia="Calibri" w:hAnsi="Times New Roman" w:cs="Times New Roman"/>
          <w:bCs/>
          <w:sz w:val="12"/>
          <w:szCs w:val="12"/>
        </w:rPr>
        <w:t>.м</w:t>
      </w:r>
      <w:proofErr w:type="spellEnd"/>
      <w:proofErr w:type="gramEnd"/>
      <w:r w:rsidR="00BE3C3F" w:rsidRPr="00BE3C3F">
        <w:rPr>
          <w:rFonts w:ascii="Times New Roman" w:eastAsia="Calibri" w:hAnsi="Times New Roman" w:cs="Times New Roman"/>
          <w:bCs/>
          <w:sz w:val="12"/>
          <w:szCs w:val="12"/>
        </w:rPr>
        <w:t xml:space="preserve">, с кадастровым номером 63:31:0702019:18, расположенного по адресу: Самарская область, р-н Сергиевский, волость Сергиевская, </w:t>
      </w:r>
      <w:proofErr w:type="spellStart"/>
      <w:r w:rsidR="00BE3C3F" w:rsidRPr="00BE3C3F">
        <w:rPr>
          <w:rFonts w:ascii="Times New Roman" w:eastAsia="Calibri" w:hAnsi="Times New Roman" w:cs="Times New Roman"/>
          <w:bCs/>
          <w:sz w:val="12"/>
          <w:szCs w:val="12"/>
        </w:rPr>
        <w:t>с</w:t>
      </w:r>
      <w:proofErr w:type="gramStart"/>
      <w:r w:rsidR="00BE3C3F" w:rsidRPr="00BE3C3F">
        <w:rPr>
          <w:rFonts w:ascii="Times New Roman" w:eastAsia="Calibri" w:hAnsi="Times New Roman" w:cs="Times New Roman"/>
          <w:bCs/>
          <w:sz w:val="12"/>
          <w:szCs w:val="12"/>
        </w:rPr>
        <w:t>.С</w:t>
      </w:r>
      <w:proofErr w:type="gramEnd"/>
      <w:r w:rsidR="00BE3C3F" w:rsidRPr="00BE3C3F">
        <w:rPr>
          <w:rFonts w:ascii="Times New Roman" w:eastAsia="Calibri" w:hAnsi="Times New Roman" w:cs="Times New Roman"/>
          <w:bCs/>
          <w:sz w:val="12"/>
          <w:szCs w:val="12"/>
        </w:rPr>
        <w:t>ергиевск</w:t>
      </w:r>
      <w:proofErr w:type="spellEnd"/>
      <w:r w:rsidR="00BE3C3F" w:rsidRPr="00BE3C3F">
        <w:rPr>
          <w:rFonts w:ascii="Times New Roman" w:eastAsia="Calibri" w:hAnsi="Times New Roman" w:cs="Times New Roman"/>
          <w:bCs/>
          <w:sz w:val="12"/>
          <w:szCs w:val="12"/>
        </w:rPr>
        <w:t xml:space="preserve">, </w:t>
      </w:r>
      <w:proofErr w:type="spellStart"/>
      <w:r w:rsidR="00BE3C3F" w:rsidRPr="00BE3C3F">
        <w:rPr>
          <w:rFonts w:ascii="Times New Roman" w:eastAsia="Calibri" w:hAnsi="Times New Roman" w:cs="Times New Roman"/>
          <w:bCs/>
          <w:sz w:val="12"/>
          <w:szCs w:val="12"/>
        </w:rPr>
        <w:t>ул.Лермонтова</w:t>
      </w:r>
      <w:proofErr w:type="spellEnd"/>
      <w:r w:rsidR="00BE3C3F" w:rsidRPr="00BE3C3F">
        <w:rPr>
          <w:rFonts w:ascii="Times New Roman" w:eastAsia="Calibri" w:hAnsi="Times New Roman" w:cs="Times New Roman"/>
          <w:bCs/>
          <w:sz w:val="12"/>
          <w:szCs w:val="12"/>
        </w:rPr>
        <w:t>, д.1</w:t>
      </w:r>
      <w:r w:rsidR="00BE3C3F">
        <w:rPr>
          <w:rFonts w:ascii="Times New Roman" w:eastAsia="Calibri" w:hAnsi="Times New Roman" w:cs="Times New Roman"/>
          <w:bCs/>
          <w:sz w:val="12"/>
          <w:szCs w:val="12"/>
        </w:rPr>
        <w:t>………</w:t>
      </w:r>
      <w:r w:rsidR="00C91728">
        <w:rPr>
          <w:rFonts w:ascii="Times New Roman" w:eastAsia="Calibri" w:hAnsi="Times New Roman" w:cs="Times New Roman"/>
          <w:bCs/>
          <w:sz w:val="12"/>
          <w:szCs w:val="12"/>
        </w:rPr>
        <w:t>3</w:t>
      </w:r>
    </w:p>
    <w:p w:rsidR="006045A0" w:rsidRDefault="006045A0" w:rsidP="006045A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00BE3C3F" w:rsidRPr="00BE3C3F">
        <w:rPr>
          <w:rFonts w:ascii="Times New Roman" w:eastAsia="Calibri" w:hAnsi="Times New Roman" w:cs="Times New Roman"/>
          <w:bCs/>
          <w:sz w:val="12"/>
          <w:szCs w:val="12"/>
        </w:rPr>
        <w:t>ИНФОРМАЦИОННОЕ СООБЩЕНИЕ</w:t>
      </w:r>
      <w:r w:rsidR="00F62576">
        <w:rPr>
          <w:rFonts w:ascii="Times New Roman" w:eastAsia="Calibri" w:hAnsi="Times New Roman" w:cs="Times New Roman"/>
          <w:bCs/>
          <w:sz w:val="12"/>
          <w:szCs w:val="12"/>
        </w:rPr>
        <w:t>…………</w:t>
      </w:r>
      <w:r w:rsidR="00A620D7">
        <w:rPr>
          <w:rFonts w:ascii="Times New Roman" w:eastAsia="Calibri" w:hAnsi="Times New Roman" w:cs="Times New Roman"/>
          <w:bCs/>
          <w:sz w:val="12"/>
          <w:szCs w:val="12"/>
        </w:rPr>
        <w:t>..…</w:t>
      </w:r>
      <w:r w:rsidR="00BE3C3F">
        <w:rPr>
          <w:rFonts w:ascii="Times New Roman" w:eastAsia="Calibri" w:hAnsi="Times New Roman" w:cs="Times New Roman"/>
          <w:bCs/>
          <w:sz w:val="12"/>
          <w:szCs w:val="12"/>
        </w:rPr>
        <w:t>………………………………………………………………………</w:t>
      </w:r>
      <w:r w:rsidR="00A620D7">
        <w:rPr>
          <w:rFonts w:ascii="Times New Roman" w:eastAsia="Calibri" w:hAnsi="Times New Roman" w:cs="Times New Roman"/>
          <w:bCs/>
          <w:sz w:val="12"/>
          <w:szCs w:val="12"/>
        </w:rPr>
        <w:t>…......</w:t>
      </w:r>
      <w:r w:rsidR="00BE3C3F">
        <w:rPr>
          <w:rFonts w:ascii="Times New Roman" w:eastAsia="Calibri" w:hAnsi="Times New Roman" w:cs="Times New Roman"/>
          <w:bCs/>
          <w:sz w:val="12"/>
          <w:szCs w:val="12"/>
        </w:rPr>
        <w:t>............................3</w:t>
      </w:r>
    </w:p>
    <w:p w:rsidR="00C90B80" w:rsidRDefault="00F62576" w:rsidP="00C90B8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00C90B80" w:rsidRPr="00BE3C3F">
        <w:rPr>
          <w:rFonts w:ascii="Times New Roman" w:eastAsia="Calibri" w:hAnsi="Times New Roman" w:cs="Times New Roman"/>
          <w:bCs/>
          <w:sz w:val="12"/>
          <w:szCs w:val="12"/>
        </w:rPr>
        <w:t>ИНФОРМАЦИОННОЕ СООБЩЕНИЕ</w:t>
      </w:r>
      <w:r w:rsidR="00C90B80">
        <w:rPr>
          <w:rFonts w:ascii="Times New Roman" w:eastAsia="Calibri" w:hAnsi="Times New Roman" w:cs="Times New Roman"/>
          <w:bCs/>
          <w:sz w:val="12"/>
          <w:szCs w:val="12"/>
        </w:rPr>
        <w:t>…………..……………………………………………………………………………..................................3</w:t>
      </w:r>
    </w:p>
    <w:p w:rsidR="00F62576" w:rsidRDefault="00F62576" w:rsidP="006045A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00C90B80" w:rsidRPr="00BE3C3F">
        <w:rPr>
          <w:rFonts w:ascii="Times New Roman" w:eastAsia="Calibri" w:hAnsi="Times New Roman" w:cs="Times New Roman"/>
          <w:bCs/>
          <w:sz w:val="12"/>
          <w:szCs w:val="12"/>
        </w:rPr>
        <w:t>ИНФОРМАЦИОННОЕ СООБЩЕНИЕ</w:t>
      </w:r>
      <w:r w:rsidR="00C90B80">
        <w:rPr>
          <w:rFonts w:ascii="Times New Roman" w:eastAsia="Calibri" w:hAnsi="Times New Roman" w:cs="Times New Roman"/>
          <w:bCs/>
          <w:sz w:val="12"/>
          <w:szCs w:val="12"/>
        </w:rPr>
        <w:t>…………..……………………………………………………………………………..................................3</w:t>
      </w:r>
    </w:p>
    <w:p w:rsidR="00BA1974" w:rsidRDefault="00F62576" w:rsidP="009040A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785D37">
        <w:rPr>
          <w:rFonts w:ascii="Times New Roman" w:eastAsia="Calibri" w:hAnsi="Times New Roman" w:cs="Times New Roman"/>
          <w:bCs/>
          <w:sz w:val="12"/>
          <w:szCs w:val="12"/>
        </w:rPr>
        <w:t xml:space="preserve"> </w:t>
      </w:r>
      <w:proofErr w:type="gramStart"/>
      <w:r w:rsidR="00BA1974">
        <w:rPr>
          <w:rFonts w:ascii="Times New Roman" w:eastAsia="Calibri" w:hAnsi="Times New Roman" w:cs="Times New Roman"/>
          <w:bCs/>
          <w:sz w:val="12"/>
          <w:szCs w:val="12"/>
        </w:rPr>
        <w:t xml:space="preserve">Постановление администрации </w:t>
      </w:r>
      <w:r w:rsidR="009040AD">
        <w:rPr>
          <w:rFonts w:ascii="Times New Roman" w:eastAsia="Calibri" w:hAnsi="Times New Roman" w:cs="Times New Roman"/>
          <w:bCs/>
          <w:sz w:val="12"/>
          <w:szCs w:val="12"/>
        </w:rPr>
        <w:t xml:space="preserve">сельского поселения Антоновка </w:t>
      </w:r>
      <w:r w:rsidR="00BA1974">
        <w:rPr>
          <w:rFonts w:ascii="Times New Roman" w:eastAsia="Calibri" w:hAnsi="Times New Roman" w:cs="Times New Roman"/>
          <w:bCs/>
          <w:sz w:val="12"/>
          <w:szCs w:val="12"/>
        </w:rPr>
        <w:t>муниципального района Се</w:t>
      </w:r>
      <w:r w:rsidR="009040AD">
        <w:rPr>
          <w:rFonts w:ascii="Times New Roman" w:eastAsia="Calibri" w:hAnsi="Times New Roman" w:cs="Times New Roman"/>
          <w:bCs/>
          <w:sz w:val="12"/>
          <w:szCs w:val="12"/>
        </w:rPr>
        <w:t>ргиевский Самарской области №9 от «17</w:t>
      </w:r>
      <w:r w:rsidR="00BA1974">
        <w:rPr>
          <w:rFonts w:ascii="Times New Roman" w:eastAsia="Calibri" w:hAnsi="Times New Roman" w:cs="Times New Roman"/>
          <w:bCs/>
          <w:sz w:val="12"/>
          <w:szCs w:val="12"/>
        </w:rPr>
        <w:t>» февраля 2023 года «</w:t>
      </w:r>
      <w:r w:rsidR="009040AD" w:rsidRPr="009040AD">
        <w:rPr>
          <w:rFonts w:ascii="Times New Roman" w:hAnsi="Times New Roman" w:cs="Times New Roman"/>
          <w:sz w:val="12"/>
          <w:szCs w:val="12"/>
        </w:rPr>
        <w:t>О вн</w:t>
      </w:r>
      <w:r w:rsidR="009040AD">
        <w:rPr>
          <w:rFonts w:ascii="Times New Roman" w:hAnsi="Times New Roman" w:cs="Times New Roman"/>
          <w:sz w:val="12"/>
          <w:szCs w:val="12"/>
        </w:rPr>
        <w:t xml:space="preserve">есении изменений в приложение к постановлению Администрации сельского поселения Антоновка </w:t>
      </w:r>
      <w:r w:rsidR="009040AD" w:rsidRPr="009040AD">
        <w:rPr>
          <w:rFonts w:ascii="Times New Roman" w:hAnsi="Times New Roman" w:cs="Times New Roman"/>
          <w:sz w:val="12"/>
          <w:szCs w:val="12"/>
        </w:rPr>
        <w:t>мун</w:t>
      </w:r>
      <w:r w:rsidR="009040AD">
        <w:rPr>
          <w:rFonts w:ascii="Times New Roman" w:hAnsi="Times New Roman" w:cs="Times New Roman"/>
          <w:sz w:val="12"/>
          <w:szCs w:val="12"/>
        </w:rPr>
        <w:t xml:space="preserve">иципального района Сергиевский </w:t>
      </w:r>
      <w:r w:rsidR="009040AD" w:rsidRPr="009040AD">
        <w:rPr>
          <w:rFonts w:ascii="Times New Roman" w:hAnsi="Times New Roman" w:cs="Times New Roman"/>
          <w:sz w:val="12"/>
          <w:szCs w:val="12"/>
        </w:rPr>
        <w:t xml:space="preserve">№11 </w:t>
      </w:r>
      <w:r w:rsidR="009040AD">
        <w:rPr>
          <w:rFonts w:ascii="Times New Roman" w:hAnsi="Times New Roman" w:cs="Times New Roman"/>
          <w:sz w:val="12"/>
          <w:szCs w:val="12"/>
        </w:rPr>
        <w:t xml:space="preserve">от 11.04.2016  «Об утверждении Положения «О порядке сообщения муниципальными служащими </w:t>
      </w:r>
      <w:r w:rsidR="009040AD" w:rsidRPr="009040AD">
        <w:rPr>
          <w:rFonts w:ascii="Times New Roman" w:hAnsi="Times New Roman" w:cs="Times New Roman"/>
          <w:sz w:val="12"/>
          <w:szCs w:val="12"/>
        </w:rPr>
        <w:t>администраци</w:t>
      </w:r>
      <w:r w:rsidR="009040AD">
        <w:rPr>
          <w:rFonts w:ascii="Times New Roman" w:hAnsi="Times New Roman" w:cs="Times New Roman"/>
          <w:sz w:val="12"/>
          <w:szCs w:val="12"/>
        </w:rPr>
        <w:t xml:space="preserve">и сельского поселения Антоновка муниципального района Сергиевский Самарской области </w:t>
      </w:r>
      <w:r w:rsidR="009040AD" w:rsidRPr="009040AD">
        <w:rPr>
          <w:rFonts w:ascii="Times New Roman" w:hAnsi="Times New Roman" w:cs="Times New Roman"/>
          <w:sz w:val="12"/>
          <w:szCs w:val="12"/>
        </w:rPr>
        <w:t>о возникнов</w:t>
      </w:r>
      <w:r w:rsidR="009040AD">
        <w:rPr>
          <w:rFonts w:ascii="Times New Roman" w:hAnsi="Times New Roman" w:cs="Times New Roman"/>
          <w:sz w:val="12"/>
          <w:szCs w:val="12"/>
        </w:rPr>
        <w:t xml:space="preserve">ении личной заинтересованности </w:t>
      </w:r>
      <w:r w:rsidR="009040AD" w:rsidRPr="009040AD">
        <w:rPr>
          <w:rFonts w:ascii="Times New Roman" w:hAnsi="Times New Roman" w:cs="Times New Roman"/>
          <w:sz w:val="12"/>
          <w:szCs w:val="12"/>
        </w:rPr>
        <w:t>при исполн</w:t>
      </w:r>
      <w:r w:rsidR="009040AD">
        <w:rPr>
          <w:rFonts w:ascii="Times New Roman" w:hAnsi="Times New Roman" w:cs="Times New Roman"/>
          <w:sz w:val="12"/>
          <w:szCs w:val="12"/>
        </w:rPr>
        <w:t xml:space="preserve">ении должностных обязанностей, </w:t>
      </w:r>
      <w:r w:rsidR="009040AD" w:rsidRPr="009040AD">
        <w:rPr>
          <w:rFonts w:ascii="Times New Roman" w:hAnsi="Times New Roman" w:cs="Times New Roman"/>
          <w:sz w:val="12"/>
          <w:szCs w:val="12"/>
        </w:rPr>
        <w:t>которая приводит</w:t>
      </w:r>
      <w:proofErr w:type="gramEnd"/>
      <w:r w:rsidR="009040AD" w:rsidRPr="009040AD">
        <w:rPr>
          <w:rFonts w:ascii="Times New Roman" w:hAnsi="Times New Roman" w:cs="Times New Roman"/>
          <w:sz w:val="12"/>
          <w:szCs w:val="12"/>
        </w:rPr>
        <w:t xml:space="preserve"> или может привести к конфликту интересов»</w:t>
      </w:r>
      <w:r w:rsidR="00BA1974">
        <w:rPr>
          <w:rFonts w:ascii="Times New Roman" w:hAnsi="Times New Roman" w:cs="Times New Roman"/>
          <w:sz w:val="12"/>
          <w:szCs w:val="12"/>
        </w:rPr>
        <w:t>»</w:t>
      </w:r>
      <w:r w:rsidR="009040AD">
        <w:rPr>
          <w:rFonts w:ascii="Times New Roman" w:eastAsia="Calibri" w:hAnsi="Times New Roman" w:cs="Times New Roman"/>
          <w:bCs/>
          <w:sz w:val="12"/>
          <w:szCs w:val="12"/>
        </w:rPr>
        <w:t>…………………………………………3</w:t>
      </w:r>
    </w:p>
    <w:p w:rsidR="009040AD" w:rsidRPr="00567733" w:rsidRDefault="00F62576" w:rsidP="00567733">
      <w:pPr>
        <w:tabs>
          <w:tab w:val="left" w:pos="6936"/>
        </w:tabs>
        <w:spacing w:after="0" w:line="240" w:lineRule="auto"/>
        <w:ind w:firstLine="284"/>
        <w:jc w:val="both"/>
        <w:rPr>
          <w:rFonts w:ascii="Times New Roman" w:hAnsi="Times New Roman" w:cs="Times New Roman"/>
          <w:sz w:val="12"/>
          <w:szCs w:val="12"/>
        </w:rPr>
      </w:pPr>
      <w:r>
        <w:rPr>
          <w:rFonts w:ascii="Times New Roman" w:eastAsia="Calibri" w:hAnsi="Times New Roman" w:cs="Times New Roman"/>
          <w:bCs/>
          <w:sz w:val="12"/>
          <w:szCs w:val="12"/>
        </w:rPr>
        <w:t>6.</w:t>
      </w:r>
      <w:r w:rsidR="00785D37">
        <w:rPr>
          <w:rFonts w:ascii="Times New Roman" w:eastAsia="Calibri" w:hAnsi="Times New Roman" w:cs="Times New Roman"/>
          <w:bCs/>
          <w:sz w:val="12"/>
          <w:szCs w:val="12"/>
        </w:rPr>
        <w:t xml:space="preserve"> </w:t>
      </w:r>
      <w:proofErr w:type="gramStart"/>
      <w:r w:rsidR="009040AD">
        <w:rPr>
          <w:rFonts w:ascii="Times New Roman" w:eastAsia="Calibri" w:hAnsi="Times New Roman" w:cs="Times New Roman"/>
          <w:bCs/>
          <w:sz w:val="12"/>
          <w:szCs w:val="12"/>
        </w:rPr>
        <w:t xml:space="preserve">Постановление администрации сельского поселения </w:t>
      </w:r>
      <w:r w:rsidR="00567733">
        <w:rPr>
          <w:rFonts w:ascii="Times New Roman" w:hAnsi="Times New Roman" w:cs="Times New Roman"/>
          <w:sz w:val="12"/>
          <w:szCs w:val="12"/>
        </w:rPr>
        <w:t>Верхняя Орлянка</w:t>
      </w:r>
      <w:r w:rsidR="00567733">
        <w:rPr>
          <w:rFonts w:ascii="Times New Roman" w:eastAsia="Calibri" w:hAnsi="Times New Roman" w:cs="Times New Roman"/>
          <w:bCs/>
          <w:sz w:val="12"/>
          <w:szCs w:val="12"/>
        </w:rPr>
        <w:t xml:space="preserve"> </w:t>
      </w:r>
      <w:r w:rsidR="009040AD">
        <w:rPr>
          <w:rFonts w:ascii="Times New Roman" w:eastAsia="Calibri" w:hAnsi="Times New Roman" w:cs="Times New Roman"/>
          <w:bCs/>
          <w:sz w:val="12"/>
          <w:szCs w:val="12"/>
        </w:rPr>
        <w:t>муниципального района Сергиевский Самарской области №11 от «20» февраля 2023 года «</w:t>
      </w:r>
      <w:r w:rsidR="009040AD" w:rsidRPr="009040AD">
        <w:rPr>
          <w:rFonts w:ascii="Times New Roman" w:hAnsi="Times New Roman" w:cs="Times New Roman"/>
          <w:sz w:val="12"/>
          <w:szCs w:val="12"/>
        </w:rPr>
        <w:t>О вн</w:t>
      </w:r>
      <w:r w:rsidR="009040AD">
        <w:rPr>
          <w:rFonts w:ascii="Times New Roman" w:hAnsi="Times New Roman" w:cs="Times New Roman"/>
          <w:sz w:val="12"/>
          <w:szCs w:val="12"/>
        </w:rPr>
        <w:t xml:space="preserve">есении изменений в приложение к постановлению Администрации </w:t>
      </w:r>
      <w:r w:rsidR="009040AD" w:rsidRPr="009040AD">
        <w:rPr>
          <w:rFonts w:ascii="Times New Roman" w:hAnsi="Times New Roman" w:cs="Times New Roman"/>
          <w:sz w:val="12"/>
          <w:szCs w:val="12"/>
        </w:rPr>
        <w:t>сель</w:t>
      </w:r>
      <w:r w:rsidR="009040AD">
        <w:rPr>
          <w:rFonts w:ascii="Times New Roman" w:hAnsi="Times New Roman" w:cs="Times New Roman"/>
          <w:sz w:val="12"/>
          <w:szCs w:val="12"/>
        </w:rPr>
        <w:t xml:space="preserve">ского поселения Верхняя Орлянка </w:t>
      </w:r>
      <w:r w:rsidR="009040AD" w:rsidRPr="009040AD">
        <w:rPr>
          <w:rFonts w:ascii="Times New Roman" w:hAnsi="Times New Roman" w:cs="Times New Roman"/>
          <w:sz w:val="12"/>
          <w:szCs w:val="12"/>
        </w:rPr>
        <w:t>мун</w:t>
      </w:r>
      <w:r w:rsidR="009040AD">
        <w:rPr>
          <w:rFonts w:ascii="Times New Roman" w:hAnsi="Times New Roman" w:cs="Times New Roman"/>
          <w:sz w:val="12"/>
          <w:szCs w:val="12"/>
        </w:rPr>
        <w:t xml:space="preserve">иципального района Сергиевский </w:t>
      </w:r>
      <w:r w:rsidR="009040AD" w:rsidRPr="009040AD">
        <w:rPr>
          <w:rFonts w:ascii="Times New Roman" w:hAnsi="Times New Roman" w:cs="Times New Roman"/>
          <w:sz w:val="12"/>
          <w:szCs w:val="12"/>
        </w:rPr>
        <w:t>№14 о</w:t>
      </w:r>
      <w:r w:rsidR="009040AD">
        <w:rPr>
          <w:rFonts w:ascii="Times New Roman" w:hAnsi="Times New Roman" w:cs="Times New Roman"/>
          <w:sz w:val="12"/>
          <w:szCs w:val="12"/>
        </w:rPr>
        <w:t xml:space="preserve">т 11.04.2016г. «Об утверждении Положения «О порядке сообщения муниципальными служащими </w:t>
      </w:r>
      <w:r w:rsidR="009040AD" w:rsidRPr="009040AD">
        <w:rPr>
          <w:rFonts w:ascii="Times New Roman" w:hAnsi="Times New Roman" w:cs="Times New Roman"/>
          <w:sz w:val="12"/>
          <w:szCs w:val="12"/>
        </w:rPr>
        <w:t>администрации сель</w:t>
      </w:r>
      <w:r w:rsidR="009040AD">
        <w:rPr>
          <w:rFonts w:ascii="Times New Roman" w:hAnsi="Times New Roman" w:cs="Times New Roman"/>
          <w:sz w:val="12"/>
          <w:szCs w:val="12"/>
        </w:rPr>
        <w:t xml:space="preserve">ского поселения Верхняя Орлянка муниципального района Сергиевский Самарской области </w:t>
      </w:r>
      <w:r w:rsidR="009040AD" w:rsidRPr="009040AD">
        <w:rPr>
          <w:rFonts w:ascii="Times New Roman" w:hAnsi="Times New Roman" w:cs="Times New Roman"/>
          <w:sz w:val="12"/>
          <w:szCs w:val="12"/>
        </w:rPr>
        <w:t>о возникновении личной за</w:t>
      </w:r>
      <w:r w:rsidR="009040AD">
        <w:rPr>
          <w:rFonts w:ascii="Times New Roman" w:hAnsi="Times New Roman" w:cs="Times New Roman"/>
          <w:sz w:val="12"/>
          <w:szCs w:val="12"/>
        </w:rPr>
        <w:t xml:space="preserve">интересованности </w:t>
      </w:r>
      <w:r w:rsidR="009040AD" w:rsidRPr="009040AD">
        <w:rPr>
          <w:rFonts w:ascii="Times New Roman" w:hAnsi="Times New Roman" w:cs="Times New Roman"/>
          <w:sz w:val="12"/>
          <w:szCs w:val="12"/>
        </w:rPr>
        <w:t>при исполн</w:t>
      </w:r>
      <w:r w:rsidR="009040AD">
        <w:rPr>
          <w:rFonts w:ascii="Times New Roman" w:hAnsi="Times New Roman" w:cs="Times New Roman"/>
          <w:sz w:val="12"/>
          <w:szCs w:val="12"/>
        </w:rPr>
        <w:t>ении</w:t>
      </w:r>
      <w:proofErr w:type="gramEnd"/>
      <w:r w:rsidR="009040AD">
        <w:rPr>
          <w:rFonts w:ascii="Times New Roman" w:hAnsi="Times New Roman" w:cs="Times New Roman"/>
          <w:sz w:val="12"/>
          <w:szCs w:val="12"/>
        </w:rPr>
        <w:t xml:space="preserve"> должностных обязанностей, </w:t>
      </w:r>
      <w:proofErr w:type="gramStart"/>
      <w:r w:rsidR="009040AD" w:rsidRPr="009040AD">
        <w:rPr>
          <w:rFonts w:ascii="Times New Roman" w:hAnsi="Times New Roman" w:cs="Times New Roman"/>
          <w:sz w:val="12"/>
          <w:szCs w:val="12"/>
        </w:rPr>
        <w:t>которая</w:t>
      </w:r>
      <w:proofErr w:type="gramEnd"/>
      <w:r w:rsidR="009040AD" w:rsidRPr="009040AD">
        <w:rPr>
          <w:rFonts w:ascii="Times New Roman" w:hAnsi="Times New Roman" w:cs="Times New Roman"/>
          <w:sz w:val="12"/>
          <w:szCs w:val="12"/>
        </w:rPr>
        <w:t xml:space="preserve"> приводит или может привести к конфликту интересов»</w:t>
      </w:r>
      <w:r w:rsidR="009040AD">
        <w:rPr>
          <w:rFonts w:ascii="Times New Roman" w:hAnsi="Times New Roman" w:cs="Times New Roman"/>
          <w:sz w:val="12"/>
          <w:szCs w:val="12"/>
        </w:rPr>
        <w:t>»</w:t>
      </w:r>
      <w:r w:rsidR="009040AD">
        <w:rPr>
          <w:rFonts w:ascii="Times New Roman" w:eastAsia="Calibri" w:hAnsi="Times New Roman" w:cs="Times New Roman"/>
          <w:bCs/>
          <w:sz w:val="12"/>
          <w:szCs w:val="12"/>
        </w:rPr>
        <w:t>……</w:t>
      </w:r>
      <w:r w:rsidR="00567733">
        <w:rPr>
          <w:rFonts w:ascii="Times New Roman" w:eastAsia="Calibri" w:hAnsi="Times New Roman" w:cs="Times New Roman"/>
          <w:bCs/>
          <w:sz w:val="12"/>
          <w:szCs w:val="12"/>
        </w:rPr>
        <w:t>…………</w:t>
      </w:r>
      <w:r w:rsidR="009040AD">
        <w:rPr>
          <w:rFonts w:ascii="Times New Roman" w:eastAsia="Calibri" w:hAnsi="Times New Roman" w:cs="Times New Roman"/>
          <w:bCs/>
          <w:sz w:val="12"/>
          <w:szCs w:val="12"/>
        </w:rPr>
        <w:t>4</w:t>
      </w:r>
    </w:p>
    <w:p w:rsidR="00567733" w:rsidRDefault="00F62576" w:rsidP="00EA6EA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AA59AB">
        <w:rPr>
          <w:rFonts w:ascii="Times New Roman" w:eastAsia="Calibri" w:hAnsi="Times New Roman" w:cs="Times New Roman"/>
          <w:bCs/>
          <w:sz w:val="12"/>
          <w:szCs w:val="12"/>
        </w:rPr>
        <w:t xml:space="preserve"> </w:t>
      </w:r>
      <w:proofErr w:type="gramStart"/>
      <w:r w:rsidR="00567733">
        <w:rPr>
          <w:rFonts w:ascii="Times New Roman" w:eastAsia="Calibri" w:hAnsi="Times New Roman" w:cs="Times New Roman"/>
          <w:bCs/>
          <w:sz w:val="12"/>
          <w:szCs w:val="12"/>
        </w:rPr>
        <w:t xml:space="preserve">Постановление администрации сельского поселения </w:t>
      </w:r>
      <w:r w:rsidR="00567733" w:rsidRPr="00567733">
        <w:rPr>
          <w:rFonts w:ascii="Times New Roman" w:hAnsi="Times New Roman" w:cs="Times New Roman"/>
          <w:sz w:val="12"/>
          <w:szCs w:val="12"/>
        </w:rPr>
        <w:t>Воротнее</w:t>
      </w:r>
      <w:r w:rsidR="00567733">
        <w:rPr>
          <w:rFonts w:ascii="Times New Roman" w:eastAsia="Calibri" w:hAnsi="Times New Roman" w:cs="Times New Roman"/>
          <w:bCs/>
          <w:sz w:val="12"/>
          <w:szCs w:val="12"/>
        </w:rPr>
        <w:t xml:space="preserve"> муниципального района Сергиевский Самарской области №8 от «20» февраля 2023 года «</w:t>
      </w:r>
      <w:r w:rsidR="00567733" w:rsidRPr="00567733">
        <w:rPr>
          <w:rFonts w:ascii="Times New Roman" w:hAnsi="Times New Roman" w:cs="Times New Roman"/>
          <w:sz w:val="12"/>
          <w:szCs w:val="12"/>
        </w:rPr>
        <w:t>О внесении изменений в приложение к постановлению Администрации сельского поселения Воротнее муниципального района Сергиевский  № 16 от 11.04.2016г «Об утверждении Положения «О порядке сообщения муниципальными служащими администрации сельского поселения Воротнее муниципального района Сергиевский Самарской области о возникновении личной заинтересованности при исполнении должностных обязанностей, которая</w:t>
      </w:r>
      <w:proofErr w:type="gramEnd"/>
      <w:r w:rsidR="00567733" w:rsidRPr="00567733">
        <w:rPr>
          <w:rFonts w:ascii="Times New Roman" w:hAnsi="Times New Roman" w:cs="Times New Roman"/>
          <w:sz w:val="12"/>
          <w:szCs w:val="12"/>
        </w:rPr>
        <w:t xml:space="preserve"> приводит или может привести к конфликту интересов»</w:t>
      </w:r>
      <w:r w:rsidR="00567733">
        <w:rPr>
          <w:rFonts w:ascii="Times New Roman" w:hAnsi="Times New Roman" w:cs="Times New Roman"/>
          <w:sz w:val="12"/>
          <w:szCs w:val="12"/>
        </w:rPr>
        <w:t>»</w:t>
      </w:r>
      <w:r w:rsidR="00567733">
        <w:rPr>
          <w:rFonts w:ascii="Times New Roman" w:eastAsia="Calibri" w:hAnsi="Times New Roman" w:cs="Times New Roman"/>
          <w:bCs/>
          <w:sz w:val="12"/>
          <w:szCs w:val="12"/>
        </w:rPr>
        <w:t>…………………………………………...4</w:t>
      </w:r>
    </w:p>
    <w:p w:rsidR="00EA6EAB" w:rsidRDefault="00F62576" w:rsidP="00EA6EA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AA59AB">
        <w:rPr>
          <w:rFonts w:ascii="Times New Roman" w:eastAsia="Calibri" w:hAnsi="Times New Roman" w:cs="Times New Roman"/>
          <w:bCs/>
          <w:sz w:val="12"/>
          <w:szCs w:val="12"/>
        </w:rPr>
        <w:t xml:space="preserve"> </w:t>
      </w:r>
      <w:r w:rsidR="00EA6EAB">
        <w:rPr>
          <w:rFonts w:ascii="Times New Roman" w:eastAsia="Calibri" w:hAnsi="Times New Roman" w:cs="Times New Roman"/>
          <w:bCs/>
          <w:sz w:val="12"/>
          <w:szCs w:val="12"/>
        </w:rPr>
        <w:t xml:space="preserve">Постановление администрации сельского поселения </w:t>
      </w:r>
      <w:r w:rsidR="00EA6EAB" w:rsidRPr="00567733">
        <w:rPr>
          <w:rFonts w:ascii="Times New Roman" w:hAnsi="Times New Roman" w:cs="Times New Roman"/>
          <w:sz w:val="12"/>
          <w:szCs w:val="12"/>
        </w:rPr>
        <w:t>Воротнее</w:t>
      </w:r>
      <w:r w:rsidR="00EA6EAB">
        <w:rPr>
          <w:rFonts w:ascii="Times New Roman" w:eastAsia="Calibri" w:hAnsi="Times New Roman" w:cs="Times New Roman"/>
          <w:bCs/>
          <w:sz w:val="12"/>
          <w:szCs w:val="12"/>
        </w:rPr>
        <w:t xml:space="preserve"> муниципального района Сергиевский Самарской области №9 от «20» февраля 2023 года «</w:t>
      </w:r>
      <w:r w:rsidR="00EA6EAB" w:rsidRPr="00EA6EAB">
        <w:rPr>
          <w:rFonts w:ascii="Times New Roman" w:hAnsi="Times New Roman" w:cs="Times New Roman"/>
          <w:sz w:val="12"/>
          <w:szCs w:val="12"/>
        </w:rPr>
        <w:t>О внесении изменений в Перечень главных администраторов доходов бюджета сельского поселения Воротнее муниципального района Сергиевский Самарской области на 2023 год и плановый период 2024 и 2025 годов</w:t>
      </w:r>
      <w:r w:rsidR="00EA6EAB">
        <w:rPr>
          <w:rFonts w:ascii="Times New Roman" w:hAnsi="Times New Roman" w:cs="Times New Roman"/>
          <w:sz w:val="12"/>
          <w:szCs w:val="12"/>
        </w:rPr>
        <w:t>»</w:t>
      </w:r>
      <w:r w:rsidR="00EA6EAB">
        <w:rPr>
          <w:rFonts w:ascii="Times New Roman" w:eastAsia="Calibri" w:hAnsi="Times New Roman" w:cs="Times New Roman"/>
          <w:bCs/>
          <w:sz w:val="12"/>
          <w:szCs w:val="12"/>
        </w:rPr>
        <w:t>……………………………………….5</w:t>
      </w:r>
    </w:p>
    <w:p w:rsidR="00F62576" w:rsidRPr="00EA6EAB" w:rsidRDefault="00F62576" w:rsidP="00EA6EAB">
      <w:pPr>
        <w:tabs>
          <w:tab w:val="left" w:pos="6936"/>
        </w:tabs>
        <w:spacing w:after="0" w:line="240" w:lineRule="auto"/>
        <w:ind w:firstLine="284"/>
        <w:jc w:val="both"/>
        <w:rPr>
          <w:rFonts w:ascii="Times New Roman" w:hAnsi="Times New Roman" w:cs="Times New Roman"/>
          <w:sz w:val="12"/>
          <w:szCs w:val="12"/>
        </w:rPr>
      </w:pPr>
      <w:r>
        <w:rPr>
          <w:rFonts w:ascii="Times New Roman" w:eastAsia="Calibri" w:hAnsi="Times New Roman" w:cs="Times New Roman"/>
          <w:bCs/>
          <w:sz w:val="12"/>
          <w:szCs w:val="12"/>
        </w:rPr>
        <w:t>9.</w:t>
      </w:r>
      <w:r w:rsidR="00AA59AB">
        <w:rPr>
          <w:rFonts w:ascii="Times New Roman" w:eastAsia="Calibri" w:hAnsi="Times New Roman" w:cs="Times New Roman"/>
          <w:bCs/>
          <w:sz w:val="12"/>
          <w:szCs w:val="12"/>
        </w:rPr>
        <w:t xml:space="preserve"> </w:t>
      </w:r>
      <w:proofErr w:type="gramStart"/>
      <w:r w:rsidR="00EA6EAB">
        <w:rPr>
          <w:rFonts w:ascii="Times New Roman" w:eastAsia="Calibri" w:hAnsi="Times New Roman" w:cs="Times New Roman"/>
          <w:bCs/>
          <w:sz w:val="12"/>
          <w:szCs w:val="12"/>
        </w:rPr>
        <w:t xml:space="preserve">Постановление администрации сельского поселения </w:t>
      </w:r>
      <w:r w:rsidR="00EA6EAB">
        <w:rPr>
          <w:rFonts w:ascii="Times New Roman" w:hAnsi="Times New Roman" w:cs="Times New Roman"/>
          <w:sz w:val="12"/>
          <w:szCs w:val="12"/>
        </w:rPr>
        <w:t xml:space="preserve">Елшанка </w:t>
      </w:r>
      <w:r w:rsidR="00EA6EAB">
        <w:rPr>
          <w:rFonts w:ascii="Times New Roman" w:eastAsia="Calibri" w:hAnsi="Times New Roman" w:cs="Times New Roman"/>
          <w:bCs/>
          <w:sz w:val="12"/>
          <w:szCs w:val="12"/>
        </w:rPr>
        <w:t>муниципального района Сергиевский Самарской области №9 от «17» февраля 2023 года «</w:t>
      </w:r>
      <w:r w:rsidR="00EA6EAB" w:rsidRPr="00EA6EAB">
        <w:rPr>
          <w:rFonts w:ascii="Times New Roman" w:hAnsi="Times New Roman" w:cs="Times New Roman"/>
          <w:sz w:val="12"/>
          <w:szCs w:val="12"/>
        </w:rPr>
        <w:t>О вн</w:t>
      </w:r>
      <w:r w:rsidR="00EA6EAB">
        <w:rPr>
          <w:rFonts w:ascii="Times New Roman" w:hAnsi="Times New Roman" w:cs="Times New Roman"/>
          <w:sz w:val="12"/>
          <w:szCs w:val="12"/>
        </w:rPr>
        <w:t xml:space="preserve">есении изменений в приложение к постановлению Администрации сельского поселения Елшанка </w:t>
      </w:r>
      <w:r w:rsidR="00EA6EAB" w:rsidRPr="00EA6EAB">
        <w:rPr>
          <w:rFonts w:ascii="Times New Roman" w:hAnsi="Times New Roman" w:cs="Times New Roman"/>
          <w:sz w:val="12"/>
          <w:szCs w:val="12"/>
        </w:rPr>
        <w:t>мун</w:t>
      </w:r>
      <w:r w:rsidR="00EA6EAB">
        <w:rPr>
          <w:rFonts w:ascii="Times New Roman" w:hAnsi="Times New Roman" w:cs="Times New Roman"/>
          <w:sz w:val="12"/>
          <w:szCs w:val="12"/>
        </w:rPr>
        <w:t xml:space="preserve">иципального района Сергиевский </w:t>
      </w:r>
      <w:r w:rsidR="00EA6EAB" w:rsidRPr="00EA6EAB">
        <w:rPr>
          <w:rFonts w:ascii="Times New Roman" w:hAnsi="Times New Roman" w:cs="Times New Roman"/>
          <w:sz w:val="12"/>
          <w:szCs w:val="12"/>
        </w:rPr>
        <w:t xml:space="preserve">№14  от </w:t>
      </w:r>
      <w:r w:rsidR="00EA6EAB">
        <w:rPr>
          <w:rFonts w:ascii="Times New Roman" w:hAnsi="Times New Roman" w:cs="Times New Roman"/>
          <w:sz w:val="12"/>
          <w:szCs w:val="12"/>
        </w:rPr>
        <w:t xml:space="preserve">15.04.2016 г. «Об утверждении Положения «О порядке сообщения муниципальными служащими </w:t>
      </w:r>
      <w:r w:rsidR="00EA6EAB" w:rsidRPr="00EA6EAB">
        <w:rPr>
          <w:rFonts w:ascii="Times New Roman" w:hAnsi="Times New Roman" w:cs="Times New Roman"/>
          <w:sz w:val="12"/>
          <w:szCs w:val="12"/>
        </w:rPr>
        <w:t>администра</w:t>
      </w:r>
      <w:r w:rsidR="00EA6EAB">
        <w:rPr>
          <w:rFonts w:ascii="Times New Roman" w:hAnsi="Times New Roman" w:cs="Times New Roman"/>
          <w:sz w:val="12"/>
          <w:szCs w:val="12"/>
        </w:rPr>
        <w:t xml:space="preserve">ции сельского поселения Елшанка муниципального района Сергиевский Самарской области </w:t>
      </w:r>
      <w:r w:rsidR="00EA6EAB" w:rsidRPr="00EA6EAB">
        <w:rPr>
          <w:rFonts w:ascii="Times New Roman" w:hAnsi="Times New Roman" w:cs="Times New Roman"/>
          <w:sz w:val="12"/>
          <w:szCs w:val="12"/>
        </w:rPr>
        <w:t>о возникнов</w:t>
      </w:r>
      <w:r w:rsidR="00EA6EAB">
        <w:rPr>
          <w:rFonts w:ascii="Times New Roman" w:hAnsi="Times New Roman" w:cs="Times New Roman"/>
          <w:sz w:val="12"/>
          <w:szCs w:val="12"/>
        </w:rPr>
        <w:t xml:space="preserve">ении личной заинтересованности </w:t>
      </w:r>
      <w:r w:rsidR="00EA6EAB" w:rsidRPr="00EA6EAB">
        <w:rPr>
          <w:rFonts w:ascii="Times New Roman" w:hAnsi="Times New Roman" w:cs="Times New Roman"/>
          <w:sz w:val="12"/>
          <w:szCs w:val="12"/>
        </w:rPr>
        <w:t>при исполн</w:t>
      </w:r>
      <w:r w:rsidR="00EA6EAB">
        <w:rPr>
          <w:rFonts w:ascii="Times New Roman" w:hAnsi="Times New Roman" w:cs="Times New Roman"/>
          <w:sz w:val="12"/>
          <w:szCs w:val="12"/>
        </w:rPr>
        <w:t xml:space="preserve">ении должностных обязанностей, </w:t>
      </w:r>
      <w:r w:rsidR="00EA6EAB" w:rsidRPr="00EA6EAB">
        <w:rPr>
          <w:rFonts w:ascii="Times New Roman" w:hAnsi="Times New Roman" w:cs="Times New Roman"/>
          <w:sz w:val="12"/>
          <w:szCs w:val="12"/>
        </w:rPr>
        <w:t>которая</w:t>
      </w:r>
      <w:proofErr w:type="gramEnd"/>
      <w:r w:rsidR="00EA6EAB" w:rsidRPr="00EA6EAB">
        <w:rPr>
          <w:rFonts w:ascii="Times New Roman" w:hAnsi="Times New Roman" w:cs="Times New Roman"/>
          <w:sz w:val="12"/>
          <w:szCs w:val="12"/>
        </w:rPr>
        <w:t xml:space="preserve"> приводит или может привести к конфликту интересов»</w:t>
      </w:r>
      <w:r w:rsidR="00EA6EAB">
        <w:rPr>
          <w:rFonts w:ascii="Times New Roman" w:hAnsi="Times New Roman" w:cs="Times New Roman"/>
          <w:sz w:val="12"/>
          <w:szCs w:val="12"/>
        </w:rPr>
        <w:t>»</w:t>
      </w:r>
      <w:r w:rsidR="00EA6EAB">
        <w:rPr>
          <w:rFonts w:ascii="Times New Roman" w:eastAsia="Calibri" w:hAnsi="Times New Roman" w:cs="Times New Roman"/>
          <w:bCs/>
          <w:sz w:val="12"/>
          <w:szCs w:val="12"/>
        </w:rPr>
        <w:t>…………………………………………...5</w:t>
      </w:r>
    </w:p>
    <w:p w:rsidR="00FB2154" w:rsidRDefault="00405604" w:rsidP="00C7050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w:t>
      </w:r>
      <w:r w:rsidR="003A0030">
        <w:rPr>
          <w:rFonts w:ascii="Times New Roman" w:eastAsia="Calibri" w:hAnsi="Times New Roman" w:cs="Times New Roman"/>
          <w:bCs/>
          <w:sz w:val="12"/>
          <w:szCs w:val="12"/>
        </w:rPr>
        <w:t xml:space="preserve"> </w:t>
      </w:r>
      <w:proofErr w:type="gramStart"/>
      <w:r w:rsidR="00FB2154">
        <w:rPr>
          <w:rFonts w:ascii="Times New Roman" w:eastAsia="Calibri" w:hAnsi="Times New Roman" w:cs="Times New Roman"/>
          <w:bCs/>
          <w:sz w:val="12"/>
          <w:szCs w:val="12"/>
        </w:rPr>
        <w:t xml:space="preserve">Постановление администрации сельского поселения </w:t>
      </w:r>
      <w:r w:rsidR="00FB2154" w:rsidRPr="00FB2154">
        <w:rPr>
          <w:rFonts w:ascii="Times New Roman" w:hAnsi="Times New Roman" w:cs="Times New Roman"/>
          <w:sz w:val="12"/>
          <w:szCs w:val="12"/>
        </w:rPr>
        <w:t xml:space="preserve">Захаркино </w:t>
      </w:r>
      <w:r w:rsidR="00FB2154">
        <w:rPr>
          <w:rFonts w:ascii="Times New Roman" w:eastAsia="Calibri" w:hAnsi="Times New Roman" w:cs="Times New Roman"/>
          <w:bCs/>
          <w:sz w:val="12"/>
          <w:szCs w:val="12"/>
        </w:rPr>
        <w:t>муниципального района Сергиевский Самарской области №9 от «17» февраля 2023 года «</w:t>
      </w:r>
      <w:r w:rsidR="00FB2154" w:rsidRPr="00FB2154">
        <w:rPr>
          <w:rFonts w:ascii="Times New Roman" w:hAnsi="Times New Roman" w:cs="Times New Roman"/>
          <w:sz w:val="12"/>
          <w:szCs w:val="12"/>
        </w:rPr>
        <w:t xml:space="preserve">О внесении изменений в приложение к постановлению Администрации сельского поселения Захаркино муниципального района </w:t>
      </w:r>
      <w:r w:rsidR="00FB2154">
        <w:rPr>
          <w:rFonts w:ascii="Times New Roman" w:hAnsi="Times New Roman" w:cs="Times New Roman"/>
          <w:sz w:val="12"/>
          <w:szCs w:val="12"/>
        </w:rPr>
        <w:t>Сергиевский №16 от 11.04.2016г.</w:t>
      </w:r>
      <w:r w:rsidR="00FB2154" w:rsidRPr="00FB2154">
        <w:rPr>
          <w:rFonts w:ascii="Times New Roman" w:hAnsi="Times New Roman" w:cs="Times New Roman"/>
          <w:sz w:val="12"/>
          <w:szCs w:val="12"/>
        </w:rPr>
        <w:t xml:space="preserve"> «Об утверждении Положения «О порядке сообщения муниципальными служащими администрации сельского поселения Захаркино муниципального района Сергиевский Самарской области о возникновении личной заинтересованности при исполнении должностных обязанностей, которая</w:t>
      </w:r>
      <w:proofErr w:type="gramEnd"/>
      <w:r w:rsidR="00FB2154" w:rsidRPr="00FB2154">
        <w:rPr>
          <w:rFonts w:ascii="Times New Roman" w:hAnsi="Times New Roman" w:cs="Times New Roman"/>
          <w:sz w:val="12"/>
          <w:szCs w:val="12"/>
        </w:rPr>
        <w:t xml:space="preserve"> приводит или может привести к конфликту интересов»</w:t>
      </w:r>
      <w:r w:rsidR="00FB2154">
        <w:rPr>
          <w:rFonts w:ascii="Times New Roman" w:hAnsi="Times New Roman" w:cs="Times New Roman"/>
          <w:sz w:val="12"/>
          <w:szCs w:val="12"/>
        </w:rPr>
        <w:t>»</w:t>
      </w:r>
      <w:r w:rsidR="00FB2154">
        <w:rPr>
          <w:rFonts w:ascii="Times New Roman" w:eastAsia="Calibri" w:hAnsi="Times New Roman" w:cs="Times New Roman"/>
          <w:bCs/>
          <w:sz w:val="12"/>
          <w:szCs w:val="12"/>
        </w:rPr>
        <w:t>…………………………………………...5</w:t>
      </w:r>
    </w:p>
    <w:p w:rsidR="00405604" w:rsidRPr="00C70509" w:rsidRDefault="00405604" w:rsidP="00C70509">
      <w:pPr>
        <w:tabs>
          <w:tab w:val="left" w:pos="6936"/>
        </w:tabs>
        <w:spacing w:after="0" w:line="240" w:lineRule="auto"/>
        <w:ind w:firstLine="284"/>
        <w:jc w:val="both"/>
        <w:rPr>
          <w:rFonts w:ascii="Times New Roman" w:hAnsi="Times New Roman" w:cs="Times New Roman"/>
          <w:sz w:val="12"/>
          <w:szCs w:val="12"/>
        </w:rPr>
      </w:pPr>
      <w:r>
        <w:rPr>
          <w:rFonts w:ascii="Times New Roman" w:eastAsia="Calibri" w:hAnsi="Times New Roman" w:cs="Times New Roman"/>
          <w:bCs/>
          <w:sz w:val="12"/>
          <w:szCs w:val="12"/>
        </w:rPr>
        <w:t>11.</w:t>
      </w:r>
      <w:r w:rsidR="00C10C9C">
        <w:rPr>
          <w:rFonts w:ascii="Times New Roman" w:eastAsia="Calibri" w:hAnsi="Times New Roman" w:cs="Times New Roman"/>
          <w:bCs/>
          <w:sz w:val="12"/>
          <w:szCs w:val="12"/>
        </w:rPr>
        <w:t xml:space="preserve"> </w:t>
      </w:r>
      <w:proofErr w:type="gramStart"/>
      <w:r w:rsidR="00C70509">
        <w:rPr>
          <w:rFonts w:ascii="Times New Roman" w:eastAsia="Calibri" w:hAnsi="Times New Roman" w:cs="Times New Roman"/>
          <w:bCs/>
          <w:sz w:val="12"/>
          <w:szCs w:val="12"/>
        </w:rPr>
        <w:t xml:space="preserve">Постановление администрации сельского поселения </w:t>
      </w:r>
      <w:r w:rsidR="00C70509">
        <w:rPr>
          <w:rFonts w:ascii="Times New Roman" w:hAnsi="Times New Roman" w:cs="Times New Roman"/>
          <w:sz w:val="12"/>
          <w:szCs w:val="12"/>
        </w:rPr>
        <w:t xml:space="preserve">Калиновка </w:t>
      </w:r>
      <w:r w:rsidR="00C70509">
        <w:rPr>
          <w:rFonts w:ascii="Times New Roman" w:eastAsia="Calibri" w:hAnsi="Times New Roman" w:cs="Times New Roman"/>
          <w:bCs/>
          <w:sz w:val="12"/>
          <w:szCs w:val="12"/>
        </w:rPr>
        <w:t>муниципального района Сергиевский Самарской области №13 от «20» февраля 2023 года «</w:t>
      </w:r>
      <w:r w:rsidR="00C70509" w:rsidRPr="00C70509">
        <w:rPr>
          <w:rFonts w:ascii="Times New Roman" w:hAnsi="Times New Roman" w:cs="Times New Roman"/>
          <w:sz w:val="12"/>
          <w:szCs w:val="12"/>
        </w:rPr>
        <w:t>О вн</w:t>
      </w:r>
      <w:r w:rsidR="00C70509">
        <w:rPr>
          <w:rFonts w:ascii="Times New Roman" w:hAnsi="Times New Roman" w:cs="Times New Roman"/>
          <w:sz w:val="12"/>
          <w:szCs w:val="12"/>
        </w:rPr>
        <w:t xml:space="preserve">есении изменений в приложение к постановлению Администрации сельского поселения Калиновка </w:t>
      </w:r>
      <w:r w:rsidR="00C70509" w:rsidRPr="00C70509">
        <w:rPr>
          <w:rFonts w:ascii="Times New Roman" w:hAnsi="Times New Roman" w:cs="Times New Roman"/>
          <w:sz w:val="12"/>
          <w:szCs w:val="12"/>
        </w:rPr>
        <w:t>мун</w:t>
      </w:r>
      <w:r w:rsidR="00C70509">
        <w:rPr>
          <w:rFonts w:ascii="Times New Roman" w:hAnsi="Times New Roman" w:cs="Times New Roman"/>
          <w:sz w:val="12"/>
          <w:szCs w:val="12"/>
        </w:rPr>
        <w:t>иципального района Сергиевский №12</w:t>
      </w:r>
      <w:r w:rsidR="00C70509" w:rsidRPr="00C70509">
        <w:rPr>
          <w:rFonts w:ascii="Times New Roman" w:hAnsi="Times New Roman" w:cs="Times New Roman"/>
          <w:sz w:val="12"/>
          <w:szCs w:val="12"/>
        </w:rPr>
        <w:t xml:space="preserve"> о</w:t>
      </w:r>
      <w:r w:rsidR="00C70509">
        <w:rPr>
          <w:rFonts w:ascii="Times New Roman" w:hAnsi="Times New Roman" w:cs="Times New Roman"/>
          <w:sz w:val="12"/>
          <w:szCs w:val="12"/>
        </w:rPr>
        <w:t xml:space="preserve">т 11.04.2016г «Об утверждении Положения «О порядке сообщения муниципальными служащими </w:t>
      </w:r>
      <w:r w:rsidR="00C70509" w:rsidRPr="00C70509">
        <w:rPr>
          <w:rFonts w:ascii="Times New Roman" w:hAnsi="Times New Roman" w:cs="Times New Roman"/>
          <w:sz w:val="12"/>
          <w:szCs w:val="12"/>
        </w:rPr>
        <w:t>администрации сельского посе</w:t>
      </w:r>
      <w:r w:rsidR="00C70509">
        <w:rPr>
          <w:rFonts w:ascii="Times New Roman" w:hAnsi="Times New Roman" w:cs="Times New Roman"/>
          <w:sz w:val="12"/>
          <w:szCs w:val="12"/>
        </w:rPr>
        <w:t xml:space="preserve">ления Калиновка муниципального района Сергиевский Самарской области </w:t>
      </w:r>
      <w:r w:rsidR="00C70509" w:rsidRPr="00C70509">
        <w:rPr>
          <w:rFonts w:ascii="Times New Roman" w:hAnsi="Times New Roman" w:cs="Times New Roman"/>
          <w:sz w:val="12"/>
          <w:szCs w:val="12"/>
        </w:rPr>
        <w:t>о возникнов</w:t>
      </w:r>
      <w:r w:rsidR="00C70509">
        <w:rPr>
          <w:rFonts w:ascii="Times New Roman" w:hAnsi="Times New Roman" w:cs="Times New Roman"/>
          <w:sz w:val="12"/>
          <w:szCs w:val="12"/>
        </w:rPr>
        <w:t xml:space="preserve">ении личной заинтересованности </w:t>
      </w:r>
      <w:r w:rsidR="00C70509" w:rsidRPr="00C70509">
        <w:rPr>
          <w:rFonts w:ascii="Times New Roman" w:hAnsi="Times New Roman" w:cs="Times New Roman"/>
          <w:sz w:val="12"/>
          <w:szCs w:val="12"/>
        </w:rPr>
        <w:t>при исполн</w:t>
      </w:r>
      <w:r w:rsidR="00C70509">
        <w:rPr>
          <w:rFonts w:ascii="Times New Roman" w:hAnsi="Times New Roman" w:cs="Times New Roman"/>
          <w:sz w:val="12"/>
          <w:szCs w:val="12"/>
        </w:rPr>
        <w:t xml:space="preserve">ении должностных обязанностей, </w:t>
      </w:r>
      <w:r w:rsidR="00C70509" w:rsidRPr="00C70509">
        <w:rPr>
          <w:rFonts w:ascii="Times New Roman" w:hAnsi="Times New Roman" w:cs="Times New Roman"/>
          <w:sz w:val="12"/>
          <w:szCs w:val="12"/>
        </w:rPr>
        <w:t>которая</w:t>
      </w:r>
      <w:proofErr w:type="gramEnd"/>
      <w:r w:rsidR="00C70509">
        <w:rPr>
          <w:rFonts w:ascii="Times New Roman" w:hAnsi="Times New Roman" w:cs="Times New Roman"/>
          <w:sz w:val="12"/>
          <w:szCs w:val="12"/>
        </w:rPr>
        <w:t xml:space="preserve"> приводит или может привести к </w:t>
      </w:r>
      <w:r w:rsidR="00C70509" w:rsidRPr="00C70509">
        <w:rPr>
          <w:rFonts w:ascii="Times New Roman" w:hAnsi="Times New Roman" w:cs="Times New Roman"/>
          <w:sz w:val="12"/>
          <w:szCs w:val="12"/>
        </w:rPr>
        <w:t>конфликту интересов»</w:t>
      </w:r>
      <w:r w:rsidR="00C70509">
        <w:rPr>
          <w:rFonts w:ascii="Times New Roman" w:hAnsi="Times New Roman" w:cs="Times New Roman"/>
          <w:sz w:val="12"/>
          <w:szCs w:val="12"/>
        </w:rPr>
        <w:t>»</w:t>
      </w:r>
      <w:r w:rsidR="00C70509">
        <w:rPr>
          <w:rFonts w:ascii="Times New Roman" w:eastAsia="Calibri" w:hAnsi="Times New Roman" w:cs="Times New Roman"/>
          <w:bCs/>
          <w:sz w:val="12"/>
          <w:szCs w:val="12"/>
        </w:rPr>
        <w:t>…………………………………………...6</w:t>
      </w:r>
    </w:p>
    <w:p w:rsidR="00405604" w:rsidRPr="00C70509" w:rsidRDefault="00405604" w:rsidP="00C70509">
      <w:pPr>
        <w:tabs>
          <w:tab w:val="left" w:pos="6936"/>
        </w:tabs>
        <w:spacing w:after="0" w:line="240" w:lineRule="auto"/>
        <w:ind w:firstLine="284"/>
        <w:jc w:val="both"/>
        <w:rPr>
          <w:rFonts w:ascii="Times New Roman" w:hAnsi="Times New Roman" w:cs="Times New Roman"/>
          <w:sz w:val="12"/>
          <w:szCs w:val="12"/>
        </w:rPr>
      </w:pPr>
      <w:r>
        <w:rPr>
          <w:rFonts w:ascii="Times New Roman" w:eastAsia="Calibri" w:hAnsi="Times New Roman" w:cs="Times New Roman"/>
          <w:bCs/>
          <w:sz w:val="12"/>
          <w:szCs w:val="12"/>
        </w:rPr>
        <w:t>12.</w:t>
      </w:r>
      <w:r w:rsidR="00937D71">
        <w:rPr>
          <w:rFonts w:ascii="Times New Roman" w:eastAsia="Calibri" w:hAnsi="Times New Roman" w:cs="Times New Roman"/>
          <w:bCs/>
          <w:sz w:val="12"/>
          <w:szCs w:val="12"/>
        </w:rPr>
        <w:t xml:space="preserve"> </w:t>
      </w:r>
      <w:proofErr w:type="gramStart"/>
      <w:r w:rsidR="00C70509">
        <w:rPr>
          <w:rFonts w:ascii="Times New Roman" w:eastAsia="Calibri" w:hAnsi="Times New Roman" w:cs="Times New Roman"/>
          <w:bCs/>
          <w:sz w:val="12"/>
          <w:szCs w:val="12"/>
        </w:rPr>
        <w:t xml:space="preserve">Постановление администрации сельского поселения </w:t>
      </w:r>
      <w:r w:rsidR="00C70509">
        <w:rPr>
          <w:rFonts w:ascii="Times New Roman" w:hAnsi="Times New Roman" w:cs="Times New Roman"/>
          <w:sz w:val="12"/>
          <w:szCs w:val="12"/>
        </w:rPr>
        <w:t xml:space="preserve">Калиновка </w:t>
      </w:r>
      <w:r w:rsidR="00C70509">
        <w:rPr>
          <w:rFonts w:ascii="Times New Roman" w:eastAsia="Calibri" w:hAnsi="Times New Roman" w:cs="Times New Roman"/>
          <w:bCs/>
          <w:sz w:val="12"/>
          <w:szCs w:val="12"/>
        </w:rPr>
        <w:t>муниципального района Сергиевский Самарской области №10 от «17» февраля 2023 года «</w:t>
      </w:r>
      <w:r w:rsidR="00C70509" w:rsidRPr="00C70509">
        <w:rPr>
          <w:rFonts w:ascii="Times New Roman" w:hAnsi="Times New Roman" w:cs="Times New Roman"/>
          <w:sz w:val="12"/>
          <w:szCs w:val="12"/>
        </w:rPr>
        <w:t>О вн</w:t>
      </w:r>
      <w:r w:rsidR="00C70509">
        <w:rPr>
          <w:rFonts w:ascii="Times New Roman" w:hAnsi="Times New Roman" w:cs="Times New Roman"/>
          <w:sz w:val="12"/>
          <w:szCs w:val="12"/>
        </w:rPr>
        <w:t xml:space="preserve">есении изменений в приложение к постановлению Администрации сельского поселения Кандабулак </w:t>
      </w:r>
      <w:r w:rsidR="00C70509" w:rsidRPr="00C70509">
        <w:rPr>
          <w:rFonts w:ascii="Times New Roman" w:hAnsi="Times New Roman" w:cs="Times New Roman"/>
          <w:sz w:val="12"/>
          <w:szCs w:val="12"/>
        </w:rPr>
        <w:t>мун</w:t>
      </w:r>
      <w:r w:rsidR="00C70509">
        <w:rPr>
          <w:rFonts w:ascii="Times New Roman" w:hAnsi="Times New Roman" w:cs="Times New Roman"/>
          <w:sz w:val="12"/>
          <w:szCs w:val="12"/>
        </w:rPr>
        <w:t xml:space="preserve">иципального района Сергиевский </w:t>
      </w:r>
      <w:r w:rsidR="00C70509" w:rsidRPr="00C70509">
        <w:rPr>
          <w:rFonts w:ascii="Times New Roman" w:hAnsi="Times New Roman" w:cs="Times New Roman"/>
          <w:sz w:val="12"/>
          <w:szCs w:val="12"/>
        </w:rPr>
        <w:t>№12 от 1</w:t>
      </w:r>
      <w:r w:rsidR="00C70509">
        <w:rPr>
          <w:rFonts w:ascii="Times New Roman" w:hAnsi="Times New Roman" w:cs="Times New Roman"/>
          <w:sz w:val="12"/>
          <w:szCs w:val="12"/>
        </w:rPr>
        <w:t xml:space="preserve">1.04.2016 года «Об утверждении </w:t>
      </w:r>
      <w:r w:rsidR="00C70509" w:rsidRPr="00C70509">
        <w:rPr>
          <w:rFonts w:ascii="Times New Roman" w:hAnsi="Times New Roman" w:cs="Times New Roman"/>
          <w:sz w:val="12"/>
          <w:szCs w:val="12"/>
        </w:rPr>
        <w:t>По</w:t>
      </w:r>
      <w:r w:rsidR="00C70509">
        <w:rPr>
          <w:rFonts w:ascii="Times New Roman" w:hAnsi="Times New Roman" w:cs="Times New Roman"/>
          <w:sz w:val="12"/>
          <w:szCs w:val="12"/>
        </w:rPr>
        <w:t xml:space="preserve">ложения «О порядке сообщения муниципальными служащими </w:t>
      </w:r>
      <w:r w:rsidR="00C70509" w:rsidRPr="00C70509">
        <w:rPr>
          <w:rFonts w:ascii="Times New Roman" w:hAnsi="Times New Roman" w:cs="Times New Roman"/>
          <w:sz w:val="12"/>
          <w:szCs w:val="12"/>
        </w:rPr>
        <w:t>администрации</w:t>
      </w:r>
      <w:r w:rsidR="00C70509">
        <w:rPr>
          <w:rFonts w:ascii="Times New Roman" w:hAnsi="Times New Roman" w:cs="Times New Roman"/>
          <w:sz w:val="12"/>
          <w:szCs w:val="12"/>
        </w:rPr>
        <w:t xml:space="preserve"> сельского поселения Кандабулак муниципального района Сергиевский Самарской области </w:t>
      </w:r>
      <w:r w:rsidR="00C70509" w:rsidRPr="00C70509">
        <w:rPr>
          <w:rFonts w:ascii="Times New Roman" w:hAnsi="Times New Roman" w:cs="Times New Roman"/>
          <w:sz w:val="12"/>
          <w:szCs w:val="12"/>
        </w:rPr>
        <w:t>о возникнов</w:t>
      </w:r>
      <w:r w:rsidR="00C70509">
        <w:rPr>
          <w:rFonts w:ascii="Times New Roman" w:hAnsi="Times New Roman" w:cs="Times New Roman"/>
          <w:sz w:val="12"/>
          <w:szCs w:val="12"/>
        </w:rPr>
        <w:t xml:space="preserve">ении личной заинтересованности </w:t>
      </w:r>
      <w:r w:rsidR="00C70509" w:rsidRPr="00C70509">
        <w:rPr>
          <w:rFonts w:ascii="Times New Roman" w:hAnsi="Times New Roman" w:cs="Times New Roman"/>
          <w:sz w:val="12"/>
          <w:szCs w:val="12"/>
        </w:rPr>
        <w:t>при исполн</w:t>
      </w:r>
      <w:r w:rsidR="00C70509">
        <w:rPr>
          <w:rFonts w:ascii="Times New Roman" w:hAnsi="Times New Roman" w:cs="Times New Roman"/>
          <w:sz w:val="12"/>
          <w:szCs w:val="12"/>
        </w:rPr>
        <w:t xml:space="preserve">ении должностных обязанностей, </w:t>
      </w:r>
      <w:r w:rsidR="00C70509" w:rsidRPr="00C70509">
        <w:rPr>
          <w:rFonts w:ascii="Times New Roman" w:hAnsi="Times New Roman" w:cs="Times New Roman"/>
          <w:sz w:val="12"/>
          <w:szCs w:val="12"/>
        </w:rPr>
        <w:t>которая</w:t>
      </w:r>
      <w:proofErr w:type="gramEnd"/>
      <w:r w:rsidR="00C70509" w:rsidRPr="00C70509">
        <w:rPr>
          <w:rFonts w:ascii="Times New Roman" w:hAnsi="Times New Roman" w:cs="Times New Roman"/>
          <w:sz w:val="12"/>
          <w:szCs w:val="12"/>
        </w:rPr>
        <w:t xml:space="preserve"> приводит или может привести к конфликту интересов»</w:t>
      </w:r>
      <w:r w:rsidR="00C70509">
        <w:rPr>
          <w:rFonts w:ascii="Times New Roman" w:hAnsi="Times New Roman" w:cs="Times New Roman"/>
          <w:sz w:val="12"/>
          <w:szCs w:val="12"/>
        </w:rPr>
        <w:t>»</w:t>
      </w:r>
      <w:r w:rsidR="00C70509">
        <w:rPr>
          <w:rFonts w:ascii="Times New Roman" w:eastAsia="Calibri" w:hAnsi="Times New Roman" w:cs="Times New Roman"/>
          <w:bCs/>
          <w:sz w:val="12"/>
          <w:szCs w:val="12"/>
        </w:rPr>
        <w:t>…………………………………………...6</w:t>
      </w:r>
    </w:p>
    <w:p w:rsidR="00405604" w:rsidRPr="007C1662" w:rsidRDefault="00405604" w:rsidP="007C1662">
      <w:pPr>
        <w:tabs>
          <w:tab w:val="left" w:pos="6936"/>
        </w:tabs>
        <w:spacing w:after="0" w:line="240" w:lineRule="auto"/>
        <w:ind w:firstLine="284"/>
        <w:jc w:val="both"/>
        <w:rPr>
          <w:rFonts w:ascii="Times New Roman" w:hAnsi="Times New Roman" w:cs="Times New Roman"/>
          <w:sz w:val="12"/>
          <w:szCs w:val="12"/>
        </w:rPr>
      </w:pPr>
      <w:r>
        <w:rPr>
          <w:rFonts w:ascii="Times New Roman" w:eastAsia="Calibri" w:hAnsi="Times New Roman" w:cs="Times New Roman"/>
          <w:bCs/>
          <w:sz w:val="12"/>
          <w:szCs w:val="12"/>
        </w:rPr>
        <w:t>13.</w:t>
      </w:r>
      <w:r w:rsidR="00A44BE5">
        <w:rPr>
          <w:rFonts w:ascii="Times New Roman" w:eastAsia="Calibri" w:hAnsi="Times New Roman" w:cs="Times New Roman"/>
          <w:bCs/>
          <w:sz w:val="12"/>
          <w:szCs w:val="12"/>
        </w:rPr>
        <w:t xml:space="preserve"> </w:t>
      </w:r>
      <w:proofErr w:type="gramStart"/>
      <w:r w:rsidR="007C1662">
        <w:rPr>
          <w:rFonts w:ascii="Times New Roman" w:eastAsia="Calibri" w:hAnsi="Times New Roman" w:cs="Times New Roman"/>
          <w:bCs/>
          <w:sz w:val="12"/>
          <w:szCs w:val="12"/>
        </w:rPr>
        <w:t xml:space="preserve">Постановление администрации сельского поселения </w:t>
      </w:r>
      <w:r w:rsidR="007C1662">
        <w:rPr>
          <w:rFonts w:ascii="Times New Roman" w:hAnsi="Times New Roman" w:cs="Times New Roman"/>
          <w:sz w:val="12"/>
          <w:szCs w:val="12"/>
        </w:rPr>
        <w:t>Кармало-Аделяково</w:t>
      </w:r>
      <w:r w:rsidR="007C1662">
        <w:rPr>
          <w:rFonts w:ascii="Times New Roman" w:eastAsia="Calibri" w:hAnsi="Times New Roman" w:cs="Times New Roman"/>
          <w:bCs/>
          <w:sz w:val="12"/>
          <w:szCs w:val="12"/>
        </w:rPr>
        <w:t xml:space="preserve"> муниципального района Сергиевский Самарской области №10 от «17» февраля 2023 года «</w:t>
      </w:r>
      <w:r w:rsidR="007C1662" w:rsidRPr="007C1662">
        <w:rPr>
          <w:rFonts w:ascii="Times New Roman" w:hAnsi="Times New Roman" w:cs="Times New Roman"/>
          <w:sz w:val="12"/>
          <w:szCs w:val="12"/>
        </w:rPr>
        <w:t>О вн</w:t>
      </w:r>
      <w:r w:rsidR="007C1662">
        <w:rPr>
          <w:rFonts w:ascii="Times New Roman" w:hAnsi="Times New Roman" w:cs="Times New Roman"/>
          <w:sz w:val="12"/>
          <w:szCs w:val="12"/>
        </w:rPr>
        <w:t xml:space="preserve">есении изменений в приложение к постановлению Администрации </w:t>
      </w:r>
      <w:r w:rsidR="007C1662" w:rsidRPr="007C1662">
        <w:rPr>
          <w:rFonts w:ascii="Times New Roman" w:hAnsi="Times New Roman" w:cs="Times New Roman"/>
          <w:sz w:val="12"/>
          <w:szCs w:val="12"/>
        </w:rPr>
        <w:t>сельско</w:t>
      </w:r>
      <w:r w:rsidR="007C1662">
        <w:rPr>
          <w:rFonts w:ascii="Times New Roman" w:hAnsi="Times New Roman" w:cs="Times New Roman"/>
          <w:sz w:val="12"/>
          <w:szCs w:val="12"/>
        </w:rPr>
        <w:t xml:space="preserve">го поселения Кармало-Аделяково </w:t>
      </w:r>
      <w:r w:rsidR="007C1662" w:rsidRPr="007C1662">
        <w:rPr>
          <w:rFonts w:ascii="Times New Roman" w:hAnsi="Times New Roman" w:cs="Times New Roman"/>
          <w:sz w:val="12"/>
          <w:szCs w:val="12"/>
        </w:rPr>
        <w:t>мун</w:t>
      </w:r>
      <w:r w:rsidR="007C1662">
        <w:rPr>
          <w:rFonts w:ascii="Times New Roman" w:hAnsi="Times New Roman" w:cs="Times New Roman"/>
          <w:sz w:val="12"/>
          <w:szCs w:val="12"/>
        </w:rPr>
        <w:t xml:space="preserve">иципального района Сергиевский №13 от 11.04.2016г. «Об утверждении Положения «О порядке сообщения муниципальными служащими </w:t>
      </w:r>
      <w:r w:rsidR="007C1662" w:rsidRPr="007C1662">
        <w:rPr>
          <w:rFonts w:ascii="Times New Roman" w:hAnsi="Times New Roman" w:cs="Times New Roman"/>
          <w:sz w:val="12"/>
          <w:szCs w:val="12"/>
        </w:rPr>
        <w:t>администрации сельск</w:t>
      </w:r>
      <w:r w:rsidR="007C1662">
        <w:rPr>
          <w:rFonts w:ascii="Times New Roman" w:hAnsi="Times New Roman" w:cs="Times New Roman"/>
          <w:sz w:val="12"/>
          <w:szCs w:val="12"/>
        </w:rPr>
        <w:t xml:space="preserve">ого поселения Кармало-Аделяково </w:t>
      </w:r>
      <w:r w:rsidR="007C1662" w:rsidRPr="007C1662">
        <w:rPr>
          <w:rFonts w:ascii="Times New Roman" w:hAnsi="Times New Roman" w:cs="Times New Roman"/>
          <w:sz w:val="12"/>
          <w:szCs w:val="12"/>
        </w:rPr>
        <w:t>муниципального района</w:t>
      </w:r>
      <w:r w:rsidR="007C1662">
        <w:rPr>
          <w:rFonts w:ascii="Times New Roman" w:hAnsi="Times New Roman" w:cs="Times New Roman"/>
          <w:sz w:val="12"/>
          <w:szCs w:val="12"/>
        </w:rPr>
        <w:t xml:space="preserve"> Сергиевский Самарской области </w:t>
      </w:r>
      <w:r w:rsidR="007C1662" w:rsidRPr="007C1662">
        <w:rPr>
          <w:rFonts w:ascii="Times New Roman" w:hAnsi="Times New Roman" w:cs="Times New Roman"/>
          <w:sz w:val="12"/>
          <w:szCs w:val="12"/>
        </w:rPr>
        <w:t>о возникнов</w:t>
      </w:r>
      <w:r w:rsidR="007C1662">
        <w:rPr>
          <w:rFonts w:ascii="Times New Roman" w:hAnsi="Times New Roman" w:cs="Times New Roman"/>
          <w:sz w:val="12"/>
          <w:szCs w:val="12"/>
        </w:rPr>
        <w:t xml:space="preserve">ении личной заинтересованности </w:t>
      </w:r>
      <w:r w:rsidR="007C1662" w:rsidRPr="007C1662">
        <w:rPr>
          <w:rFonts w:ascii="Times New Roman" w:hAnsi="Times New Roman" w:cs="Times New Roman"/>
          <w:sz w:val="12"/>
          <w:szCs w:val="12"/>
        </w:rPr>
        <w:t>при исполн</w:t>
      </w:r>
      <w:r w:rsidR="007C1662">
        <w:rPr>
          <w:rFonts w:ascii="Times New Roman" w:hAnsi="Times New Roman" w:cs="Times New Roman"/>
          <w:sz w:val="12"/>
          <w:szCs w:val="12"/>
        </w:rPr>
        <w:t xml:space="preserve">ении должностных обязанностей, </w:t>
      </w:r>
      <w:r w:rsidR="007C1662" w:rsidRPr="007C1662">
        <w:rPr>
          <w:rFonts w:ascii="Times New Roman" w:hAnsi="Times New Roman" w:cs="Times New Roman"/>
          <w:sz w:val="12"/>
          <w:szCs w:val="12"/>
        </w:rPr>
        <w:t>которая</w:t>
      </w:r>
      <w:proofErr w:type="gramEnd"/>
      <w:r w:rsidR="007C1662" w:rsidRPr="007C1662">
        <w:rPr>
          <w:rFonts w:ascii="Times New Roman" w:hAnsi="Times New Roman" w:cs="Times New Roman"/>
          <w:sz w:val="12"/>
          <w:szCs w:val="12"/>
        </w:rPr>
        <w:t xml:space="preserve"> приводит или может привести к конфликту интересов»</w:t>
      </w:r>
      <w:r w:rsidR="007C1662">
        <w:rPr>
          <w:rFonts w:ascii="Times New Roman" w:hAnsi="Times New Roman" w:cs="Times New Roman"/>
          <w:sz w:val="12"/>
          <w:szCs w:val="12"/>
        </w:rPr>
        <w:t>»</w:t>
      </w:r>
      <w:r w:rsidR="007C1662">
        <w:rPr>
          <w:rFonts w:ascii="Times New Roman" w:eastAsia="Calibri" w:hAnsi="Times New Roman" w:cs="Times New Roman"/>
          <w:bCs/>
          <w:sz w:val="12"/>
          <w:szCs w:val="12"/>
        </w:rPr>
        <w:t>………………6</w:t>
      </w:r>
    </w:p>
    <w:p w:rsidR="00405604" w:rsidRPr="003A1AAF" w:rsidRDefault="00405604" w:rsidP="003A1AAF">
      <w:pPr>
        <w:tabs>
          <w:tab w:val="left" w:pos="6936"/>
        </w:tabs>
        <w:spacing w:after="0" w:line="240" w:lineRule="auto"/>
        <w:ind w:firstLine="284"/>
        <w:jc w:val="both"/>
        <w:rPr>
          <w:rFonts w:ascii="Times New Roman" w:hAnsi="Times New Roman" w:cs="Times New Roman"/>
          <w:sz w:val="12"/>
          <w:szCs w:val="12"/>
        </w:rPr>
      </w:pPr>
      <w:r>
        <w:rPr>
          <w:rFonts w:ascii="Times New Roman" w:eastAsia="Calibri" w:hAnsi="Times New Roman" w:cs="Times New Roman"/>
          <w:bCs/>
          <w:sz w:val="12"/>
          <w:szCs w:val="12"/>
        </w:rPr>
        <w:t>14.</w:t>
      </w:r>
      <w:r w:rsidR="00D84A02">
        <w:rPr>
          <w:rFonts w:ascii="Times New Roman" w:eastAsia="Calibri" w:hAnsi="Times New Roman" w:cs="Times New Roman"/>
          <w:bCs/>
          <w:sz w:val="12"/>
          <w:szCs w:val="12"/>
        </w:rPr>
        <w:t xml:space="preserve"> </w:t>
      </w:r>
      <w:proofErr w:type="gramStart"/>
      <w:r w:rsidR="003A1AAF">
        <w:rPr>
          <w:rFonts w:ascii="Times New Roman" w:eastAsia="Calibri" w:hAnsi="Times New Roman" w:cs="Times New Roman"/>
          <w:bCs/>
          <w:sz w:val="12"/>
          <w:szCs w:val="12"/>
        </w:rPr>
        <w:t xml:space="preserve">Постановление администрации сельского поселения </w:t>
      </w:r>
      <w:r w:rsidR="003A1AAF" w:rsidRPr="003A1AAF">
        <w:rPr>
          <w:rFonts w:ascii="Times New Roman" w:hAnsi="Times New Roman" w:cs="Times New Roman"/>
          <w:sz w:val="12"/>
          <w:szCs w:val="12"/>
        </w:rPr>
        <w:t>Красносельское</w:t>
      </w:r>
      <w:r w:rsidR="003A1AAF">
        <w:rPr>
          <w:rFonts w:ascii="Times New Roman" w:eastAsia="Calibri" w:hAnsi="Times New Roman" w:cs="Times New Roman"/>
          <w:bCs/>
          <w:sz w:val="12"/>
          <w:szCs w:val="12"/>
        </w:rPr>
        <w:t xml:space="preserve"> муниципального района Сергиевский Самарской области №9 от «17» февраля 2023 года «</w:t>
      </w:r>
      <w:r w:rsidR="003A1AAF" w:rsidRPr="003A1AAF">
        <w:rPr>
          <w:rFonts w:ascii="Times New Roman" w:hAnsi="Times New Roman" w:cs="Times New Roman"/>
          <w:sz w:val="12"/>
          <w:szCs w:val="12"/>
        </w:rPr>
        <w:t>О вн</w:t>
      </w:r>
      <w:r w:rsidR="003A1AAF">
        <w:rPr>
          <w:rFonts w:ascii="Times New Roman" w:hAnsi="Times New Roman" w:cs="Times New Roman"/>
          <w:sz w:val="12"/>
          <w:szCs w:val="12"/>
        </w:rPr>
        <w:t xml:space="preserve">есении изменений в приложение к постановлению Администрации </w:t>
      </w:r>
      <w:r w:rsidR="003A1AAF" w:rsidRPr="003A1AAF">
        <w:rPr>
          <w:rFonts w:ascii="Times New Roman" w:hAnsi="Times New Roman" w:cs="Times New Roman"/>
          <w:sz w:val="12"/>
          <w:szCs w:val="12"/>
        </w:rPr>
        <w:t>сель</w:t>
      </w:r>
      <w:r w:rsidR="003A1AAF">
        <w:rPr>
          <w:rFonts w:ascii="Times New Roman" w:hAnsi="Times New Roman" w:cs="Times New Roman"/>
          <w:sz w:val="12"/>
          <w:szCs w:val="12"/>
        </w:rPr>
        <w:t xml:space="preserve">ского поселения Красносельское </w:t>
      </w:r>
      <w:r w:rsidR="003A1AAF" w:rsidRPr="003A1AAF">
        <w:rPr>
          <w:rFonts w:ascii="Times New Roman" w:hAnsi="Times New Roman" w:cs="Times New Roman"/>
          <w:sz w:val="12"/>
          <w:szCs w:val="12"/>
        </w:rPr>
        <w:t>мун</w:t>
      </w:r>
      <w:r w:rsidR="003A1AAF">
        <w:rPr>
          <w:rFonts w:ascii="Times New Roman" w:hAnsi="Times New Roman" w:cs="Times New Roman"/>
          <w:sz w:val="12"/>
          <w:szCs w:val="12"/>
        </w:rPr>
        <w:t>иципального района Сергиевский №14 от</w:t>
      </w:r>
      <w:r w:rsidR="003A1AAF" w:rsidRPr="003A1AAF">
        <w:rPr>
          <w:rFonts w:ascii="Times New Roman" w:hAnsi="Times New Roman" w:cs="Times New Roman"/>
          <w:sz w:val="12"/>
          <w:szCs w:val="12"/>
        </w:rPr>
        <w:t xml:space="preserve"> 11.04.2016г.</w:t>
      </w:r>
      <w:r w:rsidR="003A1AAF">
        <w:rPr>
          <w:rFonts w:ascii="Times New Roman" w:hAnsi="Times New Roman" w:cs="Times New Roman"/>
          <w:sz w:val="12"/>
          <w:szCs w:val="12"/>
        </w:rPr>
        <w:t xml:space="preserve"> «Об утверждении Положения «О порядке сообщения муниципальными служащими </w:t>
      </w:r>
      <w:r w:rsidR="003A1AAF" w:rsidRPr="003A1AAF">
        <w:rPr>
          <w:rFonts w:ascii="Times New Roman" w:hAnsi="Times New Roman" w:cs="Times New Roman"/>
          <w:sz w:val="12"/>
          <w:szCs w:val="12"/>
        </w:rPr>
        <w:t>адм</w:t>
      </w:r>
      <w:r w:rsidR="003A1AAF">
        <w:rPr>
          <w:rFonts w:ascii="Times New Roman" w:hAnsi="Times New Roman" w:cs="Times New Roman"/>
          <w:sz w:val="12"/>
          <w:szCs w:val="12"/>
        </w:rPr>
        <w:t xml:space="preserve">инистрации сельского поселения </w:t>
      </w:r>
      <w:r w:rsidR="003A1AAF" w:rsidRPr="003A1AAF">
        <w:rPr>
          <w:rFonts w:ascii="Times New Roman" w:hAnsi="Times New Roman" w:cs="Times New Roman"/>
          <w:sz w:val="12"/>
          <w:szCs w:val="12"/>
        </w:rPr>
        <w:t>Красн</w:t>
      </w:r>
      <w:r w:rsidR="003A1AAF">
        <w:rPr>
          <w:rFonts w:ascii="Times New Roman" w:hAnsi="Times New Roman" w:cs="Times New Roman"/>
          <w:sz w:val="12"/>
          <w:szCs w:val="12"/>
        </w:rPr>
        <w:t xml:space="preserve">осельское муниципального района Сергиевский Самарской области </w:t>
      </w:r>
      <w:r w:rsidR="003A1AAF" w:rsidRPr="003A1AAF">
        <w:rPr>
          <w:rFonts w:ascii="Times New Roman" w:hAnsi="Times New Roman" w:cs="Times New Roman"/>
          <w:sz w:val="12"/>
          <w:szCs w:val="12"/>
        </w:rPr>
        <w:t>о возникнов</w:t>
      </w:r>
      <w:r w:rsidR="003A1AAF">
        <w:rPr>
          <w:rFonts w:ascii="Times New Roman" w:hAnsi="Times New Roman" w:cs="Times New Roman"/>
          <w:sz w:val="12"/>
          <w:szCs w:val="12"/>
        </w:rPr>
        <w:t xml:space="preserve">ении личной заинтересованности </w:t>
      </w:r>
      <w:r w:rsidR="003A1AAF" w:rsidRPr="003A1AAF">
        <w:rPr>
          <w:rFonts w:ascii="Times New Roman" w:hAnsi="Times New Roman" w:cs="Times New Roman"/>
          <w:sz w:val="12"/>
          <w:szCs w:val="12"/>
        </w:rPr>
        <w:t>при исполн</w:t>
      </w:r>
      <w:r w:rsidR="003A1AAF">
        <w:rPr>
          <w:rFonts w:ascii="Times New Roman" w:hAnsi="Times New Roman" w:cs="Times New Roman"/>
          <w:sz w:val="12"/>
          <w:szCs w:val="12"/>
        </w:rPr>
        <w:t xml:space="preserve">ении должностных обязанностей, </w:t>
      </w:r>
      <w:r w:rsidR="003A1AAF" w:rsidRPr="003A1AAF">
        <w:rPr>
          <w:rFonts w:ascii="Times New Roman" w:hAnsi="Times New Roman" w:cs="Times New Roman"/>
          <w:sz w:val="12"/>
          <w:szCs w:val="12"/>
        </w:rPr>
        <w:t>которая</w:t>
      </w:r>
      <w:proofErr w:type="gramEnd"/>
      <w:r w:rsidR="003A1AAF" w:rsidRPr="003A1AAF">
        <w:rPr>
          <w:rFonts w:ascii="Times New Roman" w:hAnsi="Times New Roman" w:cs="Times New Roman"/>
          <w:sz w:val="12"/>
          <w:szCs w:val="12"/>
        </w:rPr>
        <w:t xml:space="preserve"> приводит или может привести к конфликту интересов»</w:t>
      </w:r>
      <w:r w:rsidR="003A1AAF">
        <w:rPr>
          <w:rFonts w:ascii="Times New Roman" w:hAnsi="Times New Roman" w:cs="Times New Roman"/>
          <w:sz w:val="12"/>
          <w:szCs w:val="12"/>
        </w:rPr>
        <w:t>»</w:t>
      </w:r>
      <w:r w:rsidR="003A1AAF">
        <w:rPr>
          <w:rFonts w:ascii="Times New Roman" w:eastAsia="Calibri" w:hAnsi="Times New Roman" w:cs="Times New Roman"/>
          <w:bCs/>
          <w:sz w:val="12"/>
          <w:szCs w:val="12"/>
        </w:rPr>
        <w:t>………………7</w:t>
      </w:r>
    </w:p>
    <w:p w:rsidR="003A1AAF" w:rsidRPr="008E26D9" w:rsidRDefault="00405604" w:rsidP="008E26D9">
      <w:pPr>
        <w:tabs>
          <w:tab w:val="left" w:pos="6936"/>
        </w:tabs>
        <w:spacing w:after="0" w:line="240" w:lineRule="auto"/>
        <w:ind w:firstLine="284"/>
        <w:jc w:val="both"/>
        <w:rPr>
          <w:rFonts w:ascii="Times New Roman" w:hAnsi="Times New Roman" w:cs="Times New Roman"/>
          <w:sz w:val="12"/>
          <w:szCs w:val="12"/>
        </w:rPr>
      </w:pPr>
      <w:r>
        <w:rPr>
          <w:rFonts w:ascii="Times New Roman" w:eastAsia="Calibri" w:hAnsi="Times New Roman" w:cs="Times New Roman"/>
          <w:bCs/>
          <w:sz w:val="12"/>
          <w:szCs w:val="12"/>
        </w:rPr>
        <w:t>15.</w:t>
      </w:r>
      <w:r w:rsidR="00D40C31">
        <w:rPr>
          <w:rFonts w:ascii="Times New Roman" w:eastAsia="Calibri" w:hAnsi="Times New Roman" w:cs="Times New Roman"/>
          <w:bCs/>
          <w:sz w:val="12"/>
          <w:szCs w:val="12"/>
        </w:rPr>
        <w:t xml:space="preserve"> </w:t>
      </w:r>
      <w:proofErr w:type="gramStart"/>
      <w:r w:rsidR="003A1AAF">
        <w:rPr>
          <w:rFonts w:ascii="Times New Roman" w:eastAsia="Calibri" w:hAnsi="Times New Roman" w:cs="Times New Roman"/>
          <w:bCs/>
          <w:sz w:val="12"/>
          <w:szCs w:val="12"/>
        </w:rPr>
        <w:t xml:space="preserve">Постановление администрации сельского поселения </w:t>
      </w:r>
      <w:r w:rsidR="008E26D9">
        <w:rPr>
          <w:rFonts w:ascii="Times New Roman" w:hAnsi="Times New Roman" w:cs="Times New Roman"/>
          <w:sz w:val="12"/>
          <w:szCs w:val="12"/>
        </w:rPr>
        <w:t xml:space="preserve">Кутузовский </w:t>
      </w:r>
      <w:r w:rsidR="003A1AAF">
        <w:rPr>
          <w:rFonts w:ascii="Times New Roman" w:eastAsia="Calibri" w:hAnsi="Times New Roman" w:cs="Times New Roman"/>
          <w:bCs/>
          <w:sz w:val="12"/>
          <w:szCs w:val="12"/>
        </w:rPr>
        <w:t>муниципального района Сергиевский Самарской области №12 от «17» февраля 2023 года «</w:t>
      </w:r>
      <w:r w:rsidR="008E26D9" w:rsidRPr="008E26D9">
        <w:rPr>
          <w:rFonts w:ascii="Times New Roman" w:hAnsi="Times New Roman" w:cs="Times New Roman"/>
          <w:sz w:val="12"/>
          <w:szCs w:val="12"/>
        </w:rPr>
        <w:t>О вн</w:t>
      </w:r>
      <w:r w:rsidR="008E26D9">
        <w:rPr>
          <w:rFonts w:ascii="Times New Roman" w:hAnsi="Times New Roman" w:cs="Times New Roman"/>
          <w:sz w:val="12"/>
          <w:szCs w:val="12"/>
        </w:rPr>
        <w:t xml:space="preserve">есении изменений в приложение к постановлению Администрации сельского поселения Кутузовский </w:t>
      </w:r>
      <w:r w:rsidR="008E26D9" w:rsidRPr="008E26D9">
        <w:rPr>
          <w:rFonts w:ascii="Times New Roman" w:hAnsi="Times New Roman" w:cs="Times New Roman"/>
          <w:sz w:val="12"/>
          <w:szCs w:val="12"/>
        </w:rPr>
        <w:t>мун</w:t>
      </w:r>
      <w:r w:rsidR="008E26D9">
        <w:rPr>
          <w:rFonts w:ascii="Times New Roman" w:hAnsi="Times New Roman" w:cs="Times New Roman"/>
          <w:sz w:val="12"/>
          <w:szCs w:val="12"/>
        </w:rPr>
        <w:t xml:space="preserve">иципального района Сергиевский </w:t>
      </w:r>
      <w:r w:rsidR="008E26D9" w:rsidRPr="008E26D9">
        <w:rPr>
          <w:rFonts w:ascii="Times New Roman" w:hAnsi="Times New Roman" w:cs="Times New Roman"/>
          <w:sz w:val="12"/>
          <w:szCs w:val="12"/>
        </w:rPr>
        <w:t>№14 от</w:t>
      </w:r>
      <w:r w:rsidR="008E26D9">
        <w:rPr>
          <w:rFonts w:ascii="Times New Roman" w:hAnsi="Times New Roman" w:cs="Times New Roman"/>
          <w:sz w:val="12"/>
          <w:szCs w:val="12"/>
        </w:rPr>
        <w:t xml:space="preserve"> 11.04.2016г. «Об утверждении Положения «О порядке сообщения муниципальными служащими </w:t>
      </w:r>
      <w:r w:rsidR="008E26D9" w:rsidRPr="008E26D9">
        <w:rPr>
          <w:rFonts w:ascii="Times New Roman" w:hAnsi="Times New Roman" w:cs="Times New Roman"/>
          <w:sz w:val="12"/>
          <w:szCs w:val="12"/>
        </w:rPr>
        <w:t>администрации сельского поселения Ку</w:t>
      </w:r>
      <w:r w:rsidR="008E26D9">
        <w:rPr>
          <w:rFonts w:ascii="Times New Roman" w:hAnsi="Times New Roman" w:cs="Times New Roman"/>
          <w:sz w:val="12"/>
          <w:szCs w:val="12"/>
        </w:rPr>
        <w:t xml:space="preserve">тузовский муниципального района Сергиевский Самарской области </w:t>
      </w:r>
      <w:r w:rsidR="008E26D9" w:rsidRPr="008E26D9">
        <w:rPr>
          <w:rFonts w:ascii="Times New Roman" w:hAnsi="Times New Roman" w:cs="Times New Roman"/>
          <w:sz w:val="12"/>
          <w:szCs w:val="12"/>
        </w:rPr>
        <w:t>о возникновении личной заинтересованности при исполнении должностных обязанностей, которая</w:t>
      </w:r>
      <w:proofErr w:type="gramEnd"/>
      <w:r w:rsidR="008E26D9" w:rsidRPr="008E26D9">
        <w:rPr>
          <w:rFonts w:ascii="Times New Roman" w:hAnsi="Times New Roman" w:cs="Times New Roman"/>
          <w:sz w:val="12"/>
          <w:szCs w:val="12"/>
        </w:rPr>
        <w:t xml:space="preserve"> приводит или может привести к конфликту интересов»</w:t>
      </w:r>
      <w:r w:rsidR="003A1AAF">
        <w:rPr>
          <w:rFonts w:ascii="Times New Roman" w:hAnsi="Times New Roman" w:cs="Times New Roman"/>
          <w:sz w:val="12"/>
          <w:szCs w:val="12"/>
        </w:rPr>
        <w:t>»</w:t>
      </w:r>
      <w:r w:rsidR="003A1AAF">
        <w:rPr>
          <w:rFonts w:ascii="Times New Roman" w:eastAsia="Calibri" w:hAnsi="Times New Roman" w:cs="Times New Roman"/>
          <w:bCs/>
          <w:sz w:val="12"/>
          <w:szCs w:val="12"/>
        </w:rPr>
        <w:t>………………</w:t>
      </w:r>
      <w:r w:rsidR="008E26D9">
        <w:rPr>
          <w:rFonts w:ascii="Times New Roman" w:eastAsia="Calibri" w:hAnsi="Times New Roman" w:cs="Times New Roman"/>
          <w:bCs/>
          <w:sz w:val="12"/>
          <w:szCs w:val="12"/>
        </w:rPr>
        <w:t>…………………………...</w:t>
      </w:r>
      <w:r w:rsidR="003A1AAF">
        <w:rPr>
          <w:rFonts w:ascii="Times New Roman" w:eastAsia="Calibri" w:hAnsi="Times New Roman" w:cs="Times New Roman"/>
          <w:bCs/>
          <w:sz w:val="12"/>
          <w:szCs w:val="12"/>
        </w:rPr>
        <w:t>7</w:t>
      </w:r>
    </w:p>
    <w:p w:rsidR="00405604" w:rsidRPr="008E26D9" w:rsidRDefault="00405604" w:rsidP="008E26D9">
      <w:pPr>
        <w:tabs>
          <w:tab w:val="left" w:pos="6936"/>
        </w:tabs>
        <w:spacing w:after="0" w:line="240" w:lineRule="auto"/>
        <w:ind w:firstLine="284"/>
        <w:jc w:val="both"/>
        <w:rPr>
          <w:rFonts w:ascii="Times New Roman" w:hAnsi="Times New Roman" w:cs="Times New Roman"/>
          <w:sz w:val="12"/>
          <w:szCs w:val="12"/>
        </w:rPr>
      </w:pPr>
      <w:r>
        <w:rPr>
          <w:rFonts w:ascii="Times New Roman" w:eastAsia="Calibri" w:hAnsi="Times New Roman" w:cs="Times New Roman"/>
          <w:bCs/>
          <w:sz w:val="12"/>
          <w:szCs w:val="12"/>
        </w:rPr>
        <w:t>16.</w:t>
      </w:r>
      <w:r w:rsidR="00B3397C">
        <w:rPr>
          <w:rFonts w:ascii="Times New Roman" w:eastAsia="Calibri" w:hAnsi="Times New Roman" w:cs="Times New Roman"/>
          <w:bCs/>
          <w:sz w:val="12"/>
          <w:szCs w:val="12"/>
        </w:rPr>
        <w:t xml:space="preserve"> </w:t>
      </w:r>
      <w:proofErr w:type="gramStart"/>
      <w:r w:rsidR="008E26D9">
        <w:rPr>
          <w:rFonts w:ascii="Times New Roman" w:eastAsia="Calibri" w:hAnsi="Times New Roman" w:cs="Times New Roman"/>
          <w:bCs/>
          <w:sz w:val="12"/>
          <w:szCs w:val="12"/>
        </w:rPr>
        <w:t xml:space="preserve">Постановление администрации сельского поселения </w:t>
      </w:r>
      <w:r w:rsidR="008E26D9">
        <w:rPr>
          <w:rFonts w:ascii="Times New Roman" w:hAnsi="Times New Roman" w:cs="Times New Roman"/>
          <w:sz w:val="12"/>
          <w:szCs w:val="12"/>
        </w:rPr>
        <w:t xml:space="preserve">Липовка </w:t>
      </w:r>
      <w:r w:rsidR="008E26D9">
        <w:rPr>
          <w:rFonts w:ascii="Times New Roman" w:eastAsia="Calibri" w:hAnsi="Times New Roman" w:cs="Times New Roman"/>
          <w:bCs/>
          <w:sz w:val="12"/>
          <w:szCs w:val="12"/>
        </w:rPr>
        <w:t>муниципального района Сергиевский Самарской области №11 от «17» февраля 2023 года «</w:t>
      </w:r>
      <w:r w:rsidR="008E26D9" w:rsidRPr="008E26D9">
        <w:rPr>
          <w:rFonts w:ascii="Times New Roman" w:hAnsi="Times New Roman" w:cs="Times New Roman"/>
          <w:sz w:val="12"/>
          <w:szCs w:val="12"/>
        </w:rPr>
        <w:t>О вн</w:t>
      </w:r>
      <w:r w:rsidR="008E26D9">
        <w:rPr>
          <w:rFonts w:ascii="Times New Roman" w:hAnsi="Times New Roman" w:cs="Times New Roman"/>
          <w:sz w:val="12"/>
          <w:szCs w:val="12"/>
        </w:rPr>
        <w:t xml:space="preserve">есении изменений в приложение к постановлению Администрации сельского поселения Липовка </w:t>
      </w:r>
      <w:r w:rsidR="008E26D9" w:rsidRPr="008E26D9">
        <w:rPr>
          <w:rFonts w:ascii="Times New Roman" w:hAnsi="Times New Roman" w:cs="Times New Roman"/>
          <w:sz w:val="12"/>
          <w:szCs w:val="12"/>
        </w:rPr>
        <w:t>мун</w:t>
      </w:r>
      <w:r w:rsidR="008E26D9">
        <w:rPr>
          <w:rFonts w:ascii="Times New Roman" w:hAnsi="Times New Roman" w:cs="Times New Roman"/>
          <w:sz w:val="12"/>
          <w:szCs w:val="12"/>
        </w:rPr>
        <w:t>иципального района Сергиевский №</w:t>
      </w:r>
      <w:r w:rsidR="008E26D9" w:rsidRPr="008E26D9">
        <w:rPr>
          <w:rFonts w:ascii="Times New Roman" w:hAnsi="Times New Roman" w:cs="Times New Roman"/>
          <w:sz w:val="12"/>
          <w:szCs w:val="12"/>
        </w:rPr>
        <w:t xml:space="preserve">15 от </w:t>
      </w:r>
      <w:r w:rsidR="008E26D9">
        <w:rPr>
          <w:rFonts w:ascii="Times New Roman" w:hAnsi="Times New Roman" w:cs="Times New Roman"/>
          <w:sz w:val="12"/>
          <w:szCs w:val="12"/>
        </w:rPr>
        <w:t xml:space="preserve">11.04.2016г. «Об утверждении Положения «О порядке сообщения муниципальными служащими </w:t>
      </w:r>
      <w:r w:rsidR="008E26D9" w:rsidRPr="008E26D9">
        <w:rPr>
          <w:rFonts w:ascii="Times New Roman" w:hAnsi="Times New Roman" w:cs="Times New Roman"/>
          <w:sz w:val="12"/>
          <w:szCs w:val="12"/>
        </w:rPr>
        <w:t>администра</w:t>
      </w:r>
      <w:r w:rsidR="008E26D9">
        <w:rPr>
          <w:rFonts w:ascii="Times New Roman" w:hAnsi="Times New Roman" w:cs="Times New Roman"/>
          <w:sz w:val="12"/>
          <w:szCs w:val="12"/>
        </w:rPr>
        <w:t xml:space="preserve">ции сельского поселения Липовка муниципального района Сергиевский Самарской области </w:t>
      </w:r>
      <w:r w:rsidR="008E26D9" w:rsidRPr="008E26D9">
        <w:rPr>
          <w:rFonts w:ascii="Times New Roman" w:hAnsi="Times New Roman" w:cs="Times New Roman"/>
          <w:sz w:val="12"/>
          <w:szCs w:val="12"/>
        </w:rPr>
        <w:t>о возникнов</w:t>
      </w:r>
      <w:r w:rsidR="008E26D9">
        <w:rPr>
          <w:rFonts w:ascii="Times New Roman" w:hAnsi="Times New Roman" w:cs="Times New Roman"/>
          <w:sz w:val="12"/>
          <w:szCs w:val="12"/>
        </w:rPr>
        <w:t xml:space="preserve">ении личной заинтересованности </w:t>
      </w:r>
      <w:r w:rsidR="008E26D9" w:rsidRPr="008E26D9">
        <w:rPr>
          <w:rFonts w:ascii="Times New Roman" w:hAnsi="Times New Roman" w:cs="Times New Roman"/>
          <w:sz w:val="12"/>
          <w:szCs w:val="12"/>
        </w:rPr>
        <w:t>при исполн</w:t>
      </w:r>
      <w:r w:rsidR="008E26D9">
        <w:rPr>
          <w:rFonts w:ascii="Times New Roman" w:hAnsi="Times New Roman" w:cs="Times New Roman"/>
          <w:sz w:val="12"/>
          <w:szCs w:val="12"/>
        </w:rPr>
        <w:t xml:space="preserve">ении должностных обязанностей, </w:t>
      </w:r>
      <w:r w:rsidR="008E26D9" w:rsidRPr="008E26D9">
        <w:rPr>
          <w:rFonts w:ascii="Times New Roman" w:hAnsi="Times New Roman" w:cs="Times New Roman"/>
          <w:sz w:val="12"/>
          <w:szCs w:val="12"/>
        </w:rPr>
        <w:t>которая</w:t>
      </w:r>
      <w:proofErr w:type="gramEnd"/>
      <w:r w:rsidR="008E26D9" w:rsidRPr="008E26D9">
        <w:rPr>
          <w:rFonts w:ascii="Times New Roman" w:hAnsi="Times New Roman" w:cs="Times New Roman"/>
          <w:sz w:val="12"/>
          <w:szCs w:val="12"/>
        </w:rPr>
        <w:t xml:space="preserve"> приводит или может привести к конфликту интересов»</w:t>
      </w:r>
      <w:r w:rsidR="008E26D9">
        <w:rPr>
          <w:rFonts w:ascii="Times New Roman" w:hAnsi="Times New Roman" w:cs="Times New Roman"/>
          <w:sz w:val="12"/>
          <w:szCs w:val="12"/>
        </w:rPr>
        <w:t>»</w:t>
      </w:r>
      <w:r w:rsidR="008E26D9">
        <w:rPr>
          <w:rFonts w:ascii="Times New Roman" w:eastAsia="Calibri" w:hAnsi="Times New Roman" w:cs="Times New Roman"/>
          <w:bCs/>
          <w:sz w:val="12"/>
          <w:szCs w:val="12"/>
        </w:rPr>
        <w:t>…………………………………………...8</w:t>
      </w:r>
    </w:p>
    <w:p w:rsidR="00574EE6" w:rsidRPr="005D23DD" w:rsidRDefault="00405604" w:rsidP="005D23DD">
      <w:pPr>
        <w:tabs>
          <w:tab w:val="left" w:pos="6936"/>
        </w:tabs>
        <w:spacing w:after="0" w:line="240" w:lineRule="auto"/>
        <w:ind w:firstLine="284"/>
        <w:jc w:val="both"/>
        <w:rPr>
          <w:rFonts w:ascii="Times New Roman" w:hAnsi="Times New Roman" w:cs="Times New Roman"/>
          <w:sz w:val="12"/>
          <w:szCs w:val="12"/>
        </w:rPr>
      </w:pPr>
      <w:r>
        <w:rPr>
          <w:rFonts w:ascii="Times New Roman" w:eastAsia="Calibri" w:hAnsi="Times New Roman" w:cs="Times New Roman"/>
          <w:bCs/>
          <w:sz w:val="12"/>
          <w:szCs w:val="12"/>
        </w:rPr>
        <w:t>17.</w:t>
      </w:r>
      <w:r w:rsidR="00CA48BA">
        <w:rPr>
          <w:rFonts w:ascii="Times New Roman" w:eastAsia="Calibri" w:hAnsi="Times New Roman" w:cs="Times New Roman"/>
          <w:bCs/>
          <w:sz w:val="12"/>
          <w:szCs w:val="12"/>
        </w:rPr>
        <w:t xml:space="preserve"> </w:t>
      </w:r>
      <w:proofErr w:type="gramStart"/>
      <w:r w:rsidR="00574EE6">
        <w:rPr>
          <w:rFonts w:ascii="Times New Roman" w:eastAsia="Calibri" w:hAnsi="Times New Roman" w:cs="Times New Roman"/>
          <w:bCs/>
          <w:sz w:val="12"/>
          <w:szCs w:val="12"/>
        </w:rPr>
        <w:t xml:space="preserve">Постановление администрации сельского поселения </w:t>
      </w:r>
      <w:r w:rsidR="00574EE6">
        <w:rPr>
          <w:rFonts w:ascii="Times New Roman" w:hAnsi="Times New Roman" w:cs="Times New Roman"/>
          <w:sz w:val="12"/>
          <w:szCs w:val="12"/>
        </w:rPr>
        <w:t xml:space="preserve">Светлодольск </w:t>
      </w:r>
      <w:r w:rsidR="00574EE6">
        <w:rPr>
          <w:rFonts w:ascii="Times New Roman" w:eastAsia="Calibri" w:hAnsi="Times New Roman" w:cs="Times New Roman"/>
          <w:bCs/>
          <w:sz w:val="12"/>
          <w:szCs w:val="12"/>
        </w:rPr>
        <w:t>муниципального района Сергиевский Самарской области №11 от «20» февраля 2023 года «</w:t>
      </w:r>
      <w:r w:rsidR="00574EE6" w:rsidRPr="00574EE6">
        <w:rPr>
          <w:rFonts w:ascii="Times New Roman" w:hAnsi="Times New Roman" w:cs="Times New Roman"/>
          <w:sz w:val="12"/>
          <w:szCs w:val="12"/>
        </w:rPr>
        <w:t>О вн</w:t>
      </w:r>
      <w:r w:rsidR="00574EE6">
        <w:rPr>
          <w:rFonts w:ascii="Times New Roman" w:hAnsi="Times New Roman" w:cs="Times New Roman"/>
          <w:sz w:val="12"/>
          <w:szCs w:val="12"/>
        </w:rPr>
        <w:t xml:space="preserve">есении изменений в приложение к постановлению Администрации </w:t>
      </w:r>
      <w:r w:rsidR="00574EE6" w:rsidRPr="00574EE6">
        <w:rPr>
          <w:rFonts w:ascii="Times New Roman" w:hAnsi="Times New Roman" w:cs="Times New Roman"/>
          <w:sz w:val="12"/>
          <w:szCs w:val="12"/>
        </w:rPr>
        <w:t>се</w:t>
      </w:r>
      <w:r w:rsidR="00574EE6">
        <w:rPr>
          <w:rFonts w:ascii="Times New Roman" w:hAnsi="Times New Roman" w:cs="Times New Roman"/>
          <w:sz w:val="12"/>
          <w:szCs w:val="12"/>
        </w:rPr>
        <w:t xml:space="preserve">льского поселения Светлодольск </w:t>
      </w:r>
      <w:r w:rsidR="00574EE6" w:rsidRPr="00574EE6">
        <w:rPr>
          <w:rFonts w:ascii="Times New Roman" w:hAnsi="Times New Roman" w:cs="Times New Roman"/>
          <w:sz w:val="12"/>
          <w:szCs w:val="12"/>
        </w:rPr>
        <w:t>мун</w:t>
      </w:r>
      <w:r w:rsidR="00574EE6">
        <w:rPr>
          <w:rFonts w:ascii="Times New Roman" w:hAnsi="Times New Roman" w:cs="Times New Roman"/>
          <w:sz w:val="12"/>
          <w:szCs w:val="12"/>
        </w:rPr>
        <w:t>иципального района Сергиевский №</w:t>
      </w:r>
      <w:r w:rsidR="00574EE6" w:rsidRPr="00574EE6">
        <w:rPr>
          <w:rFonts w:ascii="Times New Roman" w:hAnsi="Times New Roman" w:cs="Times New Roman"/>
          <w:sz w:val="12"/>
          <w:szCs w:val="12"/>
        </w:rPr>
        <w:t xml:space="preserve">13 </w:t>
      </w:r>
      <w:r w:rsidR="00574EE6">
        <w:rPr>
          <w:rFonts w:ascii="Times New Roman" w:hAnsi="Times New Roman" w:cs="Times New Roman"/>
          <w:sz w:val="12"/>
          <w:szCs w:val="12"/>
        </w:rPr>
        <w:t xml:space="preserve">от 08.04.2016 «Об утверждении Положения «О порядке сообщения муниципальными служащими </w:t>
      </w:r>
      <w:r w:rsidR="00574EE6" w:rsidRPr="00574EE6">
        <w:rPr>
          <w:rFonts w:ascii="Times New Roman" w:hAnsi="Times New Roman" w:cs="Times New Roman"/>
          <w:sz w:val="12"/>
          <w:szCs w:val="12"/>
        </w:rPr>
        <w:t>администрации с</w:t>
      </w:r>
      <w:r w:rsidR="00574EE6">
        <w:rPr>
          <w:rFonts w:ascii="Times New Roman" w:hAnsi="Times New Roman" w:cs="Times New Roman"/>
          <w:sz w:val="12"/>
          <w:szCs w:val="12"/>
        </w:rPr>
        <w:t xml:space="preserve">ельского поселения Светлодольск муниципального района Сергиевский Самарской области </w:t>
      </w:r>
      <w:r w:rsidR="00574EE6" w:rsidRPr="00574EE6">
        <w:rPr>
          <w:rFonts w:ascii="Times New Roman" w:hAnsi="Times New Roman" w:cs="Times New Roman"/>
          <w:sz w:val="12"/>
          <w:szCs w:val="12"/>
        </w:rPr>
        <w:t>о возникнов</w:t>
      </w:r>
      <w:r w:rsidR="00574EE6">
        <w:rPr>
          <w:rFonts w:ascii="Times New Roman" w:hAnsi="Times New Roman" w:cs="Times New Roman"/>
          <w:sz w:val="12"/>
          <w:szCs w:val="12"/>
        </w:rPr>
        <w:t xml:space="preserve">ении личной заинтересованности </w:t>
      </w:r>
      <w:r w:rsidR="00574EE6" w:rsidRPr="00574EE6">
        <w:rPr>
          <w:rFonts w:ascii="Times New Roman" w:hAnsi="Times New Roman" w:cs="Times New Roman"/>
          <w:sz w:val="12"/>
          <w:szCs w:val="12"/>
        </w:rPr>
        <w:t>при исполн</w:t>
      </w:r>
      <w:r w:rsidR="00574EE6">
        <w:rPr>
          <w:rFonts w:ascii="Times New Roman" w:hAnsi="Times New Roman" w:cs="Times New Roman"/>
          <w:sz w:val="12"/>
          <w:szCs w:val="12"/>
        </w:rPr>
        <w:t xml:space="preserve">ении должностных обязанностей, </w:t>
      </w:r>
      <w:r w:rsidR="00574EE6" w:rsidRPr="00574EE6">
        <w:rPr>
          <w:rFonts w:ascii="Times New Roman" w:hAnsi="Times New Roman" w:cs="Times New Roman"/>
          <w:sz w:val="12"/>
          <w:szCs w:val="12"/>
        </w:rPr>
        <w:t>которая приводит</w:t>
      </w:r>
      <w:proofErr w:type="gramEnd"/>
      <w:r w:rsidR="00574EE6" w:rsidRPr="00574EE6">
        <w:rPr>
          <w:rFonts w:ascii="Times New Roman" w:hAnsi="Times New Roman" w:cs="Times New Roman"/>
          <w:sz w:val="12"/>
          <w:szCs w:val="12"/>
        </w:rPr>
        <w:t xml:space="preserve"> или может привести к конфликту интересов»</w:t>
      </w:r>
      <w:r w:rsidR="00574EE6">
        <w:rPr>
          <w:rFonts w:ascii="Times New Roman" w:hAnsi="Times New Roman" w:cs="Times New Roman"/>
          <w:sz w:val="12"/>
          <w:szCs w:val="12"/>
        </w:rPr>
        <w:t>»</w:t>
      </w:r>
      <w:r w:rsidR="00574EE6">
        <w:rPr>
          <w:rFonts w:ascii="Times New Roman" w:eastAsia="Calibri" w:hAnsi="Times New Roman" w:cs="Times New Roman"/>
          <w:bCs/>
          <w:sz w:val="12"/>
          <w:szCs w:val="12"/>
        </w:rPr>
        <w:t>…………….8</w:t>
      </w:r>
    </w:p>
    <w:p w:rsidR="00405604" w:rsidRDefault="00405604" w:rsidP="00A5355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18.</w:t>
      </w:r>
      <w:r w:rsidR="000D0E4F">
        <w:rPr>
          <w:rFonts w:ascii="Times New Roman" w:eastAsia="Calibri" w:hAnsi="Times New Roman" w:cs="Times New Roman"/>
          <w:bCs/>
          <w:sz w:val="12"/>
          <w:szCs w:val="12"/>
        </w:rPr>
        <w:t xml:space="preserve"> Решение собрание представителей сельского поселения </w:t>
      </w:r>
      <w:r w:rsidR="005D23DD" w:rsidRPr="005D23DD">
        <w:rPr>
          <w:rFonts w:ascii="Times New Roman" w:hAnsi="Times New Roman" w:cs="Times New Roman"/>
          <w:sz w:val="12"/>
          <w:szCs w:val="12"/>
        </w:rPr>
        <w:t xml:space="preserve">Светлодольск </w:t>
      </w:r>
      <w:r w:rsidR="000D0E4F">
        <w:rPr>
          <w:rFonts w:ascii="Times New Roman" w:eastAsia="Calibri" w:hAnsi="Times New Roman" w:cs="Times New Roman"/>
          <w:bCs/>
          <w:sz w:val="12"/>
          <w:szCs w:val="12"/>
        </w:rPr>
        <w:t xml:space="preserve">муниципального района </w:t>
      </w:r>
      <w:r w:rsidR="005D23DD">
        <w:rPr>
          <w:rFonts w:ascii="Times New Roman" w:eastAsia="Calibri" w:hAnsi="Times New Roman" w:cs="Times New Roman"/>
          <w:bCs/>
          <w:sz w:val="12"/>
          <w:szCs w:val="12"/>
        </w:rPr>
        <w:t>Сергиевский Самарской области №5 от «20</w:t>
      </w:r>
      <w:r w:rsidR="000D0E4F">
        <w:rPr>
          <w:rFonts w:ascii="Times New Roman" w:eastAsia="Calibri" w:hAnsi="Times New Roman" w:cs="Times New Roman"/>
          <w:bCs/>
          <w:sz w:val="12"/>
          <w:szCs w:val="12"/>
        </w:rPr>
        <w:t>» февраля 2023 года «</w:t>
      </w:r>
      <w:r w:rsidR="005D23DD" w:rsidRPr="005D23DD">
        <w:rPr>
          <w:rFonts w:ascii="Times New Roman" w:hAnsi="Times New Roman" w:cs="Times New Roman"/>
          <w:sz w:val="12"/>
          <w:szCs w:val="12"/>
        </w:rPr>
        <w:t>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Светлодольск муниципального района Сергиевский Самарской области</w:t>
      </w:r>
      <w:r w:rsidR="005D23DD">
        <w:rPr>
          <w:rFonts w:ascii="Times New Roman" w:hAnsi="Times New Roman" w:cs="Times New Roman"/>
          <w:sz w:val="12"/>
          <w:szCs w:val="12"/>
        </w:rPr>
        <w:t>»..</w:t>
      </w:r>
      <w:r w:rsidR="005D23DD">
        <w:rPr>
          <w:rFonts w:ascii="Times New Roman" w:eastAsia="Calibri" w:hAnsi="Times New Roman" w:cs="Times New Roman"/>
          <w:bCs/>
          <w:sz w:val="12"/>
          <w:szCs w:val="12"/>
        </w:rPr>
        <w:t>8</w:t>
      </w:r>
    </w:p>
    <w:p w:rsidR="00405604" w:rsidRPr="0082188A" w:rsidRDefault="00405604" w:rsidP="0082188A">
      <w:pPr>
        <w:tabs>
          <w:tab w:val="left" w:pos="6936"/>
        </w:tabs>
        <w:spacing w:after="0" w:line="240" w:lineRule="auto"/>
        <w:ind w:firstLine="284"/>
        <w:jc w:val="both"/>
        <w:rPr>
          <w:rFonts w:ascii="Times New Roman" w:hAnsi="Times New Roman" w:cs="Times New Roman"/>
          <w:sz w:val="12"/>
          <w:szCs w:val="12"/>
        </w:rPr>
      </w:pPr>
      <w:r>
        <w:rPr>
          <w:rFonts w:ascii="Times New Roman" w:eastAsia="Calibri" w:hAnsi="Times New Roman" w:cs="Times New Roman"/>
          <w:bCs/>
          <w:sz w:val="12"/>
          <w:szCs w:val="12"/>
        </w:rPr>
        <w:lastRenderedPageBreak/>
        <w:t>19.</w:t>
      </w:r>
      <w:r w:rsidR="00A24651">
        <w:rPr>
          <w:rFonts w:ascii="Times New Roman" w:eastAsia="Calibri" w:hAnsi="Times New Roman" w:cs="Times New Roman"/>
          <w:bCs/>
          <w:sz w:val="12"/>
          <w:szCs w:val="12"/>
        </w:rPr>
        <w:t xml:space="preserve"> </w:t>
      </w:r>
      <w:proofErr w:type="gramStart"/>
      <w:r w:rsidR="005D23DD">
        <w:rPr>
          <w:rFonts w:ascii="Times New Roman" w:eastAsia="Calibri" w:hAnsi="Times New Roman" w:cs="Times New Roman"/>
          <w:bCs/>
          <w:sz w:val="12"/>
          <w:szCs w:val="12"/>
        </w:rPr>
        <w:t xml:space="preserve">Постановление администрации сельского поселения </w:t>
      </w:r>
      <w:r w:rsidR="0082188A" w:rsidRPr="005D23DD">
        <w:rPr>
          <w:rFonts w:ascii="Times New Roman" w:hAnsi="Times New Roman" w:cs="Times New Roman"/>
          <w:sz w:val="12"/>
          <w:szCs w:val="12"/>
        </w:rPr>
        <w:t xml:space="preserve">Сергиевск </w:t>
      </w:r>
      <w:r w:rsidR="005D23DD">
        <w:rPr>
          <w:rFonts w:ascii="Times New Roman" w:eastAsia="Calibri" w:hAnsi="Times New Roman" w:cs="Times New Roman"/>
          <w:bCs/>
          <w:sz w:val="12"/>
          <w:szCs w:val="12"/>
        </w:rPr>
        <w:t>муниципального района С</w:t>
      </w:r>
      <w:r w:rsidR="005D23DD">
        <w:rPr>
          <w:rFonts w:ascii="Times New Roman" w:eastAsia="Calibri" w:hAnsi="Times New Roman" w:cs="Times New Roman"/>
          <w:bCs/>
          <w:sz w:val="12"/>
          <w:szCs w:val="12"/>
        </w:rPr>
        <w:t>ергиевский Самарской области №14 от «17</w:t>
      </w:r>
      <w:r w:rsidR="005D23DD">
        <w:rPr>
          <w:rFonts w:ascii="Times New Roman" w:eastAsia="Calibri" w:hAnsi="Times New Roman" w:cs="Times New Roman"/>
          <w:bCs/>
          <w:sz w:val="12"/>
          <w:szCs w:val="12"/>
        </w:rPr>
        <w:t>» февраля 2023 года «</w:t>
      </w:r>
      <w:r w:rsidR="005D23DD" w:rsidRPr="005D23DD">
        <w:rPr>
          <w:rFonts w:ascii="Times New Roman" w:hAnsi="Times New Roman" w:cs="Times New Roman"/>
          <w:sz w:val="12"/>
          <w:szCs w:val="12"/>
        </w:rPr>
        <w:t>О вн</w:t>
      </w:r>
      <w:r w:rsidR="005D23DD">
        <w:rPr>
          <w:rFonts w:ascii="Times New Roman" w:hAnsi="Times New Roman" w:cs="Times New Roman"/>
          <w:sz w:val="12"/>
          <w:szCs w:val="12"/>
        </w:rPr>
        <w:t xml:space="preserve">есении изменений в приложение </w:t>
      </w:r>
      <w:r w:rsidR="005D23DD" w:rsidRPr="005D23DD">
        <w:rPr>
          <w:rFonts w:ascii="Times New Roman" w:hAnsi="Times New Roman" w:cs="Times New Roman"/>
          <w:sz w:val="12"/>
          <w:szCs w:val="12"/>
        </w:rPr>
        <w:t>к постановлению Администрации сельского поселения Сергиевск мун</w:t>
      </w:r>
      <w:r w:rsidR="0082188A">
        <w:rPr>
          <w:rFonts w:ascii="Times New Roman" w:hAnsi="Times New Roman" w:cs="Times New Roman"/>
          <w:sz w:val="12"/>
          <w:szCs w:val="12"/>
        </w:rPr>
        <w:t xml:space="preserve">иципального района Сергиевский </w:t>
      </w:r>
      <w:r w:rsidR="005D23DD">
        <w:rPr>
          <w:rFonts w:ascii="Times New Roman" w:hAnsi="Times New Roman" w:cs="Times New Roman"/>
          <w:sz w:val="12"/>
          <w:szCs w:val="12"/>
        </w:rPr>
        <w:t>№17 от 11.04.2016г.</w:t>
      </w:r>
      <w:r w:rsidR="005D23DD" w:rsidRPr="005D23DD">
        <w:rPr>
          <w:rFonts w:ascii="Times New Roman" w:hAnsi="Times New Roman" w:cs="Times New Roman"/>
          <w:sz w:val="12"/>
          <w:szCs w:val="12"/>
        </w:rPr>
        <w:t xml:space="preserve"> «Об утверждении Положения «О порядке сообщения муниципальными служащими администрации сельского поселения Сергиевск муниципального района Сергиевский Самарской области о возникновении личной заинтересованности при исполнении должностных обязанностей, которая</w:t>
      </w:r>
      <w:proofErr w:type="gramEnd"/>
      <w:r w:rsidR="005D23DD" w:rsidRPr="005D23DD">
        <w:rPr>
          <w:rFonts w:ascii="Times New Roman" w:hAnsi="Times New Roman" w:cs="Times New Roman"/>
          <w:sz w:val="12"/>
          <w:szCs w:val="12"/>
        </w:rPr>
        <w:t xml:space="preserve"> приводит или может привести к конфликту интересов»</w:t>
      </w:r>
      <w:r w:rsidR="005D23DD">
        <w:rPr>
          <w:rFonts w:ascii="Times New Roman" w:hAnsi="Times New Roman" w:cs="Times New Roman"/>
          <w:sz w:val="12"/>
          <w:szCs w:val="12"/>
        </w:rPr>
        <w:t>»</w:t>
      </w:r>
      <w:r w:rsidR="005D23DD">
        <w:rPr>
          <w:rFonts w:ascii="Times New Roman" w:eastAsia="Calibri" w:hAnsi="Times New Roman" w:cs="Times New Roman"/>
          <w:bCs/>
          <w:sz w:val="12"/>
          <w:szCs w:val="12"/>
        </w:rPr>
        <w:t>……………</w:t>
      </w:r>
      <w:r w:rsidR="0082188A">
        <w:rPr>
          <w:rFonts w:ascii="Times New Roman" w:eastAsia="Calibri" w:hAnsi="Times New Roman" w:cs="Times New Roman"/>
          <w:bCs/>
          <w:sz w:val="12"/>
          <w:szCs w:val="12"/>
        </w:rPr>
        <w:t>…………………………….</w:t>
      </w:r>
      <w:r w:rsidR="005D23DD">
        <w:rPr>
          <w:rFonts w:ascii="Times New Roman" w:eastAsia="Calibri" w:hAnsi="Times New Roman" w:cs="Times New Roman"/>
          <w:bCs/>
          <w:sz w:val="12"/>
          <w:szCs w:val="12"/>
        </w:rPr>
        <w:t>14</w:t>
      </w:r>
    </w:p>
    <w:p w:rsidR="0082188A" w:rsidRPr="005F364F" w:rsidRDefault="00405604" w:rsidP="005F364F">
      <w:pPr>
        <w:tabs>
          <w:tab w:val="left" w:pos="6936"/>
        </w:tabs>
        <w:spacing w:after="0" w:line="240" w:lineRule="auto"/>
        <w:ind w:firstLine="284"/>
        <w:jc w:val="both"/>
        <w:rPr>
          <w:rFonts w:ascii="Times New Roman" w:hAnsi="Times New Roman" w:cs="Times New Roman"/>
          <w:sz w:val="12"/>
          <w:szCs w:val="12"/>
        </w:rPr>
      </w:pPr>
      <w:r>
        <w:rPr>
          <w:rFonts w:ascii="Times New Roman" w:eastAsia="Calibri" w:hAnsi="Times New Roman" w:cs="Times New Roman"/>
          <w:bCs/>
          <w:sz w:val="12"/>
          <w:szCs w:val="12"/>
        </w:rPr>
        <w:t>20.</w:t>
      </w:r>
      <w:r w:rsidR="00EE2E4E">
        <w:rPr>
          <w:rFonts w:ascii="Times New Roman" w:eastAsia="Calibri" w:hAnsi="Times New Roman" w:cs="Times New Roman"/>
          <w:bCs/>
          <w:sz w:val="12"/>
          <w:szCs w:val="12"/>
        </w:rPr>
        <w:t xml:space="preserve"> </w:t>
      </w:r>
      <w:proofErr w:type="gramStart"/>
      <w:r w:rsidR="0082188A">
        <w:rPr>
          <w:rFonts w:ascii="Times New Roman" w:eastAsia="Calibri" w:hAnsi="Times New Roman" w:cs="Times New Roman"/>
          <w:bCs/>
          <w:sz w:val="12"/>
          <w:szCs w:val="12"/>
        </w:rPr>
        <w:t xml:space="preserve">Постановление администрации сельского поселения </w:t>
      </w:r>
      <w:r w:rsidR="0082188A" w:rsidRPr="0082188A">
        <w:rPr>
          <w:rFonts w:ascii="Times New Roman" w:hAnsi="Times New Roman" w:cs="Times New Roman"/>
          <w:sz w:val="12"/>
          <w:szCs w:val="12"/>
        </w:rPr>
        <w:t>Серноводск</w:t>
      </w:r>
      <w:r w:rsidR="0082188A">
        <w:rPr>
          <w:rFonts w:ascii="Times New Roman" w:eastAsia="Calibri" w:hAnsi="Times New Roman" w:cs="Times New Roman"/>
          <w:bCs/>
          <w:sz w:val="12"/>
          <w:szCs w:val="12"/>
        </w:rPr>
        <w:t xml:space="preserve"> </w:t>
      </w:r>
      <w:r w:rsidR="0082188A">
        <w:rPr>
          <w:rFonts w:ascii="Times New Roman" w:eastAsia="Calibri" w:hAnsi="Times New Roman" w:cs="Times New Roman"/>
          <w:bCs/>
          <w:sz w:val="12"/>
          <w:szCs w:val="12"/>
        </w:rPr>
        <w:t>муниципального района Сергиевский Самарской области №1</w:t>
      </w:r>
      <w:r w:rsidR="0082188A">
        <w:rPr>
          <w:rFonts w:ascii="Times New Roman" w:eastAsia="Calibri" w:hAnsi="Times New Roman" w:cs="Times New Roman"/>
          <w:bCs/>
          <w:sz w:val="12"/>
          <w:szCs w:val="12"/>
        </w:rPr>
        <w:t>2</w:t>
      </w:r>
      <w:r w:rsidR="0082188A">
        <w:rPr>
          <w:rFonts w:ascii="Times New Roman" w:eastAsia="Calibri" w:hAnsi="Times New Roman" w:cs="Times New Roman"/>
          <w:bCs/>
          <w:sz w:val="12"/>
          <w:szCs w:val="12"/>
        </w:rPr>
        <w:t xml:space="preserve"> от «17» февраля 2023 года «</w:t>
      </w:r>
      <w:r w:rsidR="0082188A" w:rsidRPr="0082188A">
        <w:rPr>
          <w:rFonts w:ascii="Times New Roman" w:hAnsi="Times New Roman" w:cs="Times New Roman"/>
          <w:sz w:val="12"/>
          <w:szCs w:val="12"/>
        </w:rPr>
        <w:t>О вн</w:t>
      </w:r>
      <w:r w:rsidR="0082188A">
        <w:rPr>
          <w:rFonts w:ascii="Times New Roman" w:hAnsi="Times New Roman" w:cs="Times New Roman"/>
          <w:sz w:val="12"/>
          <w:szCs w:val="12"/>
        </w:rPr>
        <w:t xml:space="preserve">есении изменений в приложение к постановлению Администрации сельского поселения Серноводск </w:t>
      </w:r>
      <w:r w:rsidR="0082188A" w:rsidRPr="0082188A">
        <w:rPr>
          <w:rFonts w:ascii="Times New Roman" w:hAnsi="Times New Roman" w:cs="Times New Roman"/>
          <w:sz w:val="12"/>
          <w:szCs w:val="12"/>
        </w:rPr>
        <w:t>мун</w:t>
      </w:r>
      <w:r w:rsidR="0082188A">
        <w:rPr>
          <w:rFonts w:ascii="Times New Roman" w:hAnsi="Times New Roman" w:cs="Times New Roman"/>
          <w:sz w:val="12"/>
          <w:szCs w:val="12"/>
        </w:rPr>
        <w:t xml:space="preserve">иципального района Сергиевский №14 от 11.04.2016г. «Об утверждении Положения «О порядке сообщения муниципальными служащими </w:t>
      </w:r>
      <w:r w:rsidR="0082188A" w:rsidRPr="0082188A">
        <w:rPr>
          <w:rFonts w:ascii="Times New Roman" w:hAnsi="Times New Roman" w:cs="Times New Roman"/>
          <w:sz w:val="12"/>
          <w:szCs w:val="12"/>
        </w:rPr>
        <w:t>адм</w:t>
      </w:r>
      <w:r w:rsidR="0082188A">
        <w:rPr>
          <w:rFonts w:ascii="Times New Roman" w:hAnsi="Times New Roman" w:cs="Times New Roman"/>
          <w:sz w:val="12"/>
          <w:szCs w:val="12"/>
        </w:rPr>
        <w:t xml:space="preserve">инистрации сельского поселения </w:t>
      </w:r>
      <w:r w:rsidR="0082188A" w:rsidRPr="0082188A">
        <w:rPr>
          <w:rFonts w:ascii="Times New Roman" w:hAnsi="Times New Roman" w:cs="Times New Roman"/>
          <w:sz w:val="12"/>
          <w:szCs w:val="12"/>
        </w:rPr>
        <w:t>С</w:t>
      </w:r>
      <w:r w:rsidR="0082188A">
        <w:rPr>
          <w:rFonts w:ascii="Times New Roman" w:hAnsi="Times New Roman" w:cs="Times New Roman"/>
          <w:sz w:val="12"/>
          <w:szCs w:val="12"/>
        </w:rPr>
        <w:t xml:space="preserve">ерноводск муниципального района Сергиевский Самарской области </w:t>
      </w:r>
      <w:r w:rsidR="0082188A" w:rsidRPr="0082188A">
        <w:rPr>
          <w:rFonts w:ascii="Times New Roman" w:hAnsi="Times New Roman" w:cs="Times New Roman"/>
          <w:sz w:val="12"/>
          <w:szCs w:val="12"/>
        </w:rPr>
        <w:t>о возникнов</w:t>
      </w:r>
      <w:r w:rsidR="0082188A">
        <w:rPr>
          <w:rFonts w:ascii="Times New Roman" w:hAnsi="Times New Roman" w:cs="Times New Roman"/>
          <w:sz w:val="12"/>
          <w:szCs w:val="12"/>
        </w:rPr>
        <w:t xml:space="preserve">ении личной заинтересованности </w:t>
      </w:r>
      <w:r w:rsidR="0082188A" w:rsidRPr="0082188A">
        <w:rPr>
          <w:rFonts w:ascii="Times New Roman" w:hAnsi="Times New Roman" w:cs="Times New Roman"/>
          <w:sz w:val="12"/>
          <w:szCs w:val="12"/>
        </w:rPr>
        <w:t>при исполн</w:t>
      </w:r>
      <w:r w:rsidR="0082188A">
        <w:rPr>
          <w:rFonts w:ascii="Times New Roman" w:hAnsi="Times New Roman" w:cs="Times New Roman"/>
          <w:sz w:val="12"/>
          <w:szCs w:val="12"/>
        </w:rPr>
        <w:t xml:space="preserve">ении должностных обязанностей, </w:t>
      </w:r>
      <w:r w:rsidR="0082188A" w:rsidRPr="0082188A">
        <w:rPr>
          <w:rFonts w:ascii="Times New Roman" w:hAnsi="Times New Roman" w:cs="Times New Roman"/>
          <w:sz w:val="12"/>
          <w:szCs w:val="12"/>
        </w:rPr>
        <w:t>которая</w:t>
      </w:r>
      <w:proofErr w:type="gramEnd"/>
      <w:r w:rsidR="0082188A" w:rsidRPr="0082188A">
        <w:rPr>
          <w:rFonts w:ascii="Times New Roman" w:hAnsi="Times New Roman" w:cs="Times New Roman"/>
          <w:sz w:val="12"/>
          <w:szCs w:val="12"/>
        </w:rPr>
        <w:t xml:space="preserve"> приводит или может привести к конфликту интересов»</w:t>
      </w:r>
      <w:r w:rsidR="0082188A">
        <w:rPr>
          <w:rFonts w:ascii="Times New Roman" w:hAnsi="Times New Roman" w:cs="Times New Roman"/>
          <w:sz w:val="12"/>
          <w:szCs w:val="12"/>
        </w:rPr>
        <w:t>»</w:t>
      </w:r>
      <w:r w:rsidR="0082188A">
        <w:rPr>
          <w:rFonts w:ascii="Times New Roman" w:eastAsia="Calibri" w:hAnsi="Times New Roman" w:cs="Times New Roman"/>
          <w:bCs/>
          <w:sz w:val="12"/>
          <w:szCs w:val="12"/>
        </w:rPr>
        <w:t>………………………………………….14</w:t>
      </w:r>
    </w:p>
    <w:p w:rsidR="00405604" w:rsidRPr="005F364F" w:rsidRDefault="00405604" w:rsidP="005F364F">
      <w:pPr>
        <w:tabs>
          <w:tab w:val="left" w:pos="6936"/>
        </w:tabs>
        <w:spacing w:after="0" w:line="240" w:lineRule="auto"/>
        <w:ind w:firstLine="284"/>
        <w:jc w:val="both"/>
        <w:rPr>
          <w:rFonts w:ascii="Times New Roman" w:hAnsi="Times New Roman" w:cs="Times New Roman"/>
          <w:sz w:val="12"/>
          <w:szCs w:val="12"/>
        </w:rPr>
      </w:pPr>
      <w:r>
        <w:rPr>
          <w:rFonts w:ascii="Times New Roman" w:eastAsia="Calibri" w:hAnsi="Times New Roman" w:cs="Times New Roman"/>
          <w:bCs/>
          <w:sz w:val="12"/>
          <w:szCs w:val="12"/>
        </w:rPr>
        <w:t>21.</w:t>
      </w:r>
      <w:r w:rsidR="009E624F">
        <w:rPr>
          <w:rFonts w:ascii="Times New Roman" w:eastAsia="Calibri" w:hAnsi="Times New Roman" w:cs="Times New Roman"/>
          <w:bCs/>
          <w:sz w:val="12"/>
          <w:szCs w:val="12"/>
        </w:rPr>
        <w:t xml:space="preserve"> </w:t>
      </w:r>
      <w:proofErr w:type="gramStart"/>
      <w:r w:rsidR="005F364F">
        <w:rPr>
          <w:rFonts w:ascii="Times New Roman" w:eastAsia="Calibri" w:hAnsi="Times New Roman" w:cs="Times New Roman"/>
          <w:bCs/>
          <w:sz w:val="12"/>
          <w:szCs w:val="12"/>
        </w:rPr>
        <w:t xml:space="preserve">Постановление администрации сельского поселения </w:t>
      </w:r>
      <w:r w:rsidR="005F364F" w:rsidRPr="005F364F">
        <w:rPr>
          <w:rFonts w:ascii="Times New Roman" w:hAnsi="Times New Roman" w:cs="Times New Roman"/>
          <w:sz w:val="12"/>
          <w:szCs w:val="12"/>
        </w:rPr>
        <w:t xml:space="preserve">Сургут </w:t>
      </w:r>
      <w:r w:rsidR="005F364F">
        <w:rPr>
          <w:rFonts w:ascii="Times New Roman" w:eastAsia="Calibri" w:hAnsi="Times New Roman" w:cs="Times New Roman"/>
          <w:bCs/>
          <w:sz w:val="12"/>
          <w:szCs w:val="12"/>
        </w:rPr>
        <w:t>муниципального района Сергиевский Самарской области №1</w:t>
      </w:r>
      <w:r w:rsidR="005F364F">
        <w:rPr>
          <w:rFonts w:ascii="Times New Roman" w:eastAsia="Calibri" w:hAnsi="Times New Roman" w:cs="Times New Roman"/>
          <w:bCs/>
          <w:sz w:val="12"/>
          <w:szCs w:val="12"/>
        </w:rPr>
        <w:t>1</w:t>
      </w:r>
      <w:r w:rsidR="005F364F">
        <w:rPr>
          <w:rFonts w:ascii="Times New Roman" w:eastAsia="Calibri" w:hAnsi="Times New Roman" w:cs="Times New Roman"/>
          <w:bCs/>
          <w:sz w:val="12"/>
          <w:szCs w:val="12"/>
        </w:rPr>
        <w:t xml:space="preserve"> от «17» февраля 2023 года «</w:t>
      </w:r>
      <w:r w:rsidR="005F364F" w:rsidRPr="005F364F">
        <w:rPr>
          <w:rFonts w:ascii="Times New Roman" w:hAnsi="Times New Roman" w:cs="Times New Roman"/>
          <w:sz w:val="12"/>
          <w:szCs w:val="12"/>
        </w:rPr>
        <w:t>О вн</w:t>
      </w:r>
      <w:r w:rsidR="005F364F">
        <w:rPr>
          <w:rFonts w:ascii="Times New Roman" w:hAnsi="Times New Roman" w:cs="Times New Roman"/>
          <w:sz w:val="12"/>
          <w:szCs w:val="12"/>
        </w:rPr>
        <w:t xml:space="preserve">есении изменений в приложение к постановлению Администрации </w:t>
      </w:r>
      <w:r w:rsidR="005F364F" w:rsidRPr="005F364F">
        <w:rPr>
          <w:rFonts w:ascii="Times New Roman" w:hAnsi="Times New Roman" w:cs="Times New Roman"/>
          <w:sz w:val="12"/>
          <w:szCs w:val="12"/>
        </w:rPr>
        <w:t>сельског</w:t>
      </w:r>
      <w:r w:rsidR="005F364F">
        <w:rPr>
          <w:rFonts w:ascii="Times New Roman" w:hAnsi="Times New Roman" w:cs="Times New Roman"/>
          <w:sz w:val="12"/>
          <w:szCs w:val="12"/>
        </w:rPr>
        <w:t xml:space="preserve">о поселения Сургут </w:t>
      </w:r>
      <w:r w:rsidR="005F364F" w:rsidRPr="005F364F">
        <w:rPr>
          <w:rFonts w:ascii="Times New Roman" w:hAnsi="Times New Roman" w:cs="Times New Roman"/>
          <w:sz w:val="12"/>
          <w:szCs w:val="12"/>
        </w:rPr>
        <w:t>мун</w:t>
      </w:r>
      <w:r w:rsidR="005F364F">
        <w:rPr>
          <w:rFonts w:ascii="Times New Roman" w:hAnsi="Times New Roman" w:cs="Times New Roman"/>
          <w:sz w:val="12"/>
          <w:szCs w:val="12"/>
        </w:rPr>
        <w:t>иципального района Сергиевский №</w:t>
      </w:r>
      <w:r w:rsidR="005F364F" w:rsidRPr="005F364F">
        <w:rPr>
          <w:rFonts w:ascii="Times New Roman" w:hAnsi="Times New Roman" w:cs="Times New Roman"/>
          <w:sz w:val="12"/>
          <w:szCs w:val="12"/>
        </w:rPr>
        <w:t>16 о</w:t>
      </w:r>
      <w:r w:rsidR="005F364F">
        <w:rPr>
          <w:rFonts w:ascii="Times New Roman" w:hAnsi="Times New Roman" w:cs="Times New Roman"/>
          <w:sz w:val="12"/>
          <w:szCs w:val="12"/>
        </w:rPr>
        <w:t xml:space="preserve">т 11.04.2016г. «Об утверждении Положения «О порядке сообщения муниципальными служащими </w:t>
      </w:r>
      <w:r w:rsidR="005F364F" w:rsidRPr="005F364F">
        <w:rPr>
          <w:rFonts w:ascii="Times New Roman" w:hAnsi="Times New Roman" w:cs="Times New Roman"/>
          <w:sz w:val="12"/>
          <w:szCs w:val="12"/>
        </w:rPr>
        <w:t>адм</w:t>
      </w:r>
      <w:r w:rsidR="005F364F">
        <w:rPr>
          <w:rFonts w:ascii="Times New Roman" w:hAnsi="Times New Roman" w:cs="Times New Roman"/>
          <w:sz w:val="12"/>
          <w:szCs w:val="12"/>
        </w:rPr>
        <w:t xml:space="preserve">инистрации сельского поселения Сургут муниципального района Сергиевский Самарской области </w:t>
      </w:r>
      <w:r w:rsidR="005F364F" w:rsidRPr="005F364F">
        <w:rPr>
          <w:rFonts w:ascii="Times New Roman" w:hAnsi="Times New Roman" w:cs="Times New Roman"/>
          <w:sz w:val="12"/>
          <w:szCs w:val="12"/>
        </w:rPr>
        <w:t>о возникнов</w:t>
      </w:r>
      <w:r w:rsidR="005F364F">
        <w:rPr>
          <w:rFonts w:ascii="Times New Roman" w:hAnsi="Times New Roman" w:cs="Times New Roman"/>
          <w:sz w:val="12"/>
          <w:szCs w:val="12"/>
        </w:rPr>
        <w:t xml:space="preserve">ении личной заинтересованности </w:t>
      </w:r>
      <w:r w:rsidR="005F364F" w:rsidRPr="005F364F">
        <w:rPr>
          <w:rFonts w:ascii="Times New Roman" w:hAnsi="Times New Roman" w:cs="Times New Roman"/>
          <w:sz w:val="12"/>
          <w:szCs w:val="12"/>
        </w:rPr>
        <w:t>при исполн</w:t>
      </w:r>
      <w:r w:rsidR="005F364F">
        <w:rPr>
          <w:rFonts w:ascii="Times New Roman" w:hAnsi="Times New Roman" w:cs="Times New Roman"/>
          <w:sz w:val="12"/>
          <w:szCs w:val="12"/>
        </w:rPr>
        <w:t xml:space="preserve">ении должностных обязанностей, </w:t>
      </w:r>
      <w:r w:rsidR="005F364F" w:rsidRPr="005F364F">
        <w:rPr>
          <w:rFonts w:ascii="Times New Roman" w:hAnsi="Times New Roman" w:cs="Times New Roman"/>
          <w:sz w:val="12"/>
          <w:szCs w:val="12"/>
        </w:rPr>
        <w:t>котор</w:t>
      </w:r>
      <w:r w:rsidR="005F364F">
        <w:rPr>
          <w:rFonts w:ascii="Times New Roman" w:hAnsi="Times New Roman" w:cs="Times New Roman"/>
          <w:sz w:val="12"/>
          <w:szCs w:val="12"/>
        </w:rPr>
        <w:t>ая</w:t>
      </w:r>
      <w:proofErr w:type="gramEnd"/>
      <w:r w:rsidR="005F364F">
        <w:rPr>
          <w:rFonts w:ascii="Times New Roman" w:hAnsi="Times New Roman" w:cs="Times New Roman"/>
          <w:sz w:val="12"/>
          <w:szCs w:val="12"/>
        </w:rPr>
        <w:t xml:space="preserve"> приводит или может привести </w:t>
      </w:r>
      <w:r w:rsidR="005F364F" w:rsidRPr="005F364F">
        <w:rPr>
          <w:rFonts w:ascii="Times New Roman" w:hAnsi="Times New Roman" w:cs="Times New Roman"/>
          <w:sz w:val="12"/>
          <w:szCs w:val="12"/>
        </w:rPr>
        <w:t>к конфликту интересов»</w:t>
      </w:r>
      <w:r w:rsidR="005F364F">
        <w:rPr>
          <w:rFonts w:ascii="Times New Roman" w:hAnsi="Times New Roman" w:cs="Times New Roman"/>
          <w:sz w:val="12"/>
          <w:szCs w:val="12"/>
        </w:rPr>
        <w:t>»</w:t>
      </w:r>
      <w:r w:rsidR="005F364F">
        <w:rPr>
          <w:rFonts w:ascii="Times New Roman" w:eastAsia="Calibri" w:hAnsi="Times New Roman" w:cs="Times New Roman"/>
          <w:bCs/>
          <w:sz w:val="12"/>
          <w:szCs w:val="12"/>
        </w:rPr>
        <w:t>…………………………………………</w:t>
      </w:r>
      <w:r w:rsidR="005F364F">
        <w:rPr>
          <w:rFonts w:ascii="Times New Roman" w:eastAsia="Calibri" w:hAnsi="Times New Roman" w:cs="Times New Roman"/>
          <w:bCs/>
          <w:sz w:val="12"/>
          <w:szCs w:val="12"/>
        </w:rPr>
        <w:t>…………….</w:t>
      </w:r>
      <w:r w:rsidR="005F364F">
        <w:rPr>
          <w:rFonts w:ascii="Times New Roman" w:eastAsia="Calibri" w:hAnsi="Times New Roman" w:cs="Times New Roman"/>
          <w:bCs/>
          <w:sz w:val="12"/>
          <w:szCs w:val="12"/>
        </w:rPr>
        <w:t>.</w:t>
      </w:r>
      <w:r w:rsidR="005F364F">
        <w:rPr>
          <w:rFonts w:ascii="Times New Roman" w:eastAsia="Calibri" w:hAnsi="Times New Roman" w:cs="Times New Roman"/>
          <w:bCs/>
          <w:sz w:val="12"/>
          <w:szCs w:val="12"/>
        </w:rPr>
        <w:t>15</w:t>
      </w:r>
    </w:p>
    <w:p w:rsidR="00622418" w:rsidRPr="0037463B" w:rsidRDefault="00622418" w:rsidP="0037463B">
      <w:pPr>
        <w:tabs>
          <w:tab w:val="left" w:pos="6936"/>
        </w:tabs>
        <w:spacing w:after="0" w:line="240" w:lineRule="auto"/>
        <w:ind w:firstLine="284"/>
        <w:jc w:val="both"/>
        <w:rPr>
          <w:rFonts w:ascii="Times New Roman" w:hAnsi="Times New Roman" w:cs="Times New Roman"/>
          <w:sz w:val="12"/>
          <w:szCs w:val="12"/>
        </w:rPr>
      </w:pPr>
      <w:r>
        <w:rPr>
          <w:rFonts w:ascii="Times New Roman" w:eastAsia="Calibri" w:hAnsi="Times New Roman" w:cs="Times New Roman"/>
          <w:bCs/>
          <w:sz w:val="12"/>
          <w:szCs w:val="12"/>
        </w:rPr>
        <w:t>22.</w:t>
      </w:r>
      <w:r w:rsidR="001B742B">
        <w:rPr>
          <w:rFonts w:ascii="Times New Roman" w:eastAsia="Calibri" w:hAnsi="Times New Roman" w:cs="Times New Roman"/>
          <w:bCs/>
          <w:sz w:val="12"/>
          <w:szCs w:val="12"/>
        </w:rPr>
        <w:t xml:space="preserve"> </w:t>
      </w:r>
      <w:proofErr w:type="gramStart"/>
      <w:r w:rsidR="005F364F">
        <w:rPr>
          <w:rFonts w:ascii="Times New Roman" w:eastAsia="Calibri" w:hAnsi="Times New Roman" w:cs="Times New Roman"/>
          <w:bCs/>
          <w:sz w:val="12"/>
          <w:szCs w:val="12"/>
        </w:rPr>
        <w:t xml:space="preserve">Постановление администрации </w:t>
      </w:r>
      <w:r w:rsidR="0037463B">
        <w:rPr>
          <w:rFonts w:ascii="Times New Roman" w:hAnsi="Times New Roman" w:cs="Times New Roman"/>
          <w:sz w:val="12"/>
          <w:szCs w:val="12"/>
        </w:rPr>
        <w:t>городского поселения Суходол</w:t>
      </w:r>
      <w:r w:rsidR="005F364F" w:rsidRPr="005F364F">
        <w:rPr>
          <w:rFonts w:ascii="Times New Roman" w:hAnsi="Times New Roman" w:cs="Times New Roman"/>
          <w:sz w:val="12"/>
          <w:szCs w:val="12"/>
        </w:rPr>
        <w:t xml:space="preserve"> </w:t>
      </w:r>
      <w:r w:rsidR="005F364F">
        <w:rPr>
          <w:rFonts w:ascii="Times New Roman" w:eastAsia="Calibri" w:hAnsi="Times New Roman" w:cs="Times New Roman"/>
          <w:bCs/>
          <w:sz w:val="12"/>
          <w:szCs w:val="12"/>
        </w:rPr>
        <w:t>муниципального района С</w:t>
      </w:r>
      <w:r w:rsidR="0037463B">
        <w:rPr>
          <w:rFonts w:ascii="Times New Roman" w:eastAsia="Calibri" w:hAnsi="Times New Roman" w:cs="Times New Roman"/>
          <w:bCs/>
          <w:sz w:val="12"/>
          <w:szCs w:val="12"/>
        </w:rPr>
        <w:t>ергиевский Самарской области №26</w:t>
      </w:r>
      <w:r w:rsidR="005F364F">
        <w:rPr>
          <w:rFonts w:ascii="Times New Roman" w:eastAsia="Calibri" w:hAnsi="Times New Roman" w:cs="Times New Roman"/>
          <w:bCs/>
          <w:sz w:val="12"/>
          <w:szCs w:val="12"/>
        </w:rPr>
        <w:t xml:space="preserve"> от «17» февраля 2023 года «</w:t>
      </w:r>
      <w:r w:rsidR="0037463B" w:rsidRPr="0037463B">
        <w:rPr>
          <w:rFonts w:ascii="Times New Roman" w:hAnsi="Times New Roman" w:cs="Times New Roman"/>
          <w:sz w:val="12"/>
          <w:szCs w:val="12"/>
        </w:rPr>
        <w:t>О вн</w:t>
      </w:r>
      <w:r w:rsidR="0037463B">
        <w:rPr>
          <w:rFonts w:ascii="Times New Roman" w:hAnsi="Times New Roman" w:cs="Times New Roman"/>
          <w:sz w:val="12"/>
          <w:szCs w:val="12"/>
        </w:rPr>
        <w:t xml:space="preserve">есении изменений в приложение к постановлению Администрации городского поселения Суходол </w:t>
      </w:r>
      <w:r w:rsidR="0037463B" w:rsidRPr="0037463B">
        <w:rPr>
          <w:rFonts w:ascii="Times New Roman" w:hAnsi="Times New Roman" w:cs="Times New Roman"/>
          <w:sz w:val="12"/>
          <w:szCs w:val="12"/>
        </w:rPr>
        <w:t>мун</w:t>
      </w:r>
      <w:r w:rsidR="0037463B">
        <w:rPr>
          <w:rFonts w:ascii="Times New Roman" w:hAnsi="Times New Roman" w:cs="Times New Roman"/>
          <w:sz w:val="12"/>
          <w:szCs w:val="12"/>
        </w:rPr>
        <w:t>иципального района Сергиевский №</w:t>
      </w:r>
      <w:r w:rsidR="0037463B" w:rsidRPr="0037463B">
        <w:rPr>
          <w:rFonts w:ascii="Times New Roman" w:hAnsi="Times New Roman" w:cs="Times New Roman"/>
          <w:sz w:val="12"/>
          <w:szCs w:val="12"/>
        </w:rPr>
        <w:t>18 от 11.</w:t>
      </w:r>
      <w:r w:rsidR="0037463B">
        <w:rPr>
          <w:rFonts w:ascii="Times New Roman" w:hAnsi="Times New Roman" w:cs="Times New Roman"/>
          <w:sz w:val="12"/>
          <w:szCs w:val="12"/>
        </w:rPr>
        <w:t xml:space="preserve">04.2016 года «Об утверждении Положения «О порядке сообщения муниципальными служащими </w:t>
      </w:r>
      <w:r w:rsidR="0037463B" w:rsidRPr="0037463B">
        <w:rPr>
          <w:rFonts w:ascii="Times New Roman" w:hAnsi="Times New Roman" w:cs="Times New Roman"/>
          <w:sz w:val="12"/>
          <w:szCs w:val="12"/>
        </w:rPr>
        <w:t>адми</w:t>
      </w:r>
      <w:r w:rsidR="0037463B">
        <w:rPr>
          <w:rFonts w:ascii="Times New Roman" w:hAnsi="Times New Roman" w:cs="Times New Roman"/>
          <w:sz w:val="12"/>
          <w:szCs w:val="12"/>
        </w:rPr>
        <w:t xml:space="preserve">нистрации городского поселения Суходол муниципального района Сергиевский Самарской области </w:t>
      </w:r>
      <w:r w:rsidR="0037463B" w:rsidRPr="0037463B">
        <w:rPr>
          <w:rFonts w:ascii="Times New Roman" w:hAnsi="Times New Roman" w:cs="Times New Roman"/>
          <w:sz w:val="12"/>
          <w:szCs w:val="12"/>
        </w:rPr>
        <w:t>о возникнов</w:t>
      </w:r>
      <w:r w:rsidR="0037463B">
        <w:rPr>
          <w:rFonts w:ascii="Times New Roman" w:hAnsi="Times New Roman" w:cs="Times New Roman"/>
          <w:sz w:val="12"/>
          <w:szCs w:val="12"/>
        </w:rPr>
        <w:t xml:space="preserve">ении личной заинтересованности </w:t>
      </w:r>
      <w:r w:rsidR="0037463B" w:rsidRPr="0037463B">
        <w:rPr>
          <w:rFonts w:ascii="Times New Roman" w:hAnsi="Times New Roman" w:cs="Times New Roman"/>
          <w:sz w:val="12"/>
          <w:szCs w:val="12"/>
        </w:rPr>
        <w:t>при исполн</w:t>
      </w:r>
      <w:r w:rsidR="0037463B">
        <w:rPr>
          <w:rFonts w:ascii="Times New Roman" w:hAnsi="Times New Roman" w:cs="Times New Roman"/>
          <w:sz w:val="12"/>
          <w:szCs w:val="12"/>
        </w:rPr>
        <w:t xml:space="preserve">ении должностных обязанностей, </w:t>
      </w:r>
      <w:r w:rsidR="0037463B" w:rsidRPr="0037463B">
        <w:rPr>
          <w:rFonts w:ascii="Times New Roman" w:hAnsi="Times New Roman" w:cs="Times New Roman"/>
          <w:sz w:val="12"/>
          <w:szCs w:val="12"/>
        </w:rPr>
        <w:t>которая</w:t>
      </w:r>
      <w:proofErr w:type="gramEnd"/>
      <w:r w:rsidR="0037463B" w:rsidRPr="0037463B">
        <w:rPr>
          <w:rFonts w:ascii="Times New Roman" w:hAnsi="Times New Roman" w:cs="Times New Roman"/>
          <w:sz w:val="12"/>
          <w:szCs w:val="12"/>
        </w:rPr>
        <w:t xml:space="preserve"> приводит или может привести к конфликту интересов»</w:t>
      </w:r>
      <w:r w:rsidR="005F364F">
        <w:rPr>
          <w:rFonts w:ascii="Times New Roman" w:hAnsi="Times New Roman" w:cs="Times New Roman"/>
          <w:sz w:val="12"/>
          <w:szCs w:val="12"/>
        </w:rPr>
        <w:t>»</w:t>
      </w:r>
      <w:r w:rsidR="005F364F">
        <w:rPr>
          <w:rFonts w:ascii="Times New Roman" w:eastAsia="Calibri" w:hAnsi="Times New Roman" w:cs="Times New Roman"/>
          <w:bCs/>
          <w:sz w:val="12"/>
          <w:szCs w:val="12"/>
        </w:rPr>
        <w:t>…………………………………………15</w:t>
      </w:r>
    </w:p>
    <w:p w:rsidR="0080566F" w:rsidRPr="0037463B" w:rsidRDefault="0080566F" w:rsidP="0037463B">
      <w:pPr>
        <w:tabs>
          <w:tab w:val="left" w:pos="6936"/>
        </w:tabs>
        <w:spacing w:after="0" w:line="240" w:lineRule="auto"/>
        <w:ind w:firstLine="284"/>
        <w:jc w:val="both"/>
        <w:rPr>
          <w:rFonts w:ascii="Times New Roman" w:hAnsi="Times New Roman" w:cs="Times New Roman"/>
          <w:sz w:val="12"/>
          <w:szCs w:val="12"/>
        </w:rPr>
      </w:pPr>
      <w:r>
        <w:rPr>
          <w:rFonts w:ascii="Times New Roman" w:eastAsia="Calibri" w:hAnsi="Times New Roman" w:cs="Times New Roman"/>
          <w:bCs/>
          <w:sz w:val="12"/>
          <w:szCs w:val="12"/>
        </w:rPr>
        <w:t xml:space="preserve">23. </w:t>
      </w:r>
      <w:proofErr w:type="gramStart"/>
      <w:r w:rsidR="0037463B">
        <w:rPr>
          <w:rFonts w:ascii="Times New Roman" w:eastAsia="Calibri" w:hAnsi="Times New Roman" w:cs="Times New Roman"/>
          <w:bCs/>
          <w:sz w:val="12"/>
          <w:szCs w:val="12"/>
        </w:rPr>
        <w:t xml:space="preserve">Постановление администрации </w:t>
      </w:r>
      <w:r w:rsidR="0037463B">
        <w:rPr>
          <w:rFonts w:ascii="Times New Roman" w:hAnsi="Times New Roman" w:cs="Times New Roman"/>
          <w:sz w:val="12"/>
          <w:szCs w:val="12"/>
        </w:rPr>
        <w:t>сельского поселения</w:t>
      </w:r>
      <w:r w:rsidR="0037463B" w:rsidRPr="0037463B">
        <w:rPr>
          <w:rFonts w:ascii="Times New Roman" w:hAnsi="Times New Roman" w:cs="Times New Roman"/>
          <w:sz w:val="12"/>
          <w:szCs w:val="12"/>
        </w:rPr>
        <w:t xml:space="preserve"> Черновка</w:t>
      </w:r>
      <w:r w:rsidR="0037463B" w:rsidRPr="005F364F">
        <w:rPr>
          <w:rFonts w:ascii="Times New Roman" w:hAnsi="Times New Roman" w:cs="Times New Roman"/>
          <w:sz w:val="12"/>
          <w:szCs w:val="12"/>
        </w:rPr>
        <w:t xml:space="preserve"> </w:t>
      </w:r>
      <w:r w:rsidR="0037463B">
        <w:rPr>
          <w:rFonts w:ascii="Times New Roman" w:eastAsia="Calibri" w:hAnsi="Times New Roman" w:cs="Times New Roman"/>
          <w:bCs/>
          <w:sz w:val="12"/>
          <w:szCs w:val="12"/>
        </w:rPr>
        <w:t>муниципального района Сергиевский Самарской области №</w:t>
      </w:r>
      <w:r w:rsidR="0037463B">
        <w:rPr>
          <w:rFonts w:ascii="Times New Roman" w:eastAsia="Calibri" w:hAnsi="Times New Roman" w:cs="Times New Roman"/>
          <w:bCs/>
          <w:sz w:val="12"/>
          <w:szCs w:val="12"/>
        </w:rPr>
        <w:t>10</w:t>
      </w:r>
      <w:r w:rsidR="0037463B">
        <w:rPr>
          <w:rFonts w:ascii="Times New Roman" w:eastAsia="Calibri" w:hAnsi="Times New Roman" w:cs="Times New Roman"/>
          <w:bCs/>
          <w:sz w:val="12"/>
          <w:szCs w:val="12"/>
        </w:rPr>
        <w:t xml:space="preserve"> от «17» февраля 2023 года «</w:t>
      </w:r>
      <w:r w:rsidR="0037463B" w:rsidRPr="0037463B">
        <w:rPr>
          <w:rFonts w:ascii="Times New Roman" w:hAnsi="Times New Roman" w:cs="Times New Roman"/>
          <w:sz w:val="12"/>
          <w:szCs w:val="12"/>
        </w:rPr>
        <w:t>О вн</w:t>
      </w:r>
      <w:r w:rsidR="0037463B">
        <w:rPr>
          <w:rFonts w:ascii="Times New Roman" w:hAnsi="Times New Roman" w:cs="Times New Roman"/>
          <w:sz w:val="12"/>
          <w:szCs w:val="12"/>
        </w:rPr>
        <w:t xml:space="preserve">есении изменений в приложение к постановлению Администрации сельского поселения Черновка </w:t>
      </w:r>
      <w:r w:rsidR="0037463B" w:rsidRPr="0037463B">
        <w:rPr>
          <w:rFonts w:ascii="Times New Roman" w:hAnsi="Times New Roman" w:cs="Times New Roman"/>
          <w:sz w:val="12"/>
          <w:szCs w:val="12"/>
        </w:rPr>
        <w:t>мун</w:t>
      </w:r>
      <w:r w:rsidR="0037463B">
        <w:rPr>
          <w:rFonts w:ascii="Times New Roman" w:hAnsi="Times New Roman" w:cs="Times New Roman"/>
          <w:sz w:val="12"/>
          <w:szCs w:val="12"/>
        </w:rPr>
        <w:t xml:space="preserve">иципального района Сергиевский №15 от 12.04.2016г. «Об утверждении Положения «О порядке сообщения муниципальными служащими </w:t>
      </w:r>
      <w:r w:rsidR="0037463B" w:rsidRPr="0037463B">
        <w:rPr>
          <w:rFonts w:ascii="Times New Roman" w:hAnsi="Times New Roman" w:cs="Times New Roman"/>
          <w:sz w:val="12"/>
          <w:szCs w:val="12"/>
        </w:rPr>
        <w:t>администраци</w:t>
      </w:r>
      <w:r w:rsidR="0037463B">
        <w:rPr>
          <w:rFonts w:ascii="Times New Roman" w:hAnsi="Times New Roman" w:cs="Times New Roman"/>
          <w:sz w:val="12"/>
          <w:szCs w:val="12"/>
        </w:rPr>
        <w:t xml:space="preserve">и сельского поселения Черновка муниципального района Сергиевский Самарской области </w:t>
      </w:r>
      <w:r w:rsidR="0037463B" w:rsidRPr="0037463B">
        <w:rPr>
          <w:rFonts w:ascii="Times New Roman" w:hAnsi="Times New Roman" w:cs="Times New Roman"/>
          <w:sz w:val="12"/>
          <w:szCs w:val="12"/>
        </w:rPr>
        <w:t>о возникнов</w:t>
      </w:r>
      <w:r w:rsidR="0037463B">
        <w:rPr>
          <w:rFonts w:ascii="Times New Roman" w:hAnsi="Times New Roman" w:cs="Times New Roman"/>
          <w:sz w:val="12"/>
          <w:szCs w:val="12"/>
        </w:rPr>
        <w:t xml:space="preserve">ении личной заинтересованности </w:t>
      </w:r>
      <w:r w:rsidR="0037463B" w:rsidRPr="0037463B">
        <w:rPr>
          <w:rFonts w:ascii="Times New Roman" w:hAnsi="Times New Roman" w:cs="Times New Roman"/>
          <w:sz w:val="12"/>
          <w:szCs w:val="12"/>
        </w:rPr>
        <w:t>при исполн</w:t>
      </w:r>
      <w:r w:rsidR="0037463B">
        <w:rPr>
          <w:rFonts w:ascii="Times New Roman" w:hAnsi="Times New Roman" w:cs="Times New Roman"/>
          <w:sz w:val="12"/>
          <w:szCs w:val="12"/>
        </w:rPr>
        <w:t xml:space="preserve">ении должностных обязанностей, </w:t>
      </w:r>
      <w:r w:rsidR="0037463B" w:rsidRPr="0037463B">
        <w:rPr>
          <w:rFonts w:ascii="Times New Roman" w:hAnsi="Times New Roman" w:cs="Times New Roman"/>
          <w:sz w:val="12"/>
          <w:szCs w:val="12"/>
        </w:rPr>
        <w:t>которая</w:t>
      </w:r>
      <w:proofErr w:type="gramEnd"/>
      <w:r w:rsidR="0037463B" w:rsidRPr="0037463B">
        <w:rPr>
          <w:rFonts w:ascii="Times New Roman" w:hAnsi="Times New Roman" w:cs="Times New Roman"/>
          <w:sz w:val="12"/>
          <w:szCs w:val="12"/>
        </w:rPr>
        <w:t xml:space="preserve"> приводит или может привести к конфликту интересов»</w:t>
      </w:r>
      <w:r w:rsidR="0037463B">
        <w:rPr>
          <w:rFonts w:ascii="Times New Roman" w:hAnsi="Times New Roman" w:cs="Times New Roman"/>
          <w:sz w:val="12"/>
          <w:szCs w:val="12"/>
        </w:rPr>
        <w:t>»</w:t>
      </w:r>
      <w:r w:rsidR="0037463B">
        <w:rPr>
          <w:rFonts w:ascii="Times New Roman" w:eastAsia="Calibri" w:hAnsi="Times New Roman" w:cs="Times New Roman"/>
          <w:bCs/>
          <w:sz w:val="12"/>
          <w:szCs w:val="12"/>
        </w:rPr>
        <w:t>…………………………………………15</w:t>
      </w:r>
    </w:p>
    <w:p w:rsidR="008E26D9" w:rsidRDefault="008E26D9"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37463B" w:rsidRDefault="0037463B"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8E26D9" w:rsidRDefault="008E26D9" w:rsidP="00A53557">
      <w:pPr>
        <w:tabs>
          <w:tab w:val="left" w:pos="6936"/>
        </w:tabs>
        <w:spacing w:after="0" w:line="240" w:lineRule="auto"/>
        <w:ind w:firstLine="284"/>
        <w:jc w:val="both"/>
        <w:rPr>
          <w:rFonts w:ascii="Times New Roman" w:eastAsia="Calibri" w:hAnsi="Times New Roman" w:cs="Times New Roman"/>
          <w:bCs/>
          <w:sz w:val="12"/>
          <w:szCs w:val="12"/>
        </w:rPr>
      </w:pPr>
    </w:p>
    <w:p w:rsidR="008E26D9" w:rsidRDefault="008E26D9" w:rsidP="00A53557">
      <w:pPr>
        <w:tabs>
          <w:tab w:val="left" w:pos="6936"/>
        </w:tabs>
        <w:spacing w:after="0" w:line="240" w:lineRule="auto"/>
        <w:ind w:firstLine="284"/>
        <w:jc w:val="both"/>
        <w:rPr>
          <w:rFonts w:ascii="Times New Roman" w:eastAsia="Calibri" w:hAnsi="Times New Roman" w:cs="Times New Roman"/>
          <w:bCs/>
          <w:sz w:val="12"/>
          <w:szCs w:val="12"/>
        </w:rPr>
      </w:pPr>
    </w:p>
    <w:p w:rsidR="008E26D9" w:rsidRDefault="008E26D9" w:rsidP="00A53557">
      <w:pPr>
        <w:tabs>
          <w:tab w:val="left" w:pos="6936"/>
        </w:tabs>
        <w:spacing w:after="0" w:line="240" w:lineRule="auto"/>
        <w:ind w:firstLine="284"/>
        <w:jc w:val="both"/>
        <w:rPr>
          <w:rFonts w:ascii="Times New Roman" w:eastAsia="Calibri" w:hAnsi="Times New Roman" w:cs="Times New Roman"/>
          <w:bCs/>
          <w:sz w:val="12"/>
          <w:szCs w:val="12"/>
        </w:rPr>
      </w:pPr>
    </w:p>
    <w:p w:rsidR="008E26D9" w:rsidRDefault="008E26D9" w:rsidP="00A53557">
      <w:pPr>
        <w:tabs>
          <w:tab w:val="left" w:pos="6936"/>
        </w:tabs>
        <w:spacing w:after="0" w:line="240" w:lineRule="auto"/>
        <w:ind w:firstLine="284"/>
        <w:jc w:val="both"/>
        <w:rPr>
          <w:rFonts w:ascii="Times New Roman" w:eastAsia="Calibri" w:hAnsi="Times New Roman" w:cs="Times New Roman"/>
          <w:bCs/>
          <w:sz w:val="12"/>
          <w:szCs w:val="12"/>
        </w:rPr>
      </w:pPr>
    </w:p>
    <w:p w:rsidR="008E26D9" w:rsidRDefault="008E26D9" w:rsidP="00A53557">
      <w:pPr>
        <w:tabs>
          <w:tab w:val="left" w:pos="6936"/>
        </w:tabs>
        <w:spacing w:after="0" w:line="240" w:lineRule="auto"/>
        <w:ind w:firstLine="284"/>
        <w:jc w:val="both"/>
        <w:rPr>
          <w:rFonts w:ascii="Times New Roman" w:eastAsia="Calibri" w:hAnsi="Times New Roman" w:cs="Times New Roman"/>
          <w:bCs/>
          <w:sz w:val="12"/>
          <w:szCs w:val="12"/>
        </w:rPr>
      </w:pPr>
    </w:p>
    <w:p w:rsidR="008E26D9" w:rsidRDefault="008E26D9" w:rsidP="00A53557">
      <w:pPr>
        <w:tabs>
          <w:tab w:val="left" w:pos="6936"/>
        </w:tabs>
        <w:spacing w:after="0" w:line="240" w:lineRule="auto"/>
        <w:ind w:firstLine="284"/>
        <w:jc w:val="both"/>
        <w:rPr>
          <w:rFonts w:ascii="Times New Roman" w:eastAsia="Calibri" w:hAnsi="Times New Roman" w:cs="Times New Roman"/>
          <w:bCs/>
          <w:sz w:val="12"/>
          <w:szCs w:val="12"/>
        </w:rPr>
      </w:pPr>
    </w:p>
    <w:p w:rsidR="008E26D9" w:rsidRDefault="008E26D9" w:rsidP="00A53557">
      <w:pPr>
        <w:tabs>
          <w:tab w:val="left" w:pos="6936"/>
        </w:tabs>
        <w:spacing w:after="0" w:line="240" w:lineRule="auto"/>
        <w:ind w:firstLine="284"/>
        <w:jc w:val="both"/>
        <w:rPr>
          <w:rFonts w:ascii="Times New Roman" w:eastAsia="Calibri" w:hAnsi="Times New Roman" w:cs="Times New Roman"/>
          <w:bCs/>
          <w:sz w:val="12"/>
          <w:szCs w:val="12"/>
        </w:rPr>
      </w:pPr>
    </w:p>
    <w:p w:rsidR="00DB0969" w:rsidRDefault="00DB0969" w:rsidP="00A53557">
      <w:pPr>
        <w:tabs>
          <w:tab w:val="left" w:pos="6936"/>
        </w:tabs>
        <w:spacing w:after="0" w:line="240" w:lineRule="auto"/>
        <w:ind w:firstLine="284"/>
        <w:jc w:val="both"/>
        <w:rPr>
          <w:rFonts w:ascii="Times New Roman" w:eastAsia="Calibri" w:hAnsi="Times New Roman" w:cs="Times New Roman"/>
          <w:bCs/>
          <w:sz w:val="12"/>
          <w:szCs w:val="12"/>
        </w:rPr>
      </w:pPr>
    </w:p>
    <w:p w:rsidR="00DB0969" w:rsidRDefault="00DB0969" w:rsidP="00A53557">
      <w:pPr>
        <w:tabs>
          <w:tab w:val="left" w:pos="6936"/>
        </w:tabs>
        <w:spacing w:after="0" w:line="240" w:lineRule="auto"/>
        <w:ind w:firstLine="284"/>
        <w:jc w:val="both"/>
        <w:rPr>
          <w:rFonts w:ascii="Times New Roman" w:eastAsia="Calibri" w:hAnsi="Times New Roman" w:cs="Times New Roman"/>
          <w:bCs/>
          <w:sz w:val="12"/>
          <w:szCs w:val="12"/>
        </w:rPr>
      </w:pPr>
    </w:p>
    <w:p w:rsidR="00DB0969" w:rsidRDefault="00DB0969" w:rsidP="00A53557">
      <w:pPr>
        <w:tabs>
          <w:tab w:val="left" w:pos="6936"/>
        </w:tabs>
        <w:spacing w:after="0" w:line="240" w:lineRule="auto"/>
        <w:ind w:firstLine="284"/>
        <w:jc w:val="both"/>
        <w:rPr>
          <w:rFonts w:ascii="Times New Roman" w:eastAsia="Calibri" w:hAnsi="Times New Roman" w:cs="Times New Roman"/>
          <w:bCs/>
          <w:sz w:val="12"/>
          <w:szCs w:val="12"/>
        </w:rPr>
      </w:pPr>
    </w:p>
    <w:p w:rsidR="00C91728" w:rsidRDefault="00C91728" w:rsidP="00995369">
      <w:pPr>
        <w:spacing w:after="0" w:line="240" w:lineRule="auto"/>
        <w:ind w:firstLine="284"/>
        <w:jc w:val="both"/>
        <w:rPr>
          <w:rFonts w:ascii="Times New Roman" w:eastAsia="Calibri" w:hAnsi="Times New Roman" w:cs="Times New Roman"/>
          <w:bCs/>
          <w:sz w:val="12"/>
          <w:szCs w:val="12"/>
        </w:rPr>
      </w:pPr>
      <w:bookmarkStart w:id="0" w:name="_Hlk10193972"/>
    </w:p>
    <w:p w:rsidR="00684761" w:rsidRPr="00312925" w:rsidRDefault="00684761" w:rsidP="008A6A3E">
      <w:pPr>
        <w:spacing w:after="0" w:line="240" w:lineRule="auto"/>
        <w:jc w:val="both"/>
        <w:rPr>
          <w:rFonts w:ascii="Times New Roman" w:hAnsi="Times New Roman" w:cs="Times New Roman"/>
          <w:sz w:val="12"/>
          <w:szCs w:val="12"/>
        </w:rPr>
      </w:pPr>
    </w:p>
    <w:p w:rsidR="00405B66" w:rsidRPr="00405B66" w:rsidRDefault="00405B66" w:rsidP="00405B66">
      <w:pPr>
        <w:pStyle w:val="ConsPlusNormal"/>
        <w:ind w:firstLine="284"/>
        <w:jc w:val="center"/>
        <w:rPr>
          <w:rFonts w:ascii="Times New Roman" w:hAnsi="Times New Roman" w:cs="Times New Roman"/>
          <w:sz w:val="12"/>
          <w:szCs w:val="12"/>
        </w:rPr>
      </w:pPr>
      <w:r w:rsidRPr="00405B66">
        <w:rPr>
          <w:rFonts w:ascii="Times New Roman" w:hAnsi="Times New Roman" w:cs="Times New Roman"/>
          <w:sz w:val="12"/>
          <w:szCs w:val="12"/>
        </w:rPr>
        <w:lastRenderedPageBreak/>
        <w:t xml:space="preserve">Заключение о </w:t>
      </w:r>
      <w:r>
        <w:rPr>
          <w:rFonts w:ascii="Times New Roman" w:hAnsi="Times New Roman" w:cs="Times New Roman"/>
          <w:sz w:val="12"/>
          <w:szCs w:val="12"/>
        </w:rPr>
        <w:t xml:space="preserve">результатах публичных слушаний </w:t>
      </w:r>
      <w:r w:rsidRPr="00405B66">
        <w:rPr>
          <w:rFonts w:ascii="Times New Roman" w:hAnsi="Times New Roman" w:cs="Times New Roman"/>
          <w:sz w:val="12"/>
          <w:szCs w:val="12"/>
        </w:rPr>
        <w:t xml:space="preserve">в сельском поселении Сергиевск муниципального района Сергиевский Самарской области по проекту Постановления Администрации сельского поселения Сергиевск муниципального района Сергиевский Самарской области о предоставлении разрешения на условно разрешенный вид использования земельного участка общей площадью 800 </w:t>
      </w:r>
      <w:proofErr w:type="spellStart"/>
      <w:r w:rsidRPr="00405B66">
        <w:rPr>
          <w:rFonts w:ascii="Times New Roman" w:hAnsi="Times New Roman" w:cs="Times New Roman"/>
          <w:sz w:val="12"/>
          <w:szCs w:val="12"/>
        </w:rPr>
        <w:t>кв</w:t>
      </w:r>
      <w:proofErr w:type="gramStart"/>
      <w:r w:rsidRPr="00405B66">
        <w:rPr>
          <w:rFonts w:ascii="Times New Roman" w:hAnsi="Times New Roman" w:cs="Times New Roman"/>
          <w:sz w:val="12"/>
          <w:szCs w:val="12"/>
        </w:rPr>
        <w:t>.м</w:t>
      </w:r>
      <w:proofErr w:type="spellEnd"/>
      <w:proofErr w:type="gramEnd"/>
      <w:r w:rsidRPr="00405B66">
        <w:rPr>
          <w:rFonts w:ascii="Times New Roman" w:hAnsi="Times New Roman" w:cs="Times New Roman"/>
          <w:sz w:val="12"/>
          <w:szCs w:val="12"/>
        </w:rPr>
        <w:t xml:space="preserve">, с кадастровым номером 63:31:0702019:18, расположенного по адресу: Самарская область, р-н Сергиевский, волость Сергиевская, </w:t>
      </w:r>
      <w:proofErr w:type="spellStart"/>
      <w:r w:rsidRPr="00405B66">
        <w:rPr>
          <w:rFonts w:ascii="Times New Roman" w:hAnsi="Times New Roman" w:cs="Times New Roman"/>
          <w:sz w:val="12"/>
          <w:szCs w:val="12"/>
        </w:rPr>
        <w:t>с</w:t>
      </w:r>
      <w:proofErr w:type="gramStart"/>
      <w:r w:rsidRPr="00405B66">
        <w:rPr>
          <w:rFonts w:ascii="Times New Roman" w:hAnsi="Times New Roman" w:cs="Times New Roman"/>
          <w:sz w:val="12"/>
          <w:szCs w:val="12"/>
        </w:rPr>
        <w:t>.С</w:t>
      </w:r>
      <w:proofErr w:type="gramEnd"/>
      <w:r w:rsidRPr="00405B66">
        <w:rPr>
          <w:rFonts w:ascii="Times New Roman" w:hAnsi="Times New Roman" w:cs="Times New Roman"/>
          <w:sz w:val="12"/>
          <w:szCs w:val="12"/>
        </w:rPr>
        <w:t>ергиевск</w:t>
      </w:r>
      <w:proofErr w:type="spellEnd"/>
      <w:r w:rsidRPr="00405B66">
        <w:rPr>
          <w:rFonts w:ascii="Times New Roman" w:hAnsi="Times New Roman" w:cs="Times New Roman"/>
          <w:sz w:val="12"/>
          <w:szCs w:val="12"/>
        </w:rPr>
        <w:t xml:space="preserve">, </w:t>
      </w:r>
      <w:proofErr w:type="spellStart"/>
      <w:r w:rsidRPr="00405B66">
        <w:rPr>
          <w:rFonts w:ascii="Times New Roman" w:hAnsi="Times New Roman" w:cs="Times New Roman"/>
          <w:sz w:val="12"/>
          <w:szCs w:val="12"/>
        </w:rPr>
        <w:t>ул.Лермонтова</w:t>
      </w:r>
      <w:proofErr w:type="spellEnd"/>
      <w:r w:rsidRPr="00405B66">
        <w:rPr>
          <w:rFonts w:ascii="Times New Roman" w:hAnsi="Times New Roman" w:cs="Times New Roman"/>
          <w:sz w:val="12"/>
          <w:szCs w:val="12"/>
        </w:rPr>
        <w:t>, д.1</w:t>
      </w:r>
    </w:p>
    <w:p w:rsidR="00405B66" w:rsidRPr="00405B66" w:rsidRDefault="00405B66" w:rsidP="00405B66">
      <w:pPr>
        <w:pStyle w:val="ConsPlusNormal"/>
        <w:ind w:firstLine="284"/>
        <w:jc w:val="both"/>
        <w:rPr>
          <w:rFonts w:ascii="Times New Roman" w:hAnsi="Times New Roman" w:cs="Times New Roman"/>
          <w:sz w:val="12"/>
          <w:szCs w:val="12"/>
        </w:rPr>
      </w:pPr>
      <w:r w:rsidRPr="00405B66">
        <w:rPr>
          <w:rFonts w:ascii="Times New Roman" w:hAnsi="Times New Roman" w:cs="Times New Roman"/>
          <w:sz w:val="12"/>
          <w:szCs w:val="12"/>
        </w:rPr>
        <w:t xml:space="preserve">1. Дата оформления Заключения о результатах публичных слушаний – 20.02.2023 года. </w:t>
      </w:r>
    </w:p>
    <w:p w:rsidR="00405B66" w:rsidRPr="00405B66" w:rsidRDefault="00405B66" w:rsidP="00405B66">
      <w:pPr>
        <w:pStyle w:val="ConsPlusNormal"/>
        <w:ind w:firstLine="284"/>
        <w:jc w:val="both"/>
        <w:rPr>
          <w:rFonts w:ascii="Times New Roman" w:hAnsi="Times New Roman" w:cs="Times New Roman"/>
          <w:sz w:val="12"/>
          <w:szCs w:val="12"/>
        </w:rPr>
      </w:pPr>
      <w:r w:rsidRPr="00405B66">
        <w:rPr>
          <w:rFonts w:ascii="Times New Roman" w:hAnsi="Times New Roman" w:cs="Times New Roman"/>
          <w:sz w:val="12"/>
          <w:szCs w:val="12"/>
        </w:rPr>
        <w:t>2. Дата проведения публичных слушаний – 27.01.2023 г по 20.02.2023 г.</w:t>
      </w:r>
    </w:p>
    <w:p w:rsidR="00405B66" w:rsidRPr="00405B66" w:rsidRDefault="00405B66" w:rsidP="00405B66">
      <w:pPr>
        <w:pStyle w:val="ConsPlusNormal"/>
        <w:ind w:firstLine="284"/>
        <w:jc w:val="both"/>
        <w:rPr>
          <w:rFonts w:ascii="Times New Roman" w:hAnsi="Times New Roman" w:cs="Times New Roman"/>
          <w:sz w:val="12"/>
          <w:szCs w:val="12"/>
        </w:rPr>
      </w:pPr>
      <w:r w:rsidRPr="00405B66">
        <w:rPr>
          <w:rFonts w:ascii="Times New Roman" w:hAnsi="Times New Roman" w:cs="Times New Roman"/>
          <w:sz w:val="12"/>
          <w:szCs w:val="12"/>
        </w:rPr>
        <w:t xml:space="preserve">3. Место проведения публичных слушаний: 446540, Самарская область, муниципальный район Сергиевский, </w:t>
      </w:r>
      <w:proofErr w:type="spellStart"/>
      <w:r w:rsidRPr="00405B66">
        <w:rPr>
          <w:rFonts w:ascii="Times New Roman" w:hAnsi="Times New Roman" w:cs="Times New Roman"/>
          <w:sz w:val="12"/>
          <w:szCs w:val="12"/>
        </w:rPr>
        <w:t>с</w:t>
      </w:r>
      <w:proofErr w:type="gramStart"/>
      <w:r w:rsidRPr="00405B66">
        <w:rPr>
          <w:rFonts w:ascii="Times New Roman" w:hAnsi="Times New Roman" w:cs="Times New Roman"/>
          <w:sz w:val="12"/>
          <w:szCs w:val="12"/>
        </w:rPr>
        <w:t>.С</w:t>
      </w:r>
      <w:proofErr w:type="gramEnd"/>
      <w:r w:rsidRPr="00405B66">
        <w:rPr>
          <w:rFonts w:ascii="Times New Roman" w:hAnsi="Times New Roman" w:cs="Times New Roman"/>
          <w:sz w:val="12"/>
          <w:szCs w:val="12"/>
        </w:rPr>
        <w:t>ергиевск</w:t>
      </w:r>
      <w:proofErr w:type="spellEnd"/>
      <w:r w:rsidRPr="00405B66">
        <w:rPr>
          <w:rFonts w:ascii="Times New Roman" w:hAnsi="Times New Roman" w:cs="Times New Roman"/>
          <w:sz w:val="12"/>
          <w:szCs w:val="12"/>
        </w:rPr>
        <w:t xml:space="preserve">, </w:t>
      </w:r>
      <w:proofErr w:type="spellStart"/>
      <w:r w:rsidRPr="00405B66">
        <w:rPr>
          <w:rFonts w:ascii="Times New Roman" w:hAnsi="Times New Roman" w:cs="Times New Roman"/>
          <w:sz w:val="12"/>
          <w:szCs w:val="12"/>
        </w:rPr>
        <w:t>ул.Г.Михайловского</w:t>
      </w:r>
      <w:proofErr w:type="spellEnd"/>
      <w:r w:rsidRPr="00405B66">
        <w:rPr>
          <w:rFonts w:ascii="Times New Roman" w:hAnsi="Times New Roman" w:cs="Times New Roman"/>
          <w:sz w:val="12"/>
          <w:szCs w:val="12"/>
        </w:rPr>
        <w:t>, 27.</w:t>
      </w:r>
    </w:p>
    <w:p w:rsidR="00405B66" w:rsidRPr="00405B66" w:rsidRDefault="00405B66" w:rsidP="00405B66">
      <w:pPr>
        <w:pStyle w:val="ConsPlusNormal"/>
        <w:ind w:firstLine="284"/>
        <w:jc w:val="both"/>
        <w:rPr>
          <w:rFonts w:ascii="Times New Roman" w:hAnsi="Times New Roman" w:cs="Times New Roman"/>
          <w:sz w:val="12"/>
          <w:szCs w:val="12"/>
        </w:rPr>
      </w:pPr>
      <w:r w:rsidRPr="00405B66">
        <w:rPr>
          <w:rFonts w:ascii="Times New Roman" w:hAnsi="Times New Roman" w:cs="Times New Roman"/>
          <w:sz w:val="12"/>
          <w:szCs w:val="12"/>
        </w:rPr>
        <w:t xml:space="preserve">4. Наименование проекта, рассмотренного на публичных слушаниях – проект Постановления Администрации сельского поселения Сергиевск муниципального района Сергиевский Самарской области о предоставлении разрешения на условно разрешенный вид использования земельного участка общей площадью 800 </w:t>
      </w:r>
      <w:proofErr w:type="spellStart"/>
      <w:r w:rsidRPr="00405B66">
        <w:rPr>
          <w:rFonts w:ascii="Times New Roman" w:hAnsi="Times New Roman" w:cs="Times New Roman"/>
          <w:sz w:val="12"/>
          <w:szCs w:val="12"/>
        </w:rPr>
        <w:t>кв</w:t>
      </w:r>
      <w:proofErr w:type="gramStart"/>
      <w:r w:rsidRPr="00405B66">
        <w:rPr>
          <w:rFonts w:ascii="Times New Roman" w:hAnsi="Times New Roman" w:cs="Times New Roman"/>
          <w:sz w:val="12"/>
          <w:szCs w:val="12"/>
        </w:rPr>
        <w:t>.м</w:t>
      </w:r>
      <w:proofErr w:type="spellEnd"/>
      <w:proofErr w:type="gramEnd"/>
      <w:r w:rsidRPr="00405B66">
        <w:rPr>
          <w:rFonts w:ascii="Times New Roman" w:hAnsi="Times New Roman" w:cs="Times New Roman"/>
          <w:sz w:val="12"/>
          <w:szCs w:val="12"/>
        </w:rPr>
        <w:t xml:space="preserve">, с кадастровым номером 63:31:0702019:18, расположенного по адресу: Самарская область, р-н Сергиевский, волость Сергиевская, </w:t>
      </w:r>
      <w:proofErr w:type="spellStart"/>
      <w:r w:rsidRPr="00405B66">
        <w:rPr>
          <w:rFonts w:ascii="Times New Roman" w:hAnsi="Times New Roman" w:cs="Times New Roman"/>
          <w:sz w:val="12"/>
          <w:szCs w:val="12"/>
        </w:rPr>
        <w:t>с</w:t>
      </w:r>
      <w:proofErr w:type="gramStart"/>
      <w:r w:rsidRPr="00405B66">
        <w:rPr>
          <w:rFonts w:ascii="Times New Roman" w:hAnsi="Times New Roman" w:cs="Times New Roman"/>
          <w:sz w:val="12"/>
          <w:szCs w:val="12"/>
        </w:rPr>
        <w:t>.С</w:t>
      </w:r>
      <w:proofErr w:type="gramEnd"/>
      <w:r w:rsidRPr="00405B66">
        <w:rPr>
          <w:rFonts w:ascii="Times New Roman" w:hAnsi="Times New Roman" w:cs="Times New Roman"/>
          <w:sz w:val="12"/>
          <w:szCs w:val="12"/>
        </w:rPr>
        <w:t>ергиевск</w:t>
      </w:r>
      <w:proofErr w:type="spellEnd"/>
      <w:r w:rsidRPr="00405B66">
        <w:rPr>
          <w:rFonts w:ascii="Times New Roman" w:hAnsi="Times New Roman" w:cs="Times New Roman"/>
          <w:sz w:val="12"/>
          <w:szCs w:val="12"/>
        </w:rPr>
        <w:t xml:space="preserve">, </w:t>
      </w:r>
      <w:proofErr w:type="spellStart"/>
      <w:r w:rsidRPr="00405B66">
        <w:rPr>
          <w:rFonts w:ascii="Times New Roman" w:hAnsi="Times New Roman" w:cs="Times New Roman"/>
          <w:sz w:val="12"/>
          <w:szCs w:val="12"/>
        </w:rPr>
        <w:t>ул.Лермонтова</w:t>
      </w:r>
      <w:proofErr w:type="spellEnd"/>
      <w:r w:rsidRPr="00405B66">
        <w:rPr>
          <w:rFonts w:ascii="Times New Roman" w:hAnsi="Times New Roman" w:cs="Times New Roman"/>
          <w:sz w:val="12"/>
          <w:szCs w:val="12"/>
        </w:rPr>
        <w:t>, д.1.</w:t>
      </w:r>
    </w:p>
    <w:p w:rsidR="00405B66" w:rsidRPr="00405B66" w:rsidRDefault="00405B66" w:rsidP="00405B66">
      <w:pPr>
        <w:pStyle w:val="ConsPlusNormal"/>
        <w:ind w:firstLine="284"/>
        <w:jc w:val="both"/>
        <w:rPr>
          <w:rFonts w:ascii="Times New Roman" w:hAnsi="Times New Roman" w:cs="Times New Roman"/>
          <w:sz w:val="12"/>
          <w:szCs w:val="12"/>
        </w:rPr>
      </w:pPr>
      <w:r w:rsidRPr="00405B66">
        <w:rPr>
          <w:rFonts w:ascii="Times New Roman" w:hAnsi="Times New Roman" w:cs="Times New Roman"/>
          <w:sz w:val="12"/>
          <w:szCs w:val="12"/>
        </w:rPr>
        <w:t xml:space="preserve">5. Основание проведения публичных слушаний – Постановление Главы сельского поселения Сергиевск муниципального района Сергиевский Самарской области «О проведении публичных слушаний по проекту Постановления Администрации сельского поселения Сергиевск муниципального района Сергиевский Самарской области о предоставлении разрешения на условно разрешенный вид использования земельного участка общей площадью 800 </w:t>
      </w:r>
      <w:proofErr w:type="spellStart"/>
      <w:r w:rsidRPr="00405B66">
        <w:rPr>
          <w:rFonts w:ascii="Times New Roman" w:hAnsi="Times New Roman" w:cs="Times New Roman"/>
          <w:sz w:val="12"/>
          <w:szCs w:val="12"/>
        </w:rPr>
        <w:t>кв</w:t>
      </w:r>
      <w:proofErr w:type="gramStart"/>
      <w:r w:rsidRPr="00405B66">
        <w:rPr>
          <w:rFonts w:ascii="Times New Roman" w:hAnsi="Times New Roman" w:cs="Times New Roman"/>
          <w:sz w:val="12"/>
          <w:szCs w:val="12"/>
        </w:rPr>
        <w:t>.м</w:t>
      </w:r>
      <w:proofErr w:type="spellEnd"/>
      <w:proofErr w:type="gramEnd"/>
      <w:r w:rsidRPr="00405B66">
        <w:rPr>
          <w:rFonts w:ascii="Times New Roman" w:hAnsi="Times New Roman" w:cs="Times New Roman"/>
          <w:sz w:val="12"/>
          <w:szCs w:val="12"/>
        </w:rPr>
        <w:t xml:space="preserve">, с кадастровым номером 63:31:0702019:18, расположенного по адресу: Самарская область, р-н Сергиевский, волость Сергиевская, </w:t>
      </w:r>
      <w:proofErr w:type="spellStart"/>
      <w:r w:rsidRPr="00405B66">
        <w:rPr>
          <w:rFonts w:ascii="Times New Roman" w:hAnsi="Times New Roman" w:cs="Times New Roman"/>
          <w:sz w:val="12"/>
          <w:szCs w:val="12"/>
        </w:rPr>
        <w:t>с</w:t>
      </w:r>
      <w:proofErr w:type="gramStart"/>
      <w:r w:rsidRPr="00405B66">
        <w:rPr>
          <w:rFonts w:ascii="Times New Roman" w:hAnsi="Times New Roman" w:cs="Times New Roman"/>
          <w:sz w:val="12"/>
          <w:szCs w:val="12"/>
        </w:rPr>
        <w:t>.С</w:t>
      </w:r>
      <w:proofErr w:type="gramEnd"/>
      <w:r w:rsidRPr="00405B66">
        <w:rPr>
          <w:rFonts w:ascii="Times New Roman" w:hAnsi="Times New Roman" w:cs="Times New Roman"/>
          <w:sz w:val="12"/>
          <w:szCs w:val="12"/>
        </w:rPr>
        <w:t>ергиевск</w:t>
      </w:r>
      <w:proofErr w:type="spellEnd"/>
      <w:r w:rsidRPr="00405B66">
        <w:rPr>
          <w:rFonts w:ascii="Times New Roman" w:hAnsi="Times New Roman" w:cs="Times New Roman"/>
          <w:sz w:val="12"/>
          <w:szCs w:val="12"/>
        </w:rPr>
        <w:t xml:space="preserve">, </w:t>
      </w:r>
      <w:proofErr w:type="spellStart"/>
      <w:r w:rsidRPr="00405B66">
        <w:rPr>
          <w:rFonts w:ascii="Times New Roman" w:hAnsi="Times New Roman" w:cs="Times New Roman"/>
          <w:sz w:val="12"/>
          <w:szCs w:val="12"/>
        </w:rPr>
        <w:t>ул.Лермонтова</w:t>
      </w:r>
      <w:proofErr w:type="spellEnd"/>
      <w:r w:rsidRPr="00405B66">
        <w:rPr>
          <w:rFonts w:ascii="Times New Roman" w:hAnsi="Times New Roman" w:cs="Times New Roman"/>
          <w:sz w:val="12"/>
          <w:szCs w:val="12"/>
        </w:rPr>
        <w:t>, д.1» № 1 от 27.01.2023 г.</w:t>
      </w:r>
    </w:p>
    <w:p w:rsidR="00405B66" w:rsidRPr="00405B66" w:rsidRDefault="00405B66" w:rsidP="00405B66">
      <w:pPr>
        <w:pStyle w:val="ConsPlusNormal"/>
        <w:ind w:firstLine="284"/>
        <w:jc w:val="both"/>
        <w:rPr>
          <w:rFonts w:ascii="Times New Roman" w:hAnsi="Times New Roman" w:cs="Times New Roman"/>
          <w:sz w:val="12"/>
          <w:szCs w:val="12"/>
        </w:rPr>
      </w:pPr>
      <w:r w:rsidRPr="00405B66">
        <w:rPr>
          <w:rFonts w:ascii="Times New Roman" w:hAnsi="Times New Roman" w:cs="Times New Roman"/>
          <w:sz w:val="12"/>
          <w:szCs w:val="12"/>
        </w:rPr>
        <w:t xml:space="preserve">6. Дата, место проведения собрания участников публичных слушаний: 02.02.2023 г. в 14.00 по адресу: 446540, Самарская область, муниципальный район Сергиевский, </w:t>
      </w:r>
      <w:proofErr w:type="spellStart"/>
      <w:r w:rsidRPr="00405B66">
        <w:rPr>
          <w:rFonts w:ascii="Times New Roman" w:hAnsi="Times New Roman" w:cs="Times New Roman"/>
          <w:sz w:val="12"/>
          <w:szCs w:val="12"/>
        </w:rPr>
        <w:t>с</w:t>
      </w:r>
      <w:proofErr w:type="gramStart"/>
      <w:r w:rsidRPr="00405B66">
        <w:rPr>
          <w:rFonts w:ascii="Times New Roman" w:hAnsi="Times New Roman" w:cs="Times New Roman"/>
          <w:sz w:val="12"/>
          <w:szCs w:val="12"/>
        </w:rPr>
        <w:t>.С</w:t>
      </w:r>
      <w:proofErr w:type="gramEnd"/>
      <w:r w:rsidRPr="00405B66">
        <w:rPr>
          <w:rFonts w:ascii="Times New Roman" w:hAnsi="Times New Roman" w:cs="Times New Roman"/>
          <w:sz w:val="12"/>
          <w:szCs w:val="12"/>
        </w:rPr>
        <w:t>ергиевск</w:t>
      </w:r>
      <w:proofErr w:type="spellEnd"/>
      <w:r w:rsidRPr="00405B66">
        <w:rPr>
          <w:rFonts w:ascii="Times New Roman" w:hAnsi="Times New Roman" w:cs="Times New Roman"/>
          <w:sz w:val="12"/>
          <w:szCs w:val="12"/>
        </w:rPr>
        <w:t xml:space="preserve">, </w:t>
      </w:r>
      <w:proofErr w:type="spellStart"/>
      <w:r w:rsidRPr="00405B66">
        <w:rPr>
          <w:rFonts w:ascii="Times New Roman" w:hAnsi="Times New Roman" w:cs="Times New Roman"/>
          <w:sz w:val="12"/>
          <w:szCs w:val="12"/>
        </w:rPr>
        <w:t>ул.Г.Михайловского</w:t>
      </w:r>
      <w:proofErr w:type="spellEnd"/>
      <w:r w:rsidRPr="00405B66">
        <w:rPr>
          <w:rFonts w:ascii="Times New Roman" w:hAnsi="Times New Roman" w:cs="Times New Roman"/>
          <w:sz w:val="12"/>
          <w:szCs w:val="12"/>
        </w:rPr>
        <w:t>, 27.</w:t>
      </w:r>
    </w:p>
    <w:p w:rsidR="00405B66" w:rsidRPr="00405B66" w:rsidRDefault="00405B66" w:rsidP="00405B66">
      <w:pPr>
        <w:pStyle w:val="ConsPlusNormal"/>
        <w:ind w:firstLine="284"/>
        <w:jc w:val="both"/>
        <w:rPr>
          <w:rFonts w:ascii="Times New Roman" w:hAnsi="Times New Roman" w:cs="Times New Roman"/>
          <w:sz w:val="12"/>
          <w:szCs w:val="12"/>
        </w:rPr>
      </w:pPr>
      <w:r w:rsidRPr="00405B66">
        <w:rPr>
          <w:rFonts w:ascii="Times New Roman" w:hAnsi="Times New Roman" w:cs="Times New Roman"/>
          <w:sz w:val="12"/>
          <w:szCs w:val="12"/>
        </w:rPr>
        <w:t>7.Количество участников публичных слушаний, которые приняли участие  в публичных слушаниях: 2 (два) человека.</w:t>
      </w:r>
    </w:p>
    <w:p w:rsidR="00405B66" w:rsidRPr="00405B66" w:rsidRDefault="00405B66" w:rsidP="00405B66">
      <w:pPr>
        <w:pStyle w:val="ConsPlusNormal"/>
        <w:ind w:firstLine="284"/>
        <w:jc w:val="both"/>
        <w:rPr>
          <w:rFonts w:ascii="Times New Roman" w:hAnsi="Times New Roman" w:cs="Times New Roman"/>
          <w:sz w:val="12"/>
          <w:szCs w:val="12"/>
        </w:rPr>
      </w:pPr>
      <w:r w:rsidRPr="00405B66">
        <w:rPr>
          <w:rFonts w:ascii="Times New Roman" w:hAnsi="Times New Roman" w:cs="Times New Roman"/>
          <w:sz w:val="12"/>
          <w:szCs w:val="12"/>
        </w:rPr>
        <w:t xml:space="preserve">8. Реквизиты протокола публичных слушаний, на основании которого подготовлено заключение о результатах публичных слушаний –  от 13.02.2023 года. </w:t>
      </w:r>
    </w:p>
    <w:p w:rsidR="00684761" w:rsidRDefault="00405B66" w:rsidP="00405B66">
      <w:pPr>
        <w:pStyle w:val="ConsPlusNormal"/>
        <w:ind w:firstLine="284"/>
        <w:jc w:val="both"/>
        <w:rPr>
          <w:rFonts w:ascii="Times New Roman" w:hAnsi="Times New Roman" w:cs="Times New Roman"/>
          <w:sz w:val="12"/>
          <w:szCs w:val="12"/>
        </w:rPr>
      </w:pPr>
      <w:r w:rsidRPr="00405B66">
        <w:rPr>
          <w:rFonts w:ascii="Times New Roman" w:hAnsi="Times New Roman" w:cs="Times New Roman"/>
          <w:sz w:val="12"/>
          <w:szCs w:val="12"/>
        </w:rPr>
        <w:t>9. Содержание внесенных предложений и замечаний граждан, являющихся участниками публичных слушаний и постоянно проживающих на территории, в пределах которой проводятся публичные слушания: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2653"/>
        <w:gridCol w:w="3953"/>
        <w:gridCol w:w="675"/>
      </w:tblGrid>
      <w:tr w:rsidR="00405B66" w:rsidRPr="00BE3C3F" w:rsidTr="00BE3C3F">
        <w:tc>
          <w:tcPr>
            <w:tcW w:w="448" w:type="dxa"/>
            <w:shd w:val="clear" w:color="auto" w:fill="auto"/>
            <w:vAlign w:val="center"/>
          </w:tcPr>
          <w:p w:rsidR="00405B66" w:rsidRPr="00BE3C3F" w:rsidRDefault="00405B66" w:rsidP="00BE3C3F">
            <w:pPr>
              <w:spacing w:after="0" w:line="240" w:lineRule="auto"/>
              <w:jc w:val="center"/>
              <w:rPr>
                <w:rFonts w:ascii="Times New Roman" w:hAnsi="Times New Roman" w:cs="Times New Roman"/>
                <w:b/>
                <w:spacing w:val="-6"/>
                <w:sz w:val="12"/>
                <w:szCs w:val="12"/>
              </w:rPr>
            </w:pPr>
            <w:r w:rsidRPr="00BE3C3F">
              <w:rPr>
                <w:rFonts w:ascii="Times New Roman" w:hAnsi="Times New Roman" w:cs="Times New Roman"/>
                <w:b/>
                <w:spacing w:val="-6"/>
                <w:sz w:val="12"/>
                <w:szCs w:val="12"/>
              </w:rPr>
              <w:t>№</w:t>
            </w:r>
          </w:p>
        </w:tc>
        <w:tc>
          <w:tcPr>
            <w:tcW w:w="2653" w:type="dxa"/>
            <w:shd w:val="clear" w:color="auto" w:fill="auto"/>
            <w:vAlign w:val="center"/>
          </w:tcPr>
          <w:p w:rsidR="00405B66" w:rsidRPr="00BE3C3F" w:rsidRDefault="00405B66" w:rsidP="00BE3C3F">
            <w:pPr>
              <w:spacing w:after="0" w:line="240" w:lineRule="auto"/>
              <w:jc w:val="center"/>
              <w:rPr>
                <w:rFonts w:ascii="Times New Roman" w:hAnsi="Times New Roman" w:cs="Times New Roman"/>
                <w:b/>
                <w:spacing w:val="-6"/>
                <w:sz w:val="12"/>
                <w:szCs w:val="12"/>
              </w:rPr>
            </w:pPr>
            <w:r w:rsidRPr="00BE3C3F">
              <w:rPr>
                <w:rFonts w:ascii="Times New Roman" w:hAnsi="Times New Roman" w:cs="Times New Roman"/>
                <w:b/>
                <w:spacing w:val="-6"/>
                <w:sz w:val="12"/>
                <w:szCs w:val="12"/>
              </w:rPr>
              <w:t>Содержание внесенных предложений и замечаний</w:t>
            </w:r>
          </w:p>
        </w:tc>
        <w:tc>
          <w:tcPr>
            <w:tcW w:w="3953" w:type="dxa"/>
            <w:shd w:val="clear" w:color="auto" w:fill="auto"/>
            <w:vAlign w:val="center"/>
          </w:tcPr>
          <w:p w:rsidR="00405B66" w:rsidRPr="00BE3C3F" w:rsidRDefault="00405B66" w:rsidP="00BE3C3F">
            <w:pPr>
              <w:spacing w:after="0" w:line="240" w:lineRule="auto"/>
              <w:jc w:val="center"/>
              <w:rPr>
                <w:rFonts w:ascii="Times New Roman" w:hAnsi="Times New Roman" w:cs="Times New Roman"/>
                <w:b/>
                <w:spacing w:val="-6"/>
                <w:sz w:val="12"/>
                <w:szCs w:val="12"/>
              </w:rPr>
            </w:pPr>
            <w:r w:rsidRPr="00BE3C3F">
              <w:rPr>
                <w:rFonts w:ascii="Times New Roman" w:hAnsi="Times New Roman" w:cs="Times New Roman"/>
                <w:b/>
                <w:spacing w:val="-6"/>
                <w:sz w:val="12"/>
                <w:szCs w:val="12"/>
              </w:rPr>
              <w:t>Рекомендации организатора о целесообразности или нецелесообразности учета замечаний и предложений, поступивших на публичных слушаниях</w:t>
            </w:r>
          </w:p>
        </w:tc>
        <w:tc>
          <w:tcPr>
            <w:tcW w:w="675" w:type="dxa"/>
            <w:shd w:val="clear" w:color="auto" w:fill="auto"/>
            <w:vAlign w:val="center"/>
          </w:tcPr>
          <w:p w:rsidR="00405B66" w:rsidRPr="00BE3C3F" w:rsidRDefault="00405B66" w:rsidP="00BE3C3F">
            <w:pPr>
              <w:spacing w:after="0" w:line="240" w:lineRule="auto"/>
              <w:jc w:val="center"/>
              <w:rPr>
                <w:rFonts w:ascii="Times New Roman" w:hAnsi="Times New Roman" w:cs="Times New Roman"/>
                <w:b/>
                <w:spacing w:val="-6"/>
                <w:sz w:val="12"/>
                <w:szCs w:val="12"/>
              </w:rPr>
            </w:pPr>
            <w:r w:rsidRPr="00BE3C3F">
              <w:rPr>
                <w:rFonts w:ascii="Times New Roman" w:hAnsi="Times New Roman" w:cs="Times New Roman"/>
                <w:b/>
                <w:spacing w:val="-6"/>
                <w:sz w:val="12"/>
                <w:szCs w:val="12"/>
              </w:rPr>
              <w:t>Выводы</w:t>
            </w:r>
          </w:p>
        </w:tc>
      </w:tr>
      <w:tr w:rsidR="00405B66" w:rsidRPr="00BE3C3F" w:rsidTr="00BE3C3F">
        <w:tc>
          <w:tcPr>
            <w:tcW w:w="448" w:type="dxa"/>
            <w:shd w:val="clear" w:color="auto" w:fill="auto"/>
            <w:vAlign w:val="center"/>
          </w:tcPr>
          <w:p w:rsidR="00405B66" w:rsidRDefault="00405B66" w:rsidP="00BE3C3F">
            <w:pPr>
              <w:spacing w:after="0" w:line="240" w:lineRule="auto"/>
              <w:jc w:val="center"/>
              <w:rPr>
                <w:rFonts w:ascii="Times New Roman" w:hAnsi="Times New Roman" w:cs="Times New Roman"/>
                <w:spacing w:val="-6"/>
                <w:sz w:val="12"/>
                <w:szCs w:val="12"/>
              </w:rPr>
            </w:pPr>
            <w:r w:rsidRPr="00BE3C3F">
              <w:rPr>
                <w:rFonts w:ascii="Times New Roman" w:hAnsi="Times New Roman" w:cs="Times New Roman"/>
                <w:spacing w:val="-6"/>
                <w:sz w:val="12"/>
                <w:szCs w:val="12"/>
              </w:rPr>
              <w:t>1.</w:t>
            </w:r>
          </w:p>
          <w:p w:rsidR="00BE3C3F" w:rsidRPr="00BE3C3F" w:rsidRDefault="00BE3C3F" w:rsidP="00BE3C3F">
            <w:pPr>
              <w:spacing w:after="0" w:line="240" w:lineRule="auto"/>
              <w:jc w:val="center"/>
              <w:rPr>
                <w:rFonts w:ascii="Times New Roman" w:hAnsi="Times New Roman" w:cs="Times New Roman"/>
                <w:spacing w:val="-6"/>
                <w:sz w:val="12"/>
                <w:szCs w:val="12"/>
              </w:rPr>
            </w:pPr>
          </w:p>
          <w:p w:rsidR="00405B66" w:rsidRPr="00BE3C3F" w:rsidRDefault="00405B66" w:rsidP="00BE3C3F">
            <w:pPr>
              <w:spacing w:after="0" w:line="240" w:lineRule="auto"/>
              <w:jc w:val="center"/>
              <w:rPr>
                <w:rFonts w:ascii="Times New Roman" w:hAnsi="Times New Roman" w:cs="Times New Roman"/>
                <w:sz w:val="12"/>
                <w:szCs w:val="12"/>
              </w:rPr>
            </w:pPr>
            <w:r w:rsidRPr="00BE3C3F">
              <w:rPr>
                <w:rFonts w:ascii="Times New Roman" w:hAnsi="Times New Roman" w:cs="Times New Roman"/>
                <w:sz w:val="12"/>
                <w:szCs w:val="12"/>
              </w:rPr>
              <w:t>2.</w:t>
            </w:r>
          </w:p>
        </w:tc>
        <w:tc>
          <w:tcPr>
            <w:tcW w:w="2653" w:type="dxa"/>
            <w:shd w:val="clear" w:color="auto" w:fill="auto"/>
            <w:vAlign w:val="center"/>
          </w:tcPr>
          <w:p w:rsidR="00405B66" w:rsidRDefault="00405B66" w:rsidP="00BE3C3F">
            <w:pPr>
              <w:spacing w:after="0" w:line="240" w:lineRule="auto"/>
              <w:jc w:val="center"/>
              <w:rPr>
                <w:rFonts w:ascii="Times New Roman" w:hAnsi="Times New Roman" w:cs="Times New Roman"/>
                <w:spacing w:val="-6"/>
                <w:sz w:val="12"/>
                <w:szCs w:val="12"/>
              </w:rPr>
            </w:pPr>
            <w:r w:rsidRPr="00BE3C3F">
              <w:rPr>
                <w:rFonts w:ascii="Times New Roman" w:hAnsi="Times New Roman" w:cs="Times New Roman"/>
                <w:spacing w:val="-6"/>
                <w:sz w:val="12"/>
                <w:szCs w:val="12"/>
              </w:rPr>
              <w:t xml:space="preserve">Поступило  предложение от </w:t>
            </w:r>
            <w:proofErr w:type="spellStart"/>
            <w:r w:rsidRPr="00BE3C3F">
              <w:rPr>
                <w:rFonts w:ascii="Times New Roman" w:hAnsi="Times New Roman" w:cs="Times New Roman"/>
                <w:spacing w:val="-6"/>
                <w:sz w:val="12"/>
                <w:szCs w:val="12"/>
              </w:rPr>
              <w:t>Гусарова</w:t>
            </w:r>
            <w:proofErr w:type="spellEnd"/>
            <w:r w:rsidRPr="00BE3C3F">
              <w:rPr>
                <w:rFonts w:ascii="Times New Roman" w:hAnsi="Times New Roman" w:cs="Times New Roman"/>
                <w:spacing w:val="-6"/>
                <w:sz w:val="12"/>
                <w:szCs w:val="12"/>
              </w:rPr>
              <w:t xml:space="preserve"> Алексея Викторовича, проживающего по адресу: </w:t>
            </w:r>
            <w:proofErr w:type="spellStart"/>
            <w:r w:rsidRPr="00BE3C3F">
              <w:rPr>
                <w:rFonts w:ascii="Times New Roman" w:hAnsi="Times New Roman" w:cs="Times New Roman"/>
                <w:spacing w:val="-6"/>
                <w:sz w:val="12"/>
                <w:szCs w:val="12"/>
              </w:rPr>
              <w:t>с</w:t>
            </w:r>
            <w:proofErr w:type="gramStart"/>
            <w:r w:rsidRPr="00BE3C3F">
              <w:rPr>
                <w:rFonts w:ascii="Times New Roman" w:hAnsi="Times New Roman" w:cs="Times New Roman"/>
                <w:spacing w:val="-6"/>
                <w:sz w:val="12"/>
                <w:szCs w:val="12"/>
              </w:rPr>
              <w:t>.С</w:t>
            </w:r>
            <w:proofErr w:type="gramEnd"/>
            <w:r w:rsidRPr="00BE3C3F">
              <w:rPr>
                <w:rFonts w:ascii="Times New Roman" w:hAnsi="Times New Roman" w:cs="Times New Roman"/>
                <w:spacing w:val="-6"/>
                <w:sz w:val="12"/>
                <w:szCs w:val="12"/>
              </w:rPr>
              <w:t>ергиевск</w:t>
            </w:r>
            <w:proofErr w:type="spellEnd"/>
            <w:r w:rsidRPr="00BE3C3F">
              <w:rPr>
                <w:rFonts w:ascii="Times New Roman" w:hAnsi="Times New Roman" w:cs="Times New Roman"/>
                <w:spacing w:val="-6"/>
                <w:sz w:val="12"/>
                <w:szCs w:val="12"/>
              </w:rPr>
              <w:t xml:space="preserve">, ул. Лермонтова,  д. 3, о необходимости согласования строительства объектов на земельном участке, расположенном по адресу: </w:t>
            </w:r>
            <w:proofErr w:type="spellStart"/>
            <w:r w:rsidRPr="00BE3C3F">
              <w:rPr>
                <w:rFonts w:ascii="Times New Roman" w:hAnsi="Times New Roman" w:cs="Times New Roman"/>
                <w:spacing w:val="-6"/>
                <w:sz w:val="12"/>
                <w:szCs w:val="12"/>
              </w:rPr>
              <w:t>с.Сергиевск</w:t>
            </w:r>
            <w:proofErr w:type="spellEnd"/>
            <w:r w:rsidRPr="00BE3C3F">
              <w:rPr>
                <w:rFonts w:ascii="Times New Roman" w:hAnsi="Times New Roman" w:cs="Times New Roman"/>
                <w:spacing w:val="-6"/>
                <w:sz w:val="12"/>
                <w:szCs w:val="12"/>
              </w:rPr>
              <w:t xml:space="preserve">, ул. Лермонтова,  д. 1, если на данном земельном участке будет проводиться строительство. Предложений и замечаний по вопросу публичных слушаний от </w:t>
            </w:r>
            <w:proofErr w:type="spellStart"/>
            <w:r w:rsidRPr="00BE3C3F">
              <w:rPr>
                <w:rFonts w:ascii="Times New Roman" w:hAnsi="Times New Roman" w:cs="Times New Roman"/>
                <w:spacing w:val="-6"/>
                <w:sz w:val="12"/>
                <w:szCs w:val="12"/>
              </w:rPr>
              <w:t>Гусарова</w:t>
            </w:r>
            <w:proofErr w:type="spellEnd"/>
            <w:r w:rsidRPr="00BE3C3F">
              <w:rPr>
                <w:rFonts w:ascii="Times New Roman" w:hAnsi="Times New Roman" w:cs="Times New Roman"/>
                <w:spacing w:val="-6"/>
                <w:sz w:val="12"/>
                <w:szCs w:val="12"/>
              </w:rPr>
              <w:t xml:space="preserve"> Алексея Викторовича не поступали.</w:t>
            </w:r>
          </w:p>
          <w:p w:rsidR="00BE3C3F" w:rsidRPr="00BE3C3F" w:rsidRDefault="00BE3C3F" w:rsidP="00BE3C3F">
            <w:pPr>
              <w:spacing w:after="0" w:line="240" w:lineRule="auto"/>
              <w:jc w:val="center"/>
              <w:rPr>
                <w:rFonts w:ascii="Times New Roman" w:hAnsi="Times New Roman" w:cs="Times New Roman"/>
                <w:spacing w:val="-6"/>
                <w:sz w:val="12"/>
                <w:szCs w:val="12"/>
              </w:rPr>
            </w:pPr>
          </w:p>
          <w:p w:rsidR="00405B66" w:rsidRPr="00BE3C3F" w:rsidRDefault="00405B66" w:rsidP="00BE3C3F">
            <w:pPr>
              <w:spacing w:after="0" w:line="240" w:lineRule="auto"/>
              <w:jc w:val="center"/>
              <w:rPr>
                <w:rFonts w:ascii="Times New Roman" w:hAnsi="Times New Roman" w:cs="Times New Roman"/>
                <w:spacing w:val="-6"/>
                <w:sz w:val="12"/>
                <w:szCs w:val="12"/>
              </w:rPr>
            </w:pPr>
            <w:r w:rsidRPr="00BE3C3F">
              <w:rPr>
                <w:rFonts w:ascii="Times New Roman" w:hAnsi="Times New Roman" w:cs="Times New Roman"/>
                <w:spacing w:val="-6"/>
                <w:sz w:val="12"/>
                <w:szCs w:val="12"/>
              </w:rPr>
              <w:t>Высказано положительное мнение по вопросу публичных слушаний.</w:t>
            </w:r>
          </w:p>
        </w:tc>
        <w:tc>
          <w:tcPr>
            <w:tcW w:w="3953" w:type="dxa"/>
            <w:shd w:val="clear" w:color="auto" w:fill="auto"/>
            <w:vAlign w:val="center"/>
          </w:tcPr>
          <w:p w:rsidR="00405B66" w:rsidRPr="00BE3C3F" w:rsidRDefault="00405B66" w:rsidP="00BE3C3F">
            <w:pPr>
              <w:spacing w:after="0" w:line="240" w:lineRule="auto"/>
              <w:jc w:val="center"/>
              <w:rPr>
                <w:rFonts w:ascii="Times New Roman" w:hAnsi="Times New Roman" w:cs="Times New Roman"/>
                <w:bCs/>
                <w:spacing w:val="-6"/>
                <w:sz w:val="12"/>
                <w:szCs w:val="12"/>
              </w:rPr>
            </w:pPr>
            <w:proofErr w:type="gramStart"/>
            <w:r w:rsidRPr="00BE3C3F">
              <w:rPr>
                <w:rFonts w:ascii="Times New Roman" w:hAnsi="Times New Roman" w:cs="Times New Roman"/>
                <w:spacing w:val="-6"/>
                <w:sz w:val="12"/>
                <w:szCs w:val="12"/>
              </w:rPr>
              <w:t xml:space="preserve">Предложения, высказанные гражданами, являющимися участниками публичных слушаний и постоянно проживающими на территории, в пределах которой проводятся публичные слушаний – целесообразны к принятию в связи отсутствием нарушения прав участников публичных слушаний на благоприятные условия жизнедеятельности (согласно п.1, 11, 18 ст. 5.1 </w:t>
            </w:r>
            <w:proofErr w:type="spellStart"/>
            <w:r w:rsidRPr="00BE3C3F">
              <w:rPr>
                <w:rFonts w:ascii="Times New Roman" w:hAnsi="Times New Roman" w:cs="Times New Roman"/>
                <w:spacing w:val="-6"/>
                <w:sz w:val="12"/>
                <w:szCs w:val="12"/>
              </w:rPr>
              <w:t>ГрК</w:t>
            </w:r>
            <w:proofErr w:type="spellEnd"/>
            <w:r w:rsidRPr="00BE3C3F">
              <w:rPr>
                <w:rFonts w:ascii="Times New Roman" w:hAnsi="Times New Roman" w:cs="Times New Roman"/>
                <w:spacing w:val="-6"/>
                <w:sz w:val="12"/>
                <w:szCs w:val="12"/>
              </w:rPr>
              <w:t xml:space="preserve"> РФ), а также в связи с необходимостью соблюдения принципа обеспечения волеизъявления участников публичных слушаний на (пп.4) п.3</w:t>
            </w:r>
            <w:proofErr w:type="gramEnd"/>
            <w:r w:rsidRPr="00BE3C3F">
              <w:rPr>
                <w:rFonts w:ascii="Times New Roman" w:hAnsi="Times New Roman" w:cs="Times New Roman"/>
                <w:spacing w:val="-6"/>
                <w:sz w:val="12"/>
                <w:szCs w:val="12"/>
              </w:rPr>
              <w:t xml:space="preserve"> </w:t>
            </w:r>
            <w:proofErr w:type="gramStart"/>
            <w:r w:rsidRPr="00BE3C3F">
              <w:rPr>
                <w:rFonts w:ascii="Times New Roman" w:hAnsi="Times New Roman" w:cs="Times New Roman"/>
                <w:spacing w:val="-6"/>
                <w:sz w:val="12"/>
                <w:szCs w:val="12"/>
              </w:rPr>
              <w:t xml:space="preserve">гл.1 </w:t>
            </w:r>
            <w:r w:rsidR="00BE3C3F">
              <w:rPr>
                <w:rFonts w:ascii="Times New Roman" w:hAnsi="Times New Roman" w:cs="Times New Roman"/>
                <w:bCs/>
                <w:spacing w:val="-6"/>
                <w:sz w:val="12"/>
                <w:szCs w:val="12"/>
              </w:rPr>
              <w:t xml:space="preserve">Порядка </w:t>
            </w:r>
            <w:r w:rsidRPr="00BE3C3F">
              <w:rPr>
                <w:rFonts w:ascii="Times New Roman" w:hAnsi="Times New Roman" w:cs="Times New Roman"/>
                <w:bCs/>
                <w:spacing w:val="-6"/>
                <w:sz w:val="12"/>
                <w:szCs w:val="12"/>
              </w:rPr>
              <w:t>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Самарской области, утвержденного Решением Собрания представителей сельского поселения Сергиевск муниципального района Сергиевский от 08.04.2022 г. № 14, далее по тексту – Порядок) и положений главы 14 Порядка, и отсутствием нарушений градостроительного законодательства Российской Федерации при проведении публичных слушаний</w:t>
            </w:r>
            <w:r w:rsidRPr="00BE3C3F">
              <w:rPr>
                <w:rFonts w:ascii="Times New Roman" w:hAnsi="Times New Roman" w:cs="Times New Roman"/>
                <w:spacing w:val="-6"/>
                <w:sz w:val="12"/>
                <w:szCs w:val="12"/>
              </w:rPr>
              <w:t>.</w:t>
            </w:r>
            <w:proofErr w:type="gramEnd"/>
          </w:p>
        </w:tc>
        <w:tc>
          <w:tcPr>
            <w:tcW w:w="675" w:type="dxa"/>
            <w:shd w:val="clear" w:color="auto" w:fill="auto"/>
            <w:vAlign w:val="center"/>
          </w:tcPr>
          <w:p w:rsidR="00405B66" w:rsidRPr="00BE3C3F" w:rsidRDefault="00405B66" w:rsidP="00BE3C3F">
            <w:pPr>
              <w:spacing w:after="0" w:line="240" w:lineRule="auto"/>
              <w:jc w:val="center"/>
              <w:rPr>
                <w:rFonts w:ascii="Times New Roman" w:hAnsi="Times New Roman" w:cs="Times New Roman"/>
                <w:spacing w:val="-6"/>
                <w:sz w:val="12"/>
                <w:szCs w:val="12"/>
              </w:rPr>
            </w:pPr>
            <w:proofErr w:type="gramStart"/>
            <w:r w:rsidRPr="00BE3C3F">
              <w:rPr>
                <w:rFonts w:ascii="Times New Roman" w:hAnsi="Times New Roman" w:cs="Times New Roman"/>
                <w:spacing w:val="-6"/>
                <w:sz w:val="12"/>
                <w:szCs w:val="12"/>
              </w:rPr>
              <w:t>Принят</w:t>
            </w:r>
            <w:proofErr w:type="gramEnd"/>
          </w:p>
        </w:tc>
      </w:tr>
    </w:tbl>
    <w:p w:rsidR="00405B66" w:rsidRDefault="00BE3C3F" w:rsidP="00405B66">
      <w:pPr>
        <w:pStyle w:val="ConsPlusNormal"/>
        <w:ind w:firstLine="284"/>
        <w:jc w:val="both"/>
        <w:rPr>
          <w:rFonts w:ascii="Times New Roman" w:hAnsi="Times New Roman" w:cs="Times New Roman"/>
          <w:sz w:val="12"/>
          <w:szCs w:val="12"/>
        </w:rPr>
      </w:pPr>
      <w:r w:rsidRPr="00BE3C3F">
        <w:rPr>
          <w:rFonts w:ascii="Times New Roman" w:hAnsi="Times New Roman" w:cs="Times New Roman"/>
          <w:sz w:val="12"/>
          <w:szCs w:val="12"/>
        </w:rPr>
        <w:t>10.Содержание внесенных предложений и замечаний иных участников публичных слушаний: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
        <w:gridCol w:w="2633"/>
        <w:gridCol w:w="4009"/>
        <w:gridCol w:w="675"/>
      </w:tblGrid>
      <w:tr w:rsidR="00BE3C3F" w:rsidRPr="00BE3C3F" w:rsidTr="00BE3C3F">
        <w:tc>
          <w:tcPr>
            <w:tcW w:w="412" w:type="dxa"/>
            <w:shd w:val="clear" w:color="auto" w:fill="auto"/>
            <w:vAlign w:val="center"/>
          </w:tcPr>
          <w:p w:rsidR="00BE3C3F" w:rsidRPr="00BE3C3F" w:rsidRDefault="00BE3C3F" w:rsidP="00BE3C3F">
            <w:pPr>
              <w:spacing w:after="0" w:line="240" w:lineRule="auto"/>
              <w:jc w:val="center"/>
              <w:rPr>
                <w:rFonts w:ascii="Times New Roman" w:hAnsi="Times New Roman" w:cs="Times New Roman"/>
                <w:b/>
                <w:spacing w:val="-6"/>
                <w:sz w:val="12"/>
                <w:szCs w:val="12"/>
              </w:rPr>
            </w:pPr>
            <w:r w:rsidRPr="00BE3C3F">
              <w:rPr>
                <w:rFonts w:ascii="Times New Roman" w:hAnsi="Times New Roman" w:cs="Times New Roman"/>
                <w:b/>
                <w:spacing w:val="-6"/>
                <w:sz w:val="12"/>
                <w:szCs w:val="12"/>
              </w:rPr>
              <w:t>№</w:t>
            </w:r>
          </w:p>
        </w:tc>
        <w:tc>
          <w:tcPr>
            <w:tcW w:w="2633" w:type="dxa"/>
            <w:shd w:val="clear" w:color="auto" w:fill="auto"/>
            <w:vAlign w:val="center"/>
          </w:tcPr>
          <w:p w:rsidR="00BE3C3F" w:rsidRPr="00BE3C3F" w:rsidRDefault="00BE3C3F" w:rsidP="00BE3C3F">
            <w:pPr>
              <w:spacing w:after="0" w:line="240" w:lineRule="auto"/>
              <w:jc w:val="center"/>
              <w:rPr>
                <w:rFonts w:ascii="Times New Roman" w:hAnsi="Times New Roman" w:cs="Times New Roman"/>
                <w:b/>
                <w:spacing w:val="-6"/>
                <w:sz w:val="12"/>
                <w:szCs w:val="12"/>
              </w:rPr>
            </w:pPr>
            <w:r w:rsidRPr="00BE3C3F">
              <w:rPr>
                <w:rFonts w:ascii="Times New Roman" w:hAnsi="Times New Roman" w:cs="Times New Roman"/>
                <w:b/>
                <w:spacing w:val="-6"/>
                <w:sz w:val="12"/>
                <w:szCs w:val="12"/>
              </w:rPr>
              <w:t>Содержание внесенных предложений и замечаний</w:t>
            </w:r>
          </w:p>
        </w:tc>
        <w:tc>
          <w:tcPr>
            <w:tcW w:w="4009" w:type="dxa"/>
            <w:shd w:val="clear" w:color="auto" w:fill="auto"/>
            <w:vAlign w:val="center"/>
          </w:tcPr>
          <w:p w:rsidR="00BE3C3F" w:rsidRPr="00BE3C3F" w:rsidRDefault="00BE3C3F" w:rsidP="00BE3C3F">
            <w:pPr>
              <w:spacing w:after="0" w:line="240" w:lineRule="auto"/>
              <w:jc w:val="center"/>
              <w:rPr>
                <w:rFonts w:ascii="Times New Roman" w:hAnsi="Times New Roman" w:cs="Times New Roman"/>
                <w:b/>
                <w:spacing w:val="-6"/>
                <w:sz w:val="12"/>
                <w:szCs w:val="12"/>
              </w:rPr>
            </w:pPr>
            <w:r w:rsidRPr="00BE3C3F">
              <w:rPr>
                <w:rFonts w:ascii="Times New Roman" w:hAnsi="Times New Roman" w:cs="Times New Roman"/>
                <w:b/>
                <w:spacing w:val="-6"/>
                <w:sz w:val="12"/>
                <w:szCs w:val="12"/>
              </w:rPr>
              <w:t>Рекомендации организатора о целесообразности или нецелесообразности учета замечаний и предложений, поступивших на публичных слушаниях</w:t>
            </w:r>
          </w:p>
        </w:tc>
        <w:tc>
          <w:tcPr>
            <w:tcW w:w="675" w:type="dxa"/>
            <w:shd w:val="clear" w:color="auto" w:fill="auto"/>
            <w:vAlign w:val="center"/>
          </w:tcPr>
          <w:p w:rsidR="00BE3C3F" w:rsidRPr="00BE3C3F" w:rsidRDefault="00BE3C3F" w:rsidP="00BE3C3F">
            <w:pPr>
              <w:spacing w:after="0" w:line="240" w:lineRule="auto"/>
              <w:jc w:val="center"/>
              <w:rPr>
                <w:rFonts w:ascii="Times New Roman" w:hAnsi="Times New Roman" w:cs="Times New Roman"/>
                <w:b/>
                <w:spacing w:val="-6"/>
                <w:sz w:val="12"/>
                <w:szCs w:val="12"/>
              </w:rPr>
            </w:pPr>
            <w:r w:rsidRPr="00BE3C3F">
              <w:rPr>
                <w:rFonts w:ascii="Times New Roman" w:hAnsi="Times New Roman" w:cs="Times New Roman"/>
                <w:b/>
                <w:spacing w:val="-6"/>
                <w:sz w:val="12"/>
                <w:szCs w:val="12"/>
              </w:rPr>
              <w:t>Выводы</w:t>
            </w:r>
          </w:p>
        </w:tc>
      </w:tr>
      <w:tr w:rsidR="00BE3C3F" w:rsidRPr="00BE3C3F" w:rsidTr="00BE3C3F">
        <w:tc>
          <w:tcPr>
            <w:tcW w:w="412" w:type="dxa"/>
            <w:shd w:val="clear" w:color="auto" w:fill="auto"/>
            <w:vAlign w:val="center"/>
          </w:tcPr>
          <w:p w:rsidR="00BE3C3F" w:rsidRPr="00BE3C3F" w:rsidRDefault="00BE3C3F" w:rsidP="00BE3C3F">
            <w:pPr>
              <w:spacing w:after="0" w:line="240" w:lineRule="auto"/>
              <w:jc w:val="center"/>
              <w:rPr>
                <w:rFonts w:ascii="Times New Roman" w:hAnsi="Times New Roman" w:cs="Times New Roman"/>
                <w:spacing w:val="-6"/>
                <w:sz w:val="12"/>
                <w:szCs w:val="12"/>
              </w:rPr>
            </w:pPr>
          </w:p>
        </w:tc>
        <w:tc>
          <w:tcPr>
            <w:tcW w:w="7317" w:type="dxa"/>
            <w:gridSpan w:val="3"/>
            <w:shd w:val="clear" w:color="auto" w:fill="auto"/>
            <w:vAlign w:val="center"/>
          </w:tcPr>
          <w:p w:rsidR="00BE3C3F" w:rsidRPr="00BE3C3F" w:rsidRDefault="00BE3C3F" w:rsidP="00BE3C3F">
            <w:pPr>
              <w:spacing w:after="0" w:line="240" w:lineRule="auto"/>
              <w:jc w:val="center"/>
              <w:rPr>
                <w:rFonts w:ascii="Times New Roman" w:hAnsi="Times New Roman" w:cs="Times New Roman"/>
                <w:spacing w:val="-6"/>
                <w:sz w:val="12"/>
                <w:szCs w:val="12"/>
              </w:rPr>
            </w:pPr>
            <w:r w:rsidRPr="00BE3C3F">
              <w:rPr>
                <w:rFonts w:ascii="Times New Roman" w:hAnsi="Times New Roman" w:cs="Times New Roman"/>
                <w:spacing w:val="-6"/>
                <w:sz w:val="12"/>
                <w:szCs w:val="12"/>
              </w:rPr>
              <w:t>Не поступало</w:t>
            </w:r>
          </w:p>
        </w:tc>
      </w:tr>
    </w:tbl>
    <w:p w:rsidR="00BE3C3F" w:rsidRPr="00BE3C3F" w:rsidRDefault="00BE3C3F" w:rsidP="00BE3C3F">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11.</w:t>
      </w:r>
      <w:r w:rsidRPr="00BE3C3F">
        <w:rPr>
          <w:rFonts w:ascii="Times New Roman" w:hAnsi="Times New Roman" w:cs="Times New Roman"/>
          <w:sz w:val="12"/>
          <w:szCs w:val="12"/>
        </w:rPr>
        <w:t xml:space="preserve">По результатам рассмотрения мнений, замечаний и предложений участников публичных слушаний по проекту Постановления Администрации сельского поселения Сергиевск муниципального района Сергиевский Самарской области о предоставлении разрешения на условно разрешенный вид использования земельного участка общей площадью 800 </w:t>
      </w:r>
      <w:proofErr w:type="spellStart"/>
      <w:r w:rsidRPr="00BE3C3F">
        <w:rPr>
          <w:rFonts w:ascii="Times New Roman" w:hAnsi="Times New Roman" w:cs="Times New Roman"/>
          <w:sz w:val="12"/>
          <w:szCs w:val="12"/>
        </w:rPr>
        <w:t>кв</w:t>
      </w:r>
      <w:proofErr w:type="gramStart"/>
      <w:r w:rsidRPr="00BE3C3F">
        <w:rPr>
          <w:rFonts w:ascii="Times New Roman" w:hAnsi="Times New Roman" w:cs="Times New Roman"/>
          <w:sz w:val="12"/>
          <w:szCs w:val="12"/>
        </w:rPr>
        <w:t>.м</w:t>
      </w:r>
      <w:proofErr w:type="spellEnd"/>
      <w:proofErr w:type="gramEnd"/>
      <w:r w:rsidRPr="00BE3C3F">
        <w:rPr>
          <w:rFonts w:ascii="Times New Roman" w:hAnsi="Times New Roman" w:cs="Times New Roman"/>
          <w:sz w:val="12"/>
          <w:szCs w:val="12"/>
        </w:rPr>
        <w:t xml:space="preserve">, с кадастровым номером 63:31:0702019:18, расположенного по адресу: Самарская область, р-н Сергиевский, волость Сергиевская, </w:t>
      </w:r>
      <w:proofErr w:type="spellStart"/>
      <w:r w:rsidRPr="00BE3C3F">
        <w:rPr>
          <w:rFonts w:ascii="Times New Roman" w:hAnsi="Times New Roman" w:cs="Times New Roman"/>
          <w:sz w:val="12"/>
          <w:szCs w:val="12"/>
        </w:rPr>
        <w:t>с</w:t>
      </w:r>
      <w:proofErr w:type="gramStart"/>
      <w:r w:rsidRPr="00BE3C3F">
        <w:rPr>
          <w:rFonts w:ascii="Times New Roman" w:hAnsi="Times New Roman" w:cs="Times New Roman"/>
          <w:sz w:val="12"/>
          <w:szCs w:val="12"/>
        </w:rPr>
        <w:t>.С</w:t>
      </w:r>
      <w:proofErr w:type="gramEnd"/>
      <w:r w:rsidRPr="00BE3C3F">
        <w:rPr>
          <w:rFonts w:ascii="Times New Roman" w:hAnsi="Times New Roman" w:cs="Times New Roman"/>
          <w:sz w:val="12"/>
          <w:szCs w:val="12"/>
        </w:rPr>
        <w:t>ергиевск</w:t>
      </w:r>
      <w:proofErr w:type="spellEnd"/>
      <w:r w:rsidRPr="00BE3C3F">
        <w:rPr>
          <w:rFonts w:ascii="Times New Roman" w:hAnsi="Times New Roman" w:cs="Times New Roman"/>
          <w:sz w:val="12"/>
          <w:szCs w:val="12"/>
        </w:rPr>
        <w:t xml:space="preserve">, </w:t>
      </w:r>
      <w:proofErr w:type="spellStart"/>
      <w:r w:rsidRPr="00BE3C3F">
        <w:rPr>
          <w:rFonts w:ascii="Times New Roman" w:hAnsi="Times New Roman" w:cs="Times New Roman"/>
          <w:sz w:val="12"/>
          <w:szCs w:val="12"/>
        </w:rPr>
        <w:t>ул.Лермонтова</w:t>
      </w:r>
      <w:proofErr w:type="spellEnd"/>
      <w:r w:rsidRPr="00BE3C3F">
        <w:rPr>
          <w:rFonts w:ascii="Times New Roman" w:hAnsi="Times New Roman" w:cs="Times New Roman"/>
          <w:sz w:val="12"/>
          <w:szCs w:val="12"/>
        </w:rPr>
        <w:t xml:space="preserve">, д.1, а также в связи с тем, что нарушений градостроительного законодательства Российской Федерации при проведении публичных слушаний не выявлены, а участниками публичных слушаний выражено положительное мнение по вопросу публичных слушаний, и отсутствуют правовые основания для отказа в предоставлении разрешения на условно разрешенный вид использования земельного участка общей площадью 800 </w:t>
      </w:r>
      <w:proofErr w:type="spellStart"/>
      <w:r w:rsidRPr="00BE3C3F">
        <w:rPr>
          <w:rFonts w:ascii="Times New Roman" w:hAnsi="Times New Roman" w:cs="Times New Roman"/>
          <w:sz w:val="12"/>
          <w:szCs w:val="12"/>
        </w:rPr>
        <w:t>кв</w:t>
      </w:r>
      <w:proofErr w:type="gramStart"/>
      <w:r w:rsidRPr="00BE3C3F">
        <w:rPr>
          <w:rFonts w:ascii="Times New Roman" w:hAnsi="Times New Roman" w:cs="Times New Roman"/>
          <w:sz w:val="12"/>
          <w:szCs w:val="12"/>
        </w:rPr>
        <w:t>.м</w:t>
      </w:r>
      <w:proofErr w:type="spellEnd"/>
      <w:proofErr w:type="gramEnd"/>
      <w:r w:rsidRPr="00BE3C3F">
        <w:rPr>
          <w:rFonts w:ascii="Times New Roman" w:hAnsi="Times New Roman" w:cs="Times New Roman"/>
          <w:sz w:val="12"/>
          <w:szCs w:val="12"/>
        </w:rPr>
        <w:t xml:space="preserve">, с кадастровым номером 63:31:0702019:18, расположенного по адресу: Самарская область, р-н Сергиевский, волость Сергиевская, </w:t>
      </w:r>
      <w:proofErr w:type="spellStart"/>
      <w:r w:rsidRPr="00BE3C3F">
        <w:rPr>
          <w:rFonts w:ascii="Times New Roman" w:hAnsi="Times New Roman" w:cs="Times New Roman"/>
          <w:sz w:val="12"/>
          <w:szCs w:val="12"/>
        </w:rPr>
        <w:t>с</w:t>
      </w:r>
      <w:proofErr w:type="gramStart"/>
      <w:r w:rsidRPr="00BE3C3F">
        <w:rPr>
          <w:rFonts w:ascii="Times New Roman" w:hAnsi="Times New Roman" w:cs="Times New Roman"/>
          <w:sz w:val="12"/>
          <w:szCs w:val="12"/>
        </w:rPr>
        <w:t>.С</w:t>
      </w:r>
      <w:proofErr w:type="gramEnd"/>
      <w:r w:rsidRPr="00BE3C3F">
        <w:rPr>
          <w:rFonts w:ascii="Times New Roman" w:hAnsi="Times New Roman" w:cs="Times New Roman"/>
          <w:sz w:val="12"/>
          <w:szCs w:val="12"/>
        </w:rPr>
        <w:t>ергиевск</w:t>
      </w:r>
      <w:proofErr w:type="spellEnd"/>
      <w:r w:rsidRPr="00BE3C3F">
        <w:rPr>
          <w:rFonts w:ascii="Times New Roman" w:hAnsi="Times New Roman" w:cs="Times New Roman"/>
          <w:sz w:val="12"/>
          <w:szCs w:val="12"/>
        </w:rPr>
        <w:t xml:space="preserve">, </w:t>
      </w:r>
      <w:proofErr w:type="spellStart"/>
      <w:r w:rsidRPr="00BE3C3F">
        <w:rPr>
          <w:rFonts w:ascii="Times New Roman" w:hAnsi="Times New Roman" w:cs="Times New Roman"/>
          <w:sz w:val="12"/>
          <w:szCs w:val="12"/>
        </w:rPr>
        <w:t>ул.Лермонтова</w:t>
      </w:r>
      <w:proofErr w:type="spellEnd"/>
      <w:r w:rsidRPr="00BE3C3F">
        <w:rPr>
          <w:rFonts w:ascii="Times New Roman" w:hAnsi="Times New Roman" w:cs="Times New Roman"/>
          <w:sz w:val="12"/>
          <w:szCs w:val="12"/>
        </w:rPr>
        <w:t>, д.1, рекомендуется принять указанный проект, вы</w:t>
      </w:r>
      <w:r>
        <w:rPr>
          <w:rFonts w:ascii="Times New Roman" w:hAnsi="Times New Roman" w:cs="Times New Roman"/>
          <w:sz w:val="12"/>
          <w:szCs w:val="12"/>
        </w:rPr>
        <w:t>несенный на публичные слушания.</w:t>
      </w:r>
    </w:p>
    <w:p w:rsidR="00BE3C3F" w:rsidRPr="00BE3C3F" w:rsidRDefault="00BE3C3F" w:rsidP="00BE3C3F">
      <w:pPr>
        <w:pStyle w:val="ConsPlusNormal"/>
        <w:ind w:firstLine="284"/>
        <w:jc w:val="right"/>
        <w:rPr>
          <w:rFonts w:ascii="Times New Roman" w:hAnsi="Times New Roman" w:cs="Times New Roman"/>
          <w:sz w:val="12"/>
          <w:szCs w:val="12"/>
        </w:rPr>
      </w:pPr>
      <w:r w:rsidRPr="00BE3C3F">
        <w:rPr>
          <w:rFonts w:ascii="Times New Roman" w:hAnsi="Times New Roman" w:cs="Times New Roman"/>
          <w:sz w:val="12"/>
          <w:szCs w:val="12"/>
        </w:rPr>
        <w:t>Глава сельского поселения Сергиевск</w:t>
      </w:r>
    </w:p>
    <w:p w:rsidR="00BE3C3F" w:rsidRDefault="00BE3C3F" w:rsidP="00BE3C3F">
      <w:pPr>
        <w:pStyle w:val="ConsPlusNormal"/>
        <w:ind w:firstLine="284"/>
        <w:jc w:val="right"/>
        <w:rPr>
          <w:rFonts w:ascii="Times New Roman" w:hAnsi="Times New Roman" w:cs="Times New Roman"/>
          <w:sz w:val="12"/>
          <w:szCs w:val="12"/>
        </w:rPr>
      </w:pPr>
      <w:r w:rsidRPr="00BE3C3F">
        <w:rPr>
          <w:rFonts w:ascii="Times New Roman" w:hAnsi="Times New Roman" w:cs="Times New Roman"/>
          <w:sz w:val="12"/>
          <w:szCs w:val="12"/>
        </w:rPr>
        <w:t xml:space="preserve">муниципального района Сергиевский        </w:t>
      </w:r>
    </w:p>
    <w:p w:rsidR="00BE3C3F" w:rsidRDefault="00BE3C3F" w:rsidP="00BE3C3F">
      <w:pPr>
        <w:pStyle w:val="ConsPlusNormal"/>
        <w:ind w:firstLine="284"/>
        <w:jc w:val="right"/>
        <w:rPr>
          <w:rFonts w:ascii="Times New Roman" w:hAnsi="Times New Roman" w:cs="Times New Roman"/>
          <w:sz w:val="12"/>
          <w:szCs w:val="12"/>
        </w:rPr>
      </w:pPr>
      <w:r w:rsidRPr="00BE3C3F">
        <w:rPr>
          <w:rFonts w:ascii="Times New Roman" w:hAnsi="Times New Roman" w:cs="Times New Roman"/>
          <w:sz w:val="12"/>
          <w:szCs w:val="12"/>
        </w:rPr>
        <w:t xml:space="preserve">                                      </w:t>
      </w:r>
      <w:proofErr w:type="spellStart"/>
      <w:r w:rsidRPr="00BE3C3F">
        <w:rPr>
          <w:rFonts w:ascii="Times New Roman" w:hAnsi="Times New Roman" w:cs="Times New Roman"/>
          <w:sz w:val="12"/>
          <w:szCs w:val="12"/>
        </w:rPr>
        <w:t>Арчибасов</w:t>
      </w:r>
      <w:proofErr w:type="spellEnd"/>
      <w:r w:rsidRPr="00BE3C3F">
        <w:rPr>
          <w:rFonts w:ascii="Times New Roman" w:hAnsi="Times New Roman" w:cs="Times New Roman"/>
          <w:sz w:val="12"/>
          <w:szCs w:val="12"/>
        </w:rPr>
        <w:t xml:space="preserve"> М.М.</w:t>
      </w:r>
    </w:p>
    <w:p w:rsidR="00BE3C3F" w:rsidRDefault="00BE3C3F" w:rsidP="00BE3C3F">
      <w:pPr>
        <w:pStyle w:val="ConsPlusNormal"/>
        <w:ind w:firstLine="284"/>
        <w:jc w:val="right"/>
        <w:rPr>
          <w:rFonts w:ascii="Times New Roman" w:hAnsi="Times New Roman" w:cs="Times New Roman"/>
          <w:sz w:val="12"/>
          <w:szCs w:val="12"/>
        </w:rPr>
      </w:pPr>
    </w:p>
    <w:p w:rsidR="00BE3C3F" w:rsidRPr="00BE3C3F" w:rsidRDefault="00BE3C3F" w:rsidP="00BE3C3F">
      <w:pPr>
        <w:pStyle w:val="ConsPlusNormal"/>
        <w:ind w:firstLine="284"/>
        <w:jc w:val="center"/>
        <w:rPr>
          <w:rFonts w:ascii="Times New Roman" w:hAnsi="Times New Roman" w:cs="Times New Roman"/>
          <w:sz w:val="12"/>
          <w:szCs w:val="12"/>
        </w:rPr>
      </w:pPr>
      <w:r w:rsidRPr="00BE3C3F">
        <w:rPr>
          <w:rFonts w:ascii="Times New Roman" w:hAnsi="Times New Roman" w:cs="Times New Roman"/>
          <w:sz w:val="12"/>
          <w:szCs w:val="12"/>
        </w:rPr>
        <w:t>ИНФОРМАЦИОННОЕ СООБЩЕНИЕ</w:t>
      </w:r>
    </w:p>
    <w:p w:rsidR="00BE3C3F" w:rsidRDefault="00BE3C3F" w:rsidP="00BE3C3F">
      <w:pPr>
        <w:pStyle w:val="ConsPlusNormal"/>
        <w:ind w:firstLine="284"/>
        <w:jc w:val="both"/>
        <w:rPr>
          <w:rFonts w:ascii="Times New Roman" w:hAnsi="Times New Roman" w:cs="Times New Roman"/>
          <w:sz w:val="12"/>
          <w:szCs w:val="12"/>
        </w:rPr>
      </w:pPr>
      <w:proofErr w:type="gramStart"/>
      <w:r w:rsidRPr="00BE3C3F">
        <w:rPr>
          <w:rFonts w:ascii="Times New Roman" w:hAnsi="Times New Roman" w:cs="Times New Roman"/>
          <w:sz w:val="12"/>
          <w:szCs w:val="12"/>
        </w:rPr>
        <w:t xml:space="preserve">Руководствуясь п. 1 ч. 8 ст. 5.1 </w:t>
      </w:r>
      <w:proofErr w:type="spellStart"/>
      <w:r w:rsidRPr="00BE3C3F">
        <w:rPr>
          <w:rFonts w:ascii="Times New Roman" w:hAnsi="Times New Roman" w:cs="Times New Roman"/>
          <w:sz w:val="12"/>
          <w:szCs w:val="12"/>
        </w:rPr>
        <w:t>ГрК</w:t>
      </w:r>
      <w:proofErr w:type="spellEnd"/>
      <w:r w:rsidRPr="00BE3C3F">
        <w:rPr>
          <w:rFonts w:ascii="Times New Roman" w:hAnsi="Times New Roman" w:cs="Times New Roman"/>
          <w:sz w:val="12"/>
          <w:szCs w:val="12"/>
        </w:rPr>
        <w:t xml:space="preserve"> Ф,  пунктом 20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утвержденного решением Собрания представителей сельского поселения Сергиевск муниципального района Сергиевский Самарской области от 08.04.2022 г. № 15, в соответствии с Постановлением Главы сельского поселения Сергиевск муниципального района</w:t>
      </w:r>
      <w:proofErr w:type="gramEnd"/>
      <w:r w:rsidRPr="00BE3C3F">
        <w:rPr>
          <w:rFonts w:ascii="Times New Roman" w:hAnsi="Times New Roman" w:cs="Times New Roman"/>
          <w:sz w:val="12"/>
          <w:szCs w:val="12"/>
        </w:rPr>
        <w:t xml:space="preserve"> Сергиевский Самарской области № 3 от 14.02.2023 г. «О проведении публичных слушаний по схеме расположения земельного участка по адресу: Самарская область, муниципальный район Сергиевский, </w:t>
      </w:r>
      <w:proofErr w:type="spellStart"/>
      <w:r w:rsidRPr="00BE3C3F">
        <w:rPr>
          <w:rFonts w:ascii="Times New Roman" w:hAnsi="Times New Roman" w:cs="Times New Roman"/>
          <w:sz w:val="12"/>
          <w:szCs w:val="12"/>
        </w:rPr>
        <w:t>с</w:t>
      </w:r>
      <w:proofErr w:type="gramStart"/>
      <w:r w:rsidRPr="00BE3C3F">
        <w:rPr>
          <w:rFonts w:ascii="Times New Roman" w:hAnsi="Times New Roman" w:cs="Times New Roman"/>
          <w:sz w:val="12"/>
          <w:szCs w:val="12"/>
        </w:rPr>
        <w:t>.С</w:t>
      </w:r>
      <w:proofErr w:type="gramEnd"/>
      <w:r w:rsidRPr="00BE3C3F">
        <w:rPr>
          <w:rFonts w:ascii="Times New Roman" w:hAnsi="Times New Roman" w:cs="Times New Roman"/>
          <w:sz w:val="12"/>
          <w:szCs w:val="12"/>
        </w:rPr>
        <w:t>ергиевск</w:t>
      </w:r>
      <w:proofErr w:type="spellEnd"/>
      <w:r w:rsidRPr="00BE3C3F">
        <w:rPr>
          <w:rFonts w:ascii="Times New Roman" w:hAnsi="Times New Roman" w:cs="Times New Roman"/>
          <w:sz w:val="12"/>
          <w:szCs w:val="12"/>
        </w:rPr>
        <w:t xml:space="preserve">, </w:t>
      </w:r>
      <w:proofErr w:type="spellStart"/>
      <w:r w:rsidRPr="00BE3C3F">
        <w:rPr>
          <w:rFonts w:ascii="Times New Roman" w:hAnsi="Times New Roman" w:cs="Times New Roman"/>
          <w:sz w:val="12"/>
          <w:szCs w:val="12"/>
        </w:rPr>
        <w:t>ул.Советская</w:t>
      </w:r>
      <w:proofErr w:type="spellEnd"/>
      <w:r w:rsidRPr="00BE3C3F">
        <w:rPr>
          <w:rFonts w:ascii="Times New Roman" w:hAnsi="Times New Roman" w:cs="Times New Roman"/>
          <w:sz w:val="12"/>
          <w:szCs w:val="12"/>
        </w:rPr>
        <w:t xml:space="preserve">, д.63, общей площадью 1435 </w:t>
      </w:r>
      <w:proofErr w:type="spellStart"/>
      <w:r w:rsidRPr="00BE3C3F">
        <w:rPr>
          <w:rFonts w:ascii="Times New Roman" w:hAnsi="Times New Roman" w:cs="Times New Roman"/>
          <w:sz w:val="12"/>
          <w:szCs w:val="12"/>
        </w:rPr>
        <w:t>кв.м</w:t>
      </w:r>
      <w:proofErr w:type="spellEnd"/>
      <w:r w:rsidRPr="00BE3C3F">
        <w:rPr>
          <w:rFonts w:ascii="Times New Roman" w:hAnsi="Times New Roman" w:cs="Times New Roman"/>
          <w:sz w:val="12"/>
          <w:szCs w:val="12"/>
        </w:rPr>
        <w:t xml:space="preserve">., на котором расположен многоквартирный дом и иные входящие в состав такого дома объекты недвижимого имущества, в границах сельского поселения Сергиевск муниципального района Сергиевский Самарской области», Администрация сельского поселения Сергиевск муниципального района Сергиевский Самарской области осуществляет опубликование схемы расположения земельного участка по адресу: Самарская область, муниципальный район Сергиевский, </w:t>
      </w:r>
      <w:proofErr w:type="spellStart"/>
      <w:r w:rsidRPr="00BE3C3F">
        <w:rPr>
          <w:rFonts w:ascii="Times New Roman" w:hAnsi="Times New Roman" w:cs="Times New Roman"/>
          <w:sz w:val="12"/>
          <w:szCs w:val="12"/>
        </w:rPr>
        <w:t>с</w:t>
      </w:r>
      <w:proofErr w:type="gramStart"/>
      <w:r w:rsidRPr="00BE3C3F">
        <w:rPr>
          <w:rFonts w:ascii="Times New Roman" w:hAnsi="Times New Roman" w:cs="Times New Roman"/>
          <w:sz w:val="12"/>
          <w:szCs w:val="12"/>
        </w:rPr>
        <w:t>.С</w:t>
      </w:r>
      <w:proofErr w:type="gramEnd"/>
      <w:r w:rsidRPr="00BE3C3F">
        <w:rPr>
          <w:rFonts w:ascii="Times New Roman" w:hAnsi="Times New Roman" w:cs="Times New Roman"/>
          <w:sz w:val="12"/>
          <w:szCs w:val="12"/>
        </w:rPr>
        <w:t>ергиевск</w:t>
      </w:r>
      <w:proofErr w:type="spellEnd"/>
      <w:r w:rsidRPr="00BE3C3F">
        <w:rPr>
          <w:rFonts w:ascii="Times New Roman" w:hAnsi="Times New Roman" w:cs="Times New Roman"/>
          <w:sz w:val="12"/>
          <w:szCs w:val="12"/>
        </w:rPr>
        <w:t xml:space="preserve">, </w:t>
      </w:r>
      <w:proofErr w:type="spellStart"/>
      <w:r w:rsidRPr="00BE3C3F">
        <w:rPr>
          <w:rFonts w:ascii="Times New Roman" w:hAnsi="Times New Roman" w:cs="Times New Roman"/>
          <w:sz w:val="12"/>
          <w:szCs w:val="12"/>
        </w:rPr>
        <w:t>ул.Советская</w:t>
      </w:r>
      <w:proofErr w:type="spellEnd"/>
      <w:r w:rsidRPr="00BE3C3F">
        <w:rPr>
          <w:rFonts w:ascii="Times New Roman" w:hAnsi="Times New Roman" w:cs="Times New Roman"/>
          <w:sz w:val="12"/>
          <w:szCs w:val="12"/>
        </w:rPr>
        <w:t xml:space="preserve">, д.63, общей площадью 1435 </w:t>
      </w:r>
      <w:proofErr w:type="spellStart"/>
      <w:r w:rsidRPr="00BE3C3F">
        <w:rPr>
          <w:rFonts w:ascii="Times New Roman" w:hAnsi="Times New Roman" w:cs="Times New Roman"/>
          <w:sz w:val="12"/>
          <w:szCs w:val="12"/>
        </w:rPr>
        <w:t>кв.м</w:t>
      </w:r>
      <w:proofErr w:type="spellEnd"/>
      <w:r w:rsidRPr="00BE3C3F">
        <w:rPr>
          <w:rFonts w:ascii="Times New Roman" w:hAnsi="Times New Roman" w:cs="Times New Roman"/>
          <w:sz w:val="12"/>
          <w:szCs w:val="12"/>
        </w:rPr>
        <w:t xml:space="preserve">., в газете «Сергиевский вестник» и схемы расположения земельного участка по адресу: Самарская область, муниципальный район Сергиевский, </w:t>
      </w:r>
      <w:proofErr w:type="spellStart"/>
      <w:r w:rsidRPr="00BE3C3F">
        <w:rPr>
          <w:rFonts w:ascii="Times New Roman" w:hAnsi="Times New Roman" w:cs="Times New Roman"/>
          <w:sz w:val="12"/>
          <w:szCs w:val="12"/>
        </w:rPr>
        <w:t>с</w:t>
      </w:r>
      <w:proofErr w:type="gramStart"/>
      <w:r w:rsidRPr="00BE3C3F">
        <w:rPr>
          <w:rFonts w:ascii="Times New Roman" w:hAnsi="Times New Roman" w:cs="Times New Roman"/>
          <w:sz w:val="12"/>
          <w:szCs w:val="12"/>
        </w:rPr>
        <w:t>.С</w:t>
      </w:r>
      <w:proofErr w:type="gramEnd"/>
      <w:r w:rsidRPr="00BE3C3F">
        <w:rPr>
          <w:rFonts w:ascii="Times New Roman" w:hAnsi="Times New Roman" w:cs="Times New Roman"/>
          <w:sz w:val="12"/>
          <w:szCs w:val="12"/>
        </w:rPr>
        <w:t>ергиевск</w:t>
      </w:r>
      <w:proofErr w:type="spellEnd"/>
      <w:r w:rsidRPr="00BE3C3F">
        <w:rPr>
          <w:rFonts w:ascii="Times New Roman" w:hAnsi="Times New Roman" w:cs="Times New Roman"/>
          <w:sz w:val="12"/>
          <w:szCs w:val="12"/>
        </w:rPr>
        <w:t xml:space="preserve">, </w:t>
      </w:r>
      <w:proofErr w:type="spellStart"/>
      <w:r w:rsidRPr="00BE3C3F">
        <w:rPr>
          <w:rFonts w:ascii="Times New Roman" w:hAnsi="Times New Roman" w:cs="Times New Roman"/>
          <w:sz w:val="12"/>
          <w:szCs w:val="12"/>
        </w:rPr>
        <w:t>ул.Советская</w:t>
      </w:r>
      <w:proofErr w:type="spellEnd"/>
      <w:r w:rsidRPr="00BE3C3F">
        <w:rPr>
          <w:rFonts w:ascii="Times New Roman" w:hAnsi="Times New Roman" w:cs="Times New Roman"/>
          <w:sz w:val="12"/>
          <w:szCs w:val="12"/>
        </w:rPr>
        <w:t xml:space="preserve">, д.63, общей площадью 1435 </w:t>
      </w:r>
      <w:proofErr w:type="spellStart"/>
      <w:r w:rsidRPr="00BE3C3F">
        <w:rPr>
          <w:rFonts w:ascii="Times New Roman" w:hAnsi="Times New Roman" w:cs="Times New Roman"/>
          <w:sz w:val="12"/>
          <w:szCs w:val="12"/>
        </w:rPr>
        <w:t>кв.м</w:t>
      </w:r>
      <w:proofErr w:type="spellEnd"/>
      <w:r w:rsidRPr="00BE3C3F">
        <w:rPr>
          <w:rFonts w:ascii="Times New Roman" w:hAnsi="Times New Roman" w:cs="Times New Roman"/>
          <w:sz w:val="12"/>
          <w:szCs w:val="12"/>
        </w:rPr>
        <w:t xml:space="preserve">., в информационно-телекоммуникационной сети «Интернет» на официальном сайте Администрации муниципального района Сергиевский Самарской области </w:t>
      </w:r>
      <w:hyperlink r:id="rId9" w:history="1">
        <w:r w:rsidRPr="008050A4">
          <w:rPr>
            <w:rStyle w:val="aff3"/>
            <w:rFonts w:ascii="Times New Roman" w:hAnsi="Times New Roman" w:cs="Times New Roman"/>
            <w:sz w:val="12"/>
            <w:szCs w:val="12"/>
          </w:rPr>
          <w:t>http://sergievsk.ru/</w:t>
        </w:r>
      </w:hyperlink>
      <w:r w:rsidRPr="00BE3C3F">
        <w:rPr>
          <w:rFonts w:ascii="Times New Roman" w:hAnsi="Times New Roman" w:cs="Times New Roman"/>
          <w:sz w:val="12"/>
          <w:szCs w:val="12"/>
        </w:rPr>
        <w:t>.</w:t>
      </w:r>
    </w:p>
    <w:p w:rsidR="00C90B80" w:rsidRDefault="00C90B80" w:rsidP="00C90B80">
      <w:pPr>
        <w:pStyle w:val="ConsPlusNormal"/>
        <w:ind w:firstLine="284"/>
        <w:jc w:val="center"/>
        <w:rPr>
          <w:rFonts w:ascii="Times New Roman" w:hAnsi="Times New Roman" w:cs="Times New Roman"/>
          <w:sz w:val="12"/>
          <w:szCs w:val="12"/>
        </w:rPr>
      </w:pPr>
      <w:r>
        <w:rPr>
          <w:noProof/>
        </w:rPr>
        <w:lastRenderedPageBreak/>
        <w:drawing>
          <wp:inline distT="0" distB="0" distL="0" distR="0" wp14:anchorId="1138E444" wp14:editId="4E99CEE2">
            <wp:extent cx="1571625" cy="1111637"/>
            <wp:effectExtent l="0" t="0" r="0" b="0"/>
            <wp:docPr id="1" name="Рисунок 1" descr="C:\Users\user\AppData\Local\Microsoft\Windows\Temporary Internet Files\Content.Word\Схема ЗУ Советская, д.63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Схема ЗУ Советская, д.63_page-000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71625" cy="1111637"/>
                    </a:xfrm>
                    <a:prstGeom prst="rect">
                      <a:avLst/>
                    </a:prstGeom>
                    <a:noFill/>
                    <a:ln>
                      <a:noFill/>
                    </a:ln>
                  </pic:spPr>
                </pic:pic>
              </a:graphicData>
            </a:graphic>
          </wp:inline>
        </w:drawing>
      </w:r>
    </w:p>
    <w:p w:rsidR="00C90B80" w:rsidRDefault="00C90B80" w:rsidP="00C90B80">
      <w:pPr>
        <w:pStyle w:val="ConsPlusNormal"/>
        <w:ind w:firstLine="284"/>
        <w:jc w:val="center"/>
        <w:rPr>
          <w:rFonts w:ascii="Times New Roman" w:hAnsi="Times New Roman" w:cs="Times New Roman"/>
          <w:sz w:val="12"/>
          <w:szCs w:val="12"/>
        </w:rPr>
      </w:pPr>
    </w:p>
    <w:p w:rsidR="00C90B80" w:rsidRPr="00C90B80" w:rsidRDefault="00C90B80" w:rsidP="00C90B80">
      <w:pPr>
        <w:pStyle w:val="ConsPlusNormal"/>
        <w:ind w:firstLine="284"/>
        <w:jc w:val="center"/>
        <w:rPr>
          <w:rFonts w:ascii="Times New Roman" w:hAnsi="Times New Roman" w:cs="Times New Roman"/>
          <w:sz w:val="12"/>
          <w:szCs w:val="12"/>
        </w:rPr>
      </w:pPr>
      <w:r w:rsidRPr="00C90B80">
        <w:rPr>
          <w:rFonts w:ascii="Times New Roman" w:hAnsi="Times New Roman" w:cs="Times New Roman"/>
          <w:sz w:val="12"/>
          <w:szCs w:val="12"/>
        </w:rPr>
        <w:t>ИНФОРМАЦИОННОЕ СООБЩЕНИЕ</w:t>
      </w:r>
    </w:p>
    <w:p w:rsidR="00C90B80" w:rsidRDefault="00C90B80" w:rsidP="00C90B80">
      <w:pPr>
        <w:pStyle w:val="ConsPlusNormal"/>
        <w:ind w:firstLine="284"/>
        <w:jc w:val="both"/>
        <w:rPr>
          <w:rFonts w:ascii="Times New Roman" w:hAnsi="Times New Roman" w:cs="Times New Roman"/>
          <w:sz w:val="12"/>
          <w:szCs w:val="12"/>
        </w:rPr>
      </w:pPr>
      <w:proofErr w:type="gramStart"/>
      <w:r w:rsidRPr="00C90B80">
        <w:rPr>
          <w:rFonts w:ascii="Times New Roman" w:hAnsi="Times New Roman" w:cs="Times New Roman"/>
          <w:sz w:val="12"/>
          <w:szCs w:val="12"/>
        </w:rPr>
        <w:t xml:space="preserve">Руководствуясь п. 1 ч. 8 ст. 5.1 </w:t>
      </w:r>
      <w:proofErr w:type="spellStart"/>
      <w:r w:rsidRPr="00C90B80">
        <w:rPr>
          <w:rFonts w:ascii="Times New Roman" w:hAnsi="Times New Roman" w:cs="Times New Roman"/>
          <w:sz w:val="12"/>
          <w:szCs w:val="12"/>
        </w:rPr>
        <w:t>ГрК</w:t>
      </w:r>
      <w:proofErr w:type="spellEnd"/>
      <w:r w:rsidRPr="00C90B80">
        <w:rPr>
          <w:rFonts w:ascii="Times New Roman" w:hAnsi="Times New Roman" w:cs="Times New Roman"/>
          <w:sz w:val="12"/>
          <w:szCs w:val="12"/>
        </w:rPr>
        <w:t xml:space="preserve"> Ф,  пунктом 20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утвержденного решением Собрания представителей сельского поселения Сергиевск муниципального района Сергиевский Самарской области от 08.04.2022 г. № 15, в соответствии с Постановлением Главы сельского поселения Сергиевск муниципального района</w:t>
      </w:r>
      <w:proofErr w:type="gramEnd"/>
      <w:r w:rsidRPr="00C90B80">
        <w:rPr>
          <w:rFonts w:ascii="Times New Roman" w:hAnsi="Times New Roman" w:cs="Times New Roman"/>
          <w:sz w:val="12"/>
          <w:szCs w:val="12"/>
        </w:rPr>
        <w:t xml:space="preserve"> Сергиевский Самарской области № 4 от 14.02.2023 г. «О проведении публичных слушаний по схеме расположения земельного участка по адресу: Самарская область, муниципальный район Сергиевский, </w:t>
      </w:r>
      <w:proofErr w:type="spellStart"/>
      <w:r w:rsidRPr="00C90B80">
        <w:rPr>
          <w:rFonts w:ascii="Times New Roman" w:hAnsi="Times New Roman" w:cs="Times New Roman"/>
          <w:sz w:val="12"/>
          <w:szCs w:val="12"/>
        </w:rPr>
        <w:t>с</w:t>
      </w:r>
      <w:proofErr w:type="gramStart"/>
      <w:r w:rsidRPr="00C90B80">
        <w:rPr>
          <w:rFonts w:ascii="Times New Roman" w:hAnsi="Times New Roman" w:cs="Times New Roman"/>
          <w:sz w:val="12"/>
          <w:szCs w:val="12"/>
        </w:rPr>
        <w:t>.С</w:t>
      </w:r>
      <w:proofErr w:type="gramEnd"/>
      <w:r w:rsidRPr="00C90B80">
        <w:rPr>
          <w:rFonts w:ascii="Times New Roman" w:hAnsi="Times New Roman" w:cs="Times New Roman"/>
          <w:sz w:val="12"/>
          <w:szCs w:val="12"/>
        </w:rPr>
        <w:t>ергиевск</w:t>
      </w:r>
      <w:proofErr w:type="spellEnd"/>
      <w:r w:rsidRPr="00C90B80">
        <w:rPr>
          <w:rFonts w:ascii="Times New Roman" w:hAnsi="Times New Roman" w:cs="Times New Roman"/>
          <w:sz w:val="12"/>
          <w:szCs w:val="12"/>
        </w:rPr>
        <w:t xml:space="preserve">, </w:t>
      </w:r>
      <w:proofErr w:type="spellStart"/>
      <w:r w:rsidRPr="00C90B80">
        <w:rPr>
          <w:rFonts w:ascii="Times New Roman" w:hAnsi="Times New Roman" w:cs="Times New Roman"/>
          <w:sz w:val="12"/>
          <w:szCs w:val="12"/>
        </w:rPr>
        <w:t>ул.Ленина</w:t>
      </w:r>
      <w:proofErr w:type="spellEnd"/>
      <w:r w:rsidRPr="00C90B80">
        <w:rPr>
          <w:rFonts w:ascii="Times New Roman" w:hAnsi="Times New Roman" w:cs="Times New Roman"/>
          <w:sz w:val="12"/>
          <w:szCs w:val="12"/>
        </w:rPr>
        <w:t xml:space="preserve">, д.98, общей площадью 1569 </w:t>
      </w:r>
      <w:proofErr w:type="spellStart"/>
      <w:r w:rsidRPr="00C90B80">
        <w:rPr>
          <w:rFonts w:ascii="Times New Roman" w:hAnsi="Times New Roman" w:cs="Times New Roman"/>
          <w:sz w:val="12"/>
          <w:szCs w:val="12"/>
        </w:rPr>
        <w:t>кв.м</w:t>
      </w:r>
      <w:proofErr w:type="spellEnd"/>
      <w:r w:rsidRPr="00C90B80">
        <w:rPr>
          <w:rFonts w:ascii="Times New Roman" w:hAnsi="Times New Roman" w:cs="Times New Roman"/>
          <w:sz w:val="12"/>
          <w:szCs w:val="12"/>
        </w:rPr>
        <w:t xml:space="preserve">., на котором расположен многоквартирный дом и иные входящие в состав такого дома объекты недвижимого имущества, в границах сельского поселения Сергиевск муниципального района Сергиевский Самарской области», Администрация сельского поселения Сергиевск муниципального района Сергиевский Самарской области осуществляет опубликование схемы расположения земельного участка по адресу: Самарская область, муниципальный район Сергиевский, </w:t>
      </w:r>
      <w:proofErr w:type="spellStart"/>
      <w:r w:rsidRPr="00C90B80">
        <w:rPr>
          <w:rFonts w:ascii="Times New Roman" w:hAnsi="Times New Roman" w:cs="Times New Roman"/>
          <w:sz w:val="12"/>
          <w:szCs w:val="12"/>
        </w:rPr>
        <w:t>с</w:t>
      </w:r>
      <w:proofErr w:type="gramStart"/>
      <w:r w:rsidRPr="00C90B80">
        <w:rPr>
          <w:rFonts w:ascii="Times New Roman" w:hAnsi="Times New Roman" w:cs="Times New Roman"/>
          <w:sz w:val="12"/>
          <w:szCs w:val="12"/>
        </w:rPr>
        <w:t>.С</w:t>
      </w:r>
      <w:proofErr w:type="gramEnd"/>
      <w:r w:rsidRPr="00C90B80">
        <w:rPr>
          <w:rFonts w:ascii="Times New Roman" w:hAnsi="Times New Roman" w:cs="Times New Roman"/>
          <w:sz w:val="12"/>
          <w:szCs w:val="12"/>
        </w:rPr>
        <w:t>ергиевск</w:t>
      </w:r>
      <w:proofErr w:type="spellEnd"/>
      <w:r w:rsidRPr="00C90B80">
        <w:rPr>
          <w:rFonts w:ascii="Times New Roman" w:hAnsi="Times New Roman" w:cs="Times New Roman"/>
          <w:sz w:val="12"/>
          <w:szCs w:val="12"/>
        </w:rPr>
        <w:t xml:space="preserve">, </w:t>
      </w:r>
      <w:proofErr w:type="spellStart"/>
      <w:r w:rsidRPr="00C90B80">
        <w:rPr>
          <w:rFonts w:ascii="Times New Roman" w:hAnsi="Times New Roman" w:cs="Times New Roman"/>
          <w:sz w:val="12"/>
          <w:szCs w:val="12"/>
        </w:rPr>
        <w:t>ул.Ленина</w:t>
      </w:r>
      <w:proofErr w:type="spellEnd"/>
      <w:r w:rsidRPr="00C90B80">
        <w:rPr>
          <w:rFonts w:ascii="Times New Roman" w:hAnsi="Times New Roman" w:cs="Times New Roman"/>
          <w:sz w:val="12"/>
          <w:szCs w:val="12"/>
        </w:rPr>
        <w:t xml:space="preserve">, д.98, общей площадью 1569 </w:t>
      </w:r>
      <w:proofErr w:type="spellStart"/>
      <w:r w:rsidRPr="00C90B80">
        <w:rPr>
          <w:rFonts w:ascii="Times New Roman" w:hAnsi="Times New Roman" w:cs="Times New Roman"/>
          <w:sz w:val="12"/>
          <w:szCs w:val="12"/>
        </w:rPr>
        <w:t>кв.м</w:t>
      </w:r>
      <w:proofErr w:type="spellEnd"/>
      <w:r w:rsidRPr="00C90B80">
        <w:rPr>
          <w:rFonts w:ascii="Times New Roman" w:hAnsi="Times New Roman" w:cs="Times New Roman"/>
          <w:sz w:val="12"/>
          <w:szCs w:val="12"/>
        </w:rPr>
        <w:t xml:space="preserve">., в газете «Сергиевский вестник» и схемы расположения земельного участка по адресу: Самарская область, муниципальный район Сергиевский, </w:t>
      </w:r>
      <w:proofErr w:type="spellStart"/>
      <w:r w:rsidRPr="00C90B80">
        <w:rPr>
          <w:rFonts w:ascii="Times New Roman" w:hAnsi="Times New Roman" w:cs="Times New Roman"/>
          <w:sz w:val="12"/>
          <w:szCs w:val="12"/>
        </w:rPr>
        <w:t>с</w:t>
      </w:r>
      <w:proofErr w:type="gramStart"/>
      <w:r w:rsidRPr="00C90B80">
        <w:rPr>
          <w:rFonts w:ascii="Times New Roman" w:hAnsi="Times New Roman" w:cs="Times New Roman"/>
          <w:sz w:val="12"/>
          <w:szCs w:val="12"/>
        </w:rPr>
        <w:t>.С</w:t>
      </w:r>
      <w:proofErr w:type="gramEnd"/>
      <w:r w:rsidRPr="00C90B80">
        <w:rPr>
          <w:rFonts w:ascii="Times New Roman" w:hAnsi="Times New Roman" w:cs="Times New Roman"/>
          <w:sz w:val="12"/>
          <w:szCs w:val="12"/>
        </w:rPr>
        <w:t>ергиевск</w:t>
      </w:r>
      <w:proofErr w:type="spellEnd"/>
      <w:r w:rsidRPr="00C90B80">
        <w:rPr>
          <w:rFonts w:ascii="Times New Roman" w:hAnsi="Times New Roman" w:cs="Times New Roman"/>
          <w:sz w:val="12"/>
          <w:szCs w:val="12"/>
        </w:rPr>
        <w:t xml:space="preserve">, </w:t>
      </w:r>
      <w:proofErr w:type="spellStart"/>
      <w:r w:rsidRPr="00C90B80">
        <w:rPr>
          <w:rFonts w:ascii="Times New Roman" w:hAnsi="Times New Roman" w:cs="Times New Roman"/>
          <w:sz w:val="12"/>
          <w:szCs w:val="12"/>
        </w:rPr>
        <w:t>ул.Ленина</w:t>
      </w:r>
      <w:proofErr w:type="spellEnd"/>
      <w:r w:rsidRPr="00C90B80">
        <w:rPr>
          <w:rFonts w:ascii="Times New Roman" w:hAnsi="Times New Roman" w:cs="Times New Roman"/>
          <w:sz w:val="12"/>
          <w:szCs w:val="12"/>
        </w:rPr>
        <w:t xml:space="preserve">, д.98, общей площадью 1569 </w:t>
      </w:r>
      <w:proofErr w:type="spellStart"/>
      <w:r w:rsidRPr="00C90B80">
        <w:rPr>
          <w:rFonts w:ascii="Times New Roman" w:hAnsi="Times New Roman" w:cs="Times New Roman"/>
          <w:sz w:val="12"/>
          <w:szCs w:val="12"/>
        </w:rPr>
        <w:t>кв.м</w:t>
      </w:r>
      <w:proofErr w:type="spellEnd"/>
      <w:r w:rsidRPr="00C90B80">
        <w:rPr>
          <w:rFonts w:ascii="Times New Roman" w:hAnsi="Times New Roman" w:cs="Times New Roman"/>
          <w:sz w:val="12"/>
          <w:szCs w:val="12"/>
        </w:rPr>
        <w:t xml:space="preserve">., в информационно-телекоммуникационной сети «Интернет» на официальном сайте Администрации муниципального района Сергиевский Самарской области </w:t>
      </w:r>
      <w:hyperlink r:id="rId11" w:history="1">
        <w:r w:rsidRPr="008050A4">
          <w:rPr>
            <w:rStyle w:val="aff3"/>
            <w:rFonts w:ascii="Times New Roman" w:hAnsi="Times New Roman" w:cs="Times New Roman"/>
            <w:sz w:val="12"/>
            <w:szCs w:val="12"/>
          </w:rPr>
          <w:t>http://sergievsk.ru/</w:t>
        </w:r>
      </w:hyperlink>
      <w:r w:rsidRPr="00C90B80">
        <w:rPr>
          <w:rFonts w:ascii="Times New Roman" w:hAnsi="Times New Roman" w:cs="Times New Roman"/>
          <w:sz w:val="12"/>
          <w:szCs w:val="12"/>
        </w:rPr>
        <w:t>.</w:t>
      </w:r>
    </w:p>
    <w:p w:rsidR="00C90B80" w:rsidRDefault="00C90B80" w:rsidP="00C90B80">
      <w:pPr>
        <w:pStyle w:val="ConsPlusNormal"/>
        <w:ind w:firstLine="284"/>
        <w:jc w:val="center"/>
        <w:rPr>
          <w:rFonts w:ascii="Times New Roman" w:hAnsi="Times New Roman" w:cs="Times New Roman"/>
          <w:sz w:val="12"/>
          <w:szCs w:val="12"/>
        </w:rPr>
      </w:pPr>
      <w:r>
        <w:rPr>
          <w:noProof/>
        </w:rPr>
        <w:drawing>
          <wp:inline distT="0" distB="0" distL="0" distR="0" wp14:anchorId="7DA28732" wp14:editId="5F2973DC">
            <wp:extent cx="1454369" cy="1028700"/>
            <wp:effectExtent l="0" t="0" r="0" b="0"/>
            <wp:docPr id="3" name="Рисунок 3" descr="C:\Users\user\AppData\Local\Microsoft\Windows\Temporary Internet Files\Content.Word\Схема ЗУ Ленина, д.98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Word\Схема ЗУ Ленина, д.98_page-000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54369" cy="1028700"/>
                    </a:xfrm>
                    <a:prstGeom prst="rect">
                      <a:avLst/>
                    </a:prstGeom>
                    <a:noFill/>
                    <a:ln>
                      <a:noFill/>
                    </a:ln>
                  </pic:spPr>
                </pic:pic>
              </a:graphicData>
            </a:graphic>
          </wp:inline>
        </w:drawing>
      </w:r>
    </w:p>
    <w:p w:rsidR="00C90B80" w:rsidRDefault="00C90B80" w:rsidP="00C90B80">
      <w:pPr>
        <w:pStyle w:val="ConsPlusNormal"/>
        <w:ind w:firstLine="284"/>
        <w:jc w:val="center"/>
        <w:rPr>
          <w:rFonts w:ascii="Times New Roman" w:hAnsi="Times New Roman" w:cs="Times New Roman"/>
          <w:sz w:val="12"/>
          <w:szCs w:val="12"/>
        </w:rPr>
      </w:pPr>
    </w:p>
    <w:p w:rsidR="00C90B80" w:rsidRPr="00C90B80" w:rsidRDefault="00C90B80" w:rsidP="00C90B80">
      <w:pPr>
        <w:pStyle w:val="ConsPlusNormal"/>
        <w:ind w:firstLine="284"/>
        <w:jc w:val="center"/>
        <w:rPr>
          <w:rFonts w:ascii="Times New Roman" w:hAnsi="Times New Roman" w:cs="Times New Roman"/>
          <w:sz w:val="12"/>
          <w:szCs w:val="12"/>
        </w:rPr>
      </w:pPr>
      <w:r w:rsidRPr="00C90B80">
        <w:rPr>
          <w:rFonts w:ascii="Times New Roman" w:hAnsi="Times New Roman" w:cs="Times New Roman"/>
          <w:sz w:val="12"/>
          <w:szCs w:val="12"/>
        </w:rPr>
        <w:t>ИНФОРМАЦИОННОЕ СООБЩЕНИЕ</w:t>
      </w:r>
    </w:p>
    <w:p w:rsidR="00C90B80" w:rsidRDefault="00C90B80" w:rsidP="00C90B80">
      <w:pPr>
        <w:pStyle w:val="ConsPlusNormal"/>
        <w:ind w:firstLine="284"/>
        <w:jc w:val="both"/>
        <w:rPr>
          <w:rFonts w:ascii="Times New Roman" w:hAnsi="Times New Roman" w:cs="Times New Roman"/>
          <w:sz w:val="12"/>
          <w:szCs w:val="12"/>
        </w:rPr>
      </w:pPr>
      <w:proofErr w:type="gramStart"/>
      <w:r w:rsidRPr="00C90B80">
        <w:rPr>
          <w:rFonts w:ascii="Times New Roman" w:hAnsi="Times New Roman" w:cs="Times New Roman"/>
          <w:sz w:val="12"/>
          <w:szCs w:val="12"/>
        </w:rPr>
        <w:t xml:space="preserve">Руководствуясь п. 1 ч. 8 ст. 5.1 </w:t>
      </w:r>
      <w:proofErr w:type="spellStart"/>
      <w:r w:rsidRPr="00C90B80">
        <w:rPr>
          <w:rFonts w:ascii="Times New Roman" w:hAnsi="Times New Roman" w:cs="Times New Roman"/>
          <w:sz w:val="12"/>
          <w:szCs w:val="12"/>
        </w:rPr>
        <w:t>ГрК</w:t>
      </w:r>
      <w:proofErr w:type="spellEnd"/>
      <w:r w:rsidRPr="00C90B80">
        <w:rPr>
          <w:rFonts w:ascii="Times New Roman" w:hAnsi="Times New Roman" w:cs="Times New Roman"/>
          <w:sz w:val="12"/>
          <w:szCs w:val="12"/>
        </w:rPr>
        <w:t xml:space="preserve"> Ф,  пунктом 20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утвержденного решением Собрания представителей сельского поселения Сергиевск муниципального района Сергиевский Самарской области от 08.04.2022 г. № 15, в соответствии с Постановлением Главы сельского поселения Сергиевск муниципального района</w:t>
      </w:r>
      <w:proofErr w:type="gramEnd"/>
      <w:r w:rsidRPr="00C90B80">
        <w:rPr>
          <w:rFonts w:ascii="Times New Roman" w:hAnsi="Times New Roman" w:cs="Times New Roman"/>
          <w:sz w:val="12"/>
          <w:szCs w:val="12"/>
        </w:rPr>
        <w:t xml:space="preserve"> Сергиевский Самарской области № 2 от 14.02.2023 г. «О проведении публичных слушаний по схеме расположения земельного участка по адресу: Самарская область, муниципальный район Сергиевский, </w:t>
      </w:r>
      <w:proofErr w:type="spellStart"/>
      <w:r w:rsidRPr="00C90B80">
        <w:rPr>
          <w:rFonts w:ascii="Times New Roman" w:hAnsi="Times New Roman" w:cs="Times New Roman"/>
          <w:sz w:val="12"/>
          <w:szCs w:val="12"/>
        </w:rPr>
        <w:t>с</w:t>
      </w:r>
      <w:proofErr w:type="gramStart"/>
      <w:r w:rsidRPr="00C90B80">
        <w:rPr>
          <w:rFonts w:ascii="Times New Roman" w:hAnsi="Times New Roman" w:cs="Times New Roman"/>
          <w:sz w:val="12"/>
          <w:szCs w:val="12"/>
        </w:rPr>
        <w:t>.С</w:t>
      </w:r>
      <w:proofErr w:type="gramEnd"/>
      <w:r w:rsidRPr="00C90B80">
        <w:rPr>
          <w:rFonts w:ascii="Times New Roman" w:hAnsi="Times New Roman" w:cs="Times New Roman"/>
          <w:sz w:val="12"/>
          <w:szCs w:val="12"/>
        </w:rPr>
        <w:t>ергиевск</w:t>
      </w:r>
      <w:proofErr w:type="spellEnd"/>
      <w:r w:rsidRPr="00C90B80">
        <w:rPr>
          <w:rFonts w:ascii="Times New Roman" w:hAnsi="Times New Roman" w:cs="Times New Roman"/>
          <w:sz w:val="12"/>
          <w:szCs w:val="12"/>
        </w:rPr>
        <w:t xml:space="preserve">, </w:t>
      </w:r>
      <w:proofErr w:type="spellStart"/>
      <w:r w:rsidRPr="00C90B80">
        <w:rPr>
          <w:rFonts w:ascii="Times New Roman" w:hAnsi="Times New Roman" w:cs="Times New Roman"/>
          <w:sz w:val="12"/>
          <w:szCs w:val="12"/>
        </w:rPr>
        <w:t>ул.Советская</w:t>
      </w:r>
      <w:proofErr w:type="spellEnd"/>
      <w:r w:rsidRPr="00C90B80">
        <w:rPr>
          <w:rFonts w:ascii="Times New Roman" w:hAnsi="Times New Roman" w:cs="Times New Roman"/>
          <w:sz w:val="12"/>
          <w:szCs w:val="12"/>
        </w:rPr>
        <w:t xml:space="preserve">, д.59, общей площадью 1235 </w:t>
      </w:r>
      <w:proofErr w:type="spellStart"/>
      <w:r w:rsidRPr="00C90B80">
        <w:rPr>
          <w:rFonts w:ascii="Times New Roman" w:hAnsi="Times New Roman" w:cs="Times New Roman"/>
          <w:sz w:val="12"/>
          <w:szCs w:val="12"/>
        </w:rPr>
        <w:t>кв.м</w:t>
      </w:r>
      <w:proofErr w:type="spellEnd"/>
      <w:r w:rsidRPr="00C90B80">
        <w:rPr>
          <w:rFonts w:ascii="Times New Roman" w:hAnsi="Times New Roman" w:cs="Times New Roman"/>
          <w:sz w:val="12"/>
          <w:szCs w:val="12"/>
        </w:rPr>
        <w:t xml:space="preserve">., на котором расположен многоквартирный дом и иные входящие в состав такого дома объекты недвижимого имущества, в границах сельского поселения Сергиевск муниципального района Сергиевский Самарской области», Администрация сельского поселения Сергиевск муниципального района Сергиевский Самарской области осуществляет опубликование схемы расположения земельного участка по адресу: Самарская область, муниципальный район Сергиевский, </w:t>
      </w:r>
      <w:proofErr w:type="spellStart"/>
      <w:r w:rsidRPr="00C90B80">
        <w:rPr>
          <w:rFonts w:ascii="Times New Roman" w:hAnsi="Times New Roman" w:cs="Times New Roman"/>
          <w:sz w:val="12"/>
          <w:szCs w:val="12"/>
        </w:rPr>
        <w:t>с</w:t>
      </w:r>
      <w:proofErr w:type="gramStart"/>
      <w:r w:rsidRPr="00C90B80">
        <w:rPr>
          <w:rFonts w:ascii="Times New Roman" w:hAnsi="Times New Roman" w:cs="Times New Roman"/>
          <w:sz w:val="12"/>
          <w:szCs w:val="12"/>
        </w:rPr>
        <w:t>.С</w:t>
      </w:r>
      <w:proofErr w:type="gramEnd"/>
      <w:r w:rsidRPr="00C90B80">
        <w:rPr>
          <w:rFonts w:ascii="Times New Roman" w:hAnsi="Times New Roman" w:cs="Times New Roman"/>
          <w:sz w:val="12"/>
          <w:szCs w:val="12"/>
        </w:rPr>
        <w:t>ергиевск</w:t>
      </w:r>
      <w:proofErr w:type="spellEnd"/>
      <w:r w:rsidRPr="00C90B80">
        <w:rPr>
          <w:rFonts w:ascii="Times New Roman" w:hAnsi="Times New Roman" w:cs="Times New Roman"/>
          <w:sz w:val="12"/>
          <w:szCs w:val="12"/>
        </w:rPr>
        <w:t xml:space="preserve">, </w:t>
      </w:r>
      <w:proofErr w:type="spellStart"/>
      <w:r w:rsidRPr="00C90B80">
        <w:rPr>
          <w:rFonts w:ascii="Times New Roman" w:hAnsi="Times New Roman" w:cs="Times New Roman"/>
          <w:sz w:val="12"/>
          <w:szCs w:val="12"/>
        </w:rPr>
        <w:t>ул.Советская</w:t>
      </w:r>
      <w:proofErr w:type="spellEnd"/>
      <w:r w:rsidRPr="00C90B80">
        <w:rPr>
          <w:rFonts w:ascii="Times New Roman" w:hAnsi="Times New Roman" w:cs="Times New Roman"/>
          <w:sz w:val="12"/>
          <w:szCs w:val="12"/>
        </w:rPr>
        <w:t xml:space="preserve">, д.59, общей площадью 1235 </w:t>
      </w:r>
      <w:proofErr w:type="spellStart"/>
      <w:r w:rsidRPr="00C90B80">
        <w:rPr>
          <w:rFonts w:ascii="Times New Roman" w:hAnsi="Times New Roman" w:cs="Times New Roman"/>
          <w:sz w:val="12"/>
          <w:szCs w:val="12"/>
        </w:rPr>
        <w:t>кв.м</w:t>
      </w:r>
      <w:proofErr w:type="spellEnd"/>
      <w:r w:rsidRPr="00C90B80">
        <w:rPr>
          <w:rFonts w:ascii="Times New Roman" w:hAnsi="Times New Roman" w:cs="Times New Roman"/>
          <w:sz w:val="12"/>
          <w:szCs w:val="12"/>
        </w:rPr>
        <w:t xml:space="preserve">., в газете «Сергиевский вестник» и схемы расположения земельного участка по адресу: Самарская область, муниципальный район Сергиевский, </w:t>
      </w:r>
      <w:proofErr w:type="spellStart"/>
      <w:r w:rsidRPr="00C90B80">
        <w:rPr>
          <w:rFonts w:ascii="Times New Roman" w:hAnsi="Times New Roman" w:cs="Times New Roman"/>
          <w:sz w:val="12"/>
          <w:szCs w:val="12"/>
        </w:rPr>
        <w:t>с</w:t>
      </w:r>
      <w:proofErr w:type="gramStart"/>
      <w:r w:rsidRPr="00C90B80">
        <w:rPr>
          <w:rFonts w:ascii="Times New Roman" w:hAnsi="Times New Roman" w:cs="Times New Roman"/>
          <w:sz w:val="12"/>
          <w:szCs w:val="12"/>
        </w:rPr>
        <w:t>.С</w:t>
      </w:r>
      <w:proofErr w:type="gramEnd"/>
      <w:r w:rsidRPr="00C90B80">
        <w:rPr>
          <w:rFonts w:ascii="Times New Roman" w:hAnsi="Times New Roman" w:cs="Times New Roman"/>
          <w:sz w:val="12"/>
          <w:szCs w:val="12"/>
        </w:rPr>
        <w:t>ергиевск</w:t>
      </w:r>
      <w:proofErr w:type="spellEnd"/>
      <w:r w:rsidRPr="00C90B80">
        <w:rPr>
          <w:rFonts w:ascii="Times New Roman" w:hAnsi="Times New Roman" w:cs="Times New Roman"/>
          <w:sz w:val="12"/>
          <w:szCs w:val="12"/>
        </w:rPr>
        <w:t xml:space="preserve">, </w:t>
      </w:r>
      <w:proofErr w:type="spellStart"/>
      <w:r w:rsidRPr="00C90B80">
        <w:rPr>
          <w:rFonts w:ascii="Times New Roman" w:hAnsi="Times New Roman" w:cs="Times New Roman"/>
          <w:sz w:val="12"/>
          <w:szCs w:val="12"/>
        </w:rPr>
        <w:t>ул.Советская</w:t>
      </w:r>
      <w:proofErr w:type="spellEnd"/>
      <w:r w:rsidRPr="00C90B80">
        <w:rPr>
          <w:rFonts w:ascii="Times New Roman" w:hAnsi="Times New Roman" w:cs="Times New Roman"/>
          <w:sz w:val="12"/>
          <w:szCs w:val="12"/>
        </w:rPr>
        <w:t xml:space="preserve">, д.59, общей площадью 1235 </w:t>
      </w:r>
      <w:proofErr w:type="spellStart"/>
      <w:r w:rsidRPr="00C90B80">
        <w:rPr>
          <w:rFonts w:ascii="Times New Roman" w:hAnsi="Times New Roman" w:cs="Times New Roman"/>
          <w:sz w:val="12"/>
          <w:szCs w:val="12"/>
        </w:rPr>
        <w:t>кв.м</w:t>
      </w:r>
      <w:proofErr w:type="spellEnd"/>
      <w:r w:rsidRPr="00C90B80">
        <w:rPr>
          <w:rFonts w:ascii="Times New Roman" w:hAnsi="Times New Roman" w:cs="Times New Roman"/>
          <w:sz w:val="12"/>
          <w:szCs w:val="12"/>
        </w:rPr>
        <w:t xml:space="preserve">., в информационно-телекоммуникационной сети «Интернет» на официальном сайте Администрации муниципального района Сергиевский Самарской области </w:t>
      </w:r>
      <w:hyperlink r:id="rId13" w:history="1">
        <w:r w:rsidRPr="008050A4">
          <w:rPr>
            <w:rStyle w:val="aff3"/>
            <w:rFonts w:ascii="Times New Roman" w:hAnsi="Times New Roman" w:cs="Times New Roman"/>
            <w:sz w:val="12"/>
            <w:szCs w:val="12"/>
          </w:rPr>
          <w:t>http://sergievsk.ru/</w:t>
        </w:r>
      </w:hyperlink>
      <w:r w:rsidRPr="00C90B80">
        <w:rPr>
          <w:rFonts w:ascii="Times New Roman" w:hAnsi="Times New Roman" w:cs="Times New Roman"/>
          <w:sz w:val="12"/>
          <w:szCs w:val="12"/>
        </w:rPr>
        <w:t>.</w:t>
      </w:r>
    </w:p>
    <w:p w:rsidR="00C90B80" w:rsidRDefault="00C90B80" w:rsidP="00C90B80">
      <w:pPr>
        <w:pStyle w:val="ConsPlusNormal"/>
        <w:ind w:firstLine="284"/>
        <w:jc w:val="center"/>
        <w:rPr>
          <w:rFonts w:ascii="Times New Roman" w:hAnsi="Times New Roman" w:cs="Times New Roman"/>
          <w:sz w:val="12"/>
          <w:szCs w:val="12"/>
        </w:rPr>
      </w:pPr>
      <w:r>
        <w:rPr>
          <w:noProof/>
        </w:rPr>
        <w:drawing>
          <wp:inline distT="0" distB="0" distL="0" distR="0" wp14:anchorId="544EB1F0" wp14:editId="6A0D170E">
            <wp:extent cx="1413970" cy="1000125"/>
            <wp:effectExtent l="0" t="0" r="0" b="0"/>
            <wp:docPr id="4" name="Рисунок 4" descr="C:\Users\user\AppData\Local\Microsoft\Windows\Temporary Internet Files\Content.Word\Схема ЗУ Советская, д.59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Temporary Internet Files\Content.Word\Схема ЗУ Советская, д.59_page-000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13970" cy="1000125"/>
                    </a:xfrm>
                    <a:prstGeom prst="rect">
                      <a:avLst/>
                    </a:prstGeom>
                    <a:noFill/>
                    <a:ln>
                      <a:noFill/>
                    </a:ln>
                  </pic:spPr>
                </pic:pic>
              </a:graphicData>
            </a:graphic>
          </wp:inline>
        </w:drawing>
      </w:r>
    </w:p>
    <w:p w:rsidR="00C90B80" w:rsidRDefault="00C90B80" w:rsidP="00C90B80">
      <w:pPr>
        <w:pStyle w:val="ConsPlusNormal"/>
        <w:ind w:firstLine="284"/>
        <w:jc w:val="center"/>
        <w:rPr>
          <w:rFonts w:ascii="Times New Roman" w:hAnsi="Times New Roman" w:cs="Times New Roman"/>
          <w:sz w:val="12"/>
          <w:szCs w:val="12"/>
        </w:rPr>
      </w:pPr>
    </w:p>
    <w:p w:rsidR="00C90B80" w:rsidRPr="00C90B80" w:rsidRDefault="00C90B80" w:rsidP="00C90B80">
      <w:pPr>
        <w:pStyle w:val="ConsPlusNormal"/>
        <w:ind w:firstLine="284"/>
        <w:jc w:val="center"/>
        <w:rPr>
          <w:rFonts w:ascii="Times New Roman" w:hAnsi="Times New Roman" w:cs="Times New Roman"/>
          <w:sz w:val="12"/>
          <w:szCs w:val="12"/>
        </w:rPr>
      </w:pPr>
      <w:r w:rsidRPr="00C90B80">
        <w:rPr>
          <w:rFonts w:ascii="Times New Roman" w:hAnsi="Times New Roman" w:cs="Times New Roman"/>
          <w:sz w:val="12"/>
          <w:szCs w:val="12"/>
        </w:rPr>
        <w:t xml:space="preserve">Администрация </w:t>
      </w:r>
    </w:p>
    <w:p w:rsidR="00C90B80" w:rsidRPr="00C90B80" w:rsidRDefault="00C90B80" w:rsidP="00C90B80">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C90B80">
        <w:rPr>
          <w:rFonts w:ascii="Times New Roman" w:hAnsi="Times New Roman" w:cs="Times New Roman"/>
          <w:sz w:val="12"/>
          <w:szCs w:val="12"/>
        </w:rPr>
        <w:t>Антоновка</w:t>
      </w:r>
    </w:p>
    <w:p w:rsidR="00C90B80" w:rsidRPr="00C90B80" w:rsidRDefault="00C90B80" w:rsidP="00C90B80">
      <w:pPr>
        <w:pStyle w:val="ConsPlusNormal"/>
        <w:ind w:firstLine="284"/>
        <w:jc w:val="center"/>
        <w:rPr>
          <w:rFonts w:ascii="Times New Roman" w:hAnsi="Times New Roman" w:cs="Times New Roman"/>
          <w:sz w:val="12"/>
          <w:szCs w:val="12"/>
        </w:rPr>
      </w:pPr>
      <w:r w:rsidRPr="00C90B80">
        <w:rPr>
          <w:rFonts w:ascii="Times New Roman" w:hAnsi="Times New Roman" w:cs="Times New Roman"/>
          <w:sz w:val="12"/>
          <w:szCs w:val="12"/>
        </w:rPr>
        <w:t>муниципального района Сергиевский</w:t>
      </w:r>
    </w:p>
    <w:p w:rsidR="00C90B80" w:rsidRPr="00C90B80" w:rsidRDefault="00C90B80" w:rsidP="00C90B80">
      <w:pPr>
        <w:pStyle w:val="ConsPlusNormal"/>
        <w:ind w:firstLine="284"/>
        <w:jc w:val="center"/>
        <w:rPr>
          <w:rFonts w:ascii="Times New Roman" w:hAnsi="Times New Roman" w:cs="Times New Roman"/>
          <w:sz w:val="12"/>
          <w:szCs w:val="12"/>
        </w:rPr>
      </w:pPr>
      <w:r w:rsidRPr="00C90B80">
        <w:rPr>
          <w:rFonts w:ascii="Times New Roman" w:hAnsi="Times New Roman" w:cs="Times New Roman"/>
          <w:sz w:val="12"/>
          <w:szCs w:val="12"/>
        </w:rPr>
        <w:t>Самарской области</w:t>
      </w:r>
    </w:p>
    <w:p w:rsidR="00C90B80" w:rsidRPr="00C90B80" w:rsidRDefault="00C90B80" w:rsidP="00C90B80">
      <w:pPr>
        <w:pStyle w:val="ConsPlusNormal"/>
        <w:ind w:firstLine="284"/>
        <w:jc w:val="center"/>
        <w:rPr>
          <w:rFonts w:ascii="Times New Roman" w:hAnsi="Times New Roman" w:cs="Times New Roman"/>
          <w:sz w:val="12"/>
          <w:szCs w:val="12"/>
        </w:rPr>
      </w:pPr>
      <w:r w:rsidRPr="00C90B80">
        <w:rPr>
          <w:rFonts w:ascii="Times New Roman" w:hAnsi="Times New Roman" w:cs="Times New Roman"/>
          <w:sz w:val="12"/>
          <w:szCs w:val="12"/>
        </w:rPr>
        <w:t>ПОСТАНОВЛЕНИЕ</w:t>
      </w:r>
    </w:p>
    <w:p w:rsidR="00C90B80" w:rsidRDefault="00C90B80" w:rsidP="00C90B80">
      <w:pPr>
        <w:pStyle w:val="ConsPlusNormal"/>
        <w:ind w:firstLine="284"/>
        <w:rPr>
          <w:rFonts w:ascii="Times New Roman" w:hAnsi="Times New Roman" w:cs="Times New Roman"/>
          <w:sz w:val="12"/>
          <w:szCs w:val="12"/>
        </w:rPr>
      </w:pPr>
      <w:r w:rsidRPr="00C90B80">
        <w:rPr>
          <w:rFonts w:ascii="Times New Roman" w:hAnsi="Times New Roman" w:cs="Times New Roman"/>
          <w:sz w:val="12"/>
          <w:szCs w:val="12"/>
        </w:rPr>
        <w:t>«17» февраля 2023 г.</w:t>
      </w:r>
      <w:r>
        <w:rPr>
          <w:rFonts w:ascii="Times New Roman" w:hAnsi="Times New Roman" w:cs="Times New Roman"/>
          <w:sz w:val="12"/>
          <w:szCs w:val="12"/>
        </w:rPr>
        <w:t xml:space="preserve">                                                                                                                                                                                                       </w:t>
      </w:r>
      <w:r w:rsidRPr="00C90B80">
        <w:rPr>
          <w:rFonts w:ascii="Times New Roman" w:hAnsi="Times New Roman" w:cs="Times New Roman"/>
          <w:sz w:val="12"/>
          <w:szCs w:val="12"/>
        </w:rPr>
        <w:t>№9</w:t>
      </w:r>
    </w:p>
    <w:p w:rsidR="00C90B80" w:rsidRPr="00C90B80" w:rsidRDefault="00C90B80" w:rsidP="00C90B80">
      <w:pPr>
        <w:pStyle w:val="ConsPlusNormal"/>
        <w:ind w:firstLine="284"/>
        <w:jc w:val="center"/>
        <w:rPr>
          <w:rFonts w:ascii="Times New Roman" w:hAnsi="Times New Roman" w:cs="Times New Roman"/>
          <w:sz w:val="12"/>
          <w:szCs w:val="12"/>
        </w:rPr>
      </w:pPr>
      <w:r w:rsidRPr="00C90B80">
        <w:rPr>
          <w:rFonts w:ascii="Times New Roman" w:hAnsi="Times New Roman" w:cs="Times New Roman"/>
          <w:sz w:val="12"/>
          <w:szCs w:val="12"/>
        </w:rPr>
        <w:t>О в</w:t>
      </w:r>
      <w:r>
        <w:rPr>
          <w:rFonts w:ascii="Times New Roman" w:hAnsi="Times New Roman" w:cs="Times New Roman"/>
          <w:sz w:val="12"/>
          <w:szCs w:val="12"/>
        </w:rPr>
        <w:t xml:space="preserve">несении изменений в приложение </w:t>
      </w:r>
      <w:r w:rsidRPr="00C90B80">
        <w:rPr>
          <w:rFonts w:ascii="Times New Roman" w:hAnsi="Times New Roman" w:cs="Times New Roman"/>
          <w:sz w:val="12"/>
          <w:szCs w:val="12"/>
        </w:rPr>
        <w:t xml:space="preserve">к постановлению Администрации сельского поселения Антоновка муниципального района </w:t>
      </w:r>
      <w:r w:rsidRPr="00C90B80">
        <w:rPr>
          <w:rFonts w:ascii="Times New Roman" w:hAnsi="Times New Roman" w:cs="Times New Roman"/>
          <w:sz w:val="12"/>
          <w:szCs w:val="12"/>
        </w:rPr>
        <w:lastRenderedPageBreak/>
        <w:t>Сергиевский №11 от 11.04.2016  «Об утверждении Положения «О порядке сообщения муниципальными служащими администрации сельского поселения Антоновка</w:t>
      </w:r>
      <w:r>
        <w:rPr>
          <w:rFonts w:ascii="Times New Roman" w:hAnsi="Times New Roman" w:cs="Times New Roman"/>
          <w:sz w:val="12"/>
          <w:szCs w:val="12"/>
        </w:rPr>
        <w:t xml:space="preserve"> </w:t>
      </w:r>
      <w:r w:rsidRPr="00C90B80">
        <w:rPr>
          <w:rFonts w:ascii="Times New Roman" w:hAnsi="Times New Roman" w:cs="Times New Roman"/>
          <w:sz w:val="12"/>
          <w:szCs w:val="12"/>
        </w:rPr>
        <w:t>муниципального района</w:t>
      </w:r>
      <w:r>
        <w:rPr>
          <w:rFonts w:ascii="Times New Roman" w:hAnsi="Times New Roman" w:cs="Times New Roman"/>
          <w:sz w:val="12"/>
          <w:szCs w:val="12"/>
        </w:rPr>
        <w:t xml:space="preserve"> </w:t>
      </w:r>
      <w:r w:rsidRPr="00C90B80">
        <w:rPr>
          <w:rFonts w:ascii="Times New Roman" w:hAnsi="Times New Roman" w:cs="Times New Roman"/>
          <w:sz w:val="12"/>
          <w:szCs w:val="12"/>
        </w:rPr>
        <w:t>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C90B80" w:rsidRPr="00C90B80" w:rsidRDefault="00C90B80" w:rsidP="00C90B80">
      <w:pPr>
        <w:pStyle w:val="ConsPlusNormal"/>
        <w:ind w:firstLine="284"/>
        <w:jc w:val="both"/>
        <w:rPr>
          <w:rFonts w:ascii="Times New Roman" w:hAnsi="Times New Roman" w:cs="Times New Roman"/>
          <w:sz w:val="12"/>
          <w:szCs w:val="12"/>
        </w:rPr>
      </w:pPr>
      <w:proofErr w:type="gramStart"/>
      <w:r w:rsidRPr="00C90B80">
        <w:rPr>
          <w:rFonts w:ascii="Times New Roman" w:hAnsi="Times New Roman" w:cs="Times New Roman"/>
          <w:sz w:val="12"/>
          <w:szCs w:val="12"/>
        </w:rPr>
        <w:t>Руководствуясь Указом Президента Российской Федерации от 22.12.2015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Феде</w:t>
      </w:r>
      <w:r w:rsidR="009040AD">
        <w:rPr>
          <w:rFonts w:ascii="Times New Roman" w:hAnsi="Times New Roman" w:cs="Times New Roman"/>
          <w:sz w:val="12"/>
          <w:szCs w:val="12"/>
        </w:rPr>
        <w:t>ральным законом от 25.12.2008 №</w:t>
      </w:r>
      <w:r w:rsidRPr="00C90B80">
        <w:rPr>
          <w:rFonts w:ascii="Times New Roman" w:hAnsi="Times New Roman" w:cs="Times New Roman"/>
          <w:sz w:val="12"/>
          <w:szCs w:val="12"/>
        </w:rPr>
        <w:t>273-ФЗ «О противодействии коррупции», Уставом</w:t>
      </w:r>
      <w:proofErr w:type="gramEnd"/>
      <w:r>
        <w:rPr>
          <w:rFonts w:ascii="Times New Roman" w:hAnsi="Times New Roman" w:cs="Times New Roman"/>
          <w:sz w:val="12"/>
          <w:szCs w:val="12"/>
        </w:rPr>
        <w:t xml:space="preserve"> сельского поселения Антоновка </w:t>
      </w:r>
      <w:r w:rsidRPr="00C90B80">
        <w:rPr>
          <w:rFonts w:ascii="Times New Roman" w:hAnsi="Times New Roman" w:cs="Times New Roman"/>
          <w:sz w:val="12"/>
          <w:szCs w:val="12"/>
        </w:rPr>
        <w:t>муниципального района Сергиевский Самарской области,  администрация сельского поселения Антоновка муниципального района Сергиевский Самарской области</w:t>
      </w:r>
    </w:p>
    <w:p w:rsidR="00C90B80" w:rsidRPr="00C90B80" w:rsidRDefault="00C90B80" w:rsidP="00C90B80">
      <w:pPr>
        <w:pStyle w:val="ConsPlusNormal"/>
        <w:ind w:firstLine="284"/>
        <w:jc w:val="both"/>
        <w:rPr>
          <w:rFonts w:ascii="Times New Roman" w:hAnsi="Times New Roman" w:cs="Times New Roman"/>
          <w:sz w:val="12"/>
          <w:szCs w:val="12"/>
        </w:rPr>
      </w:pPr>
      <w:r w:rsidRPr="00C90B80">
        <w:rPr>
          <w:rFonts w:ascii="Times New Roman" w:hAnsi="Times New Roman" w:cs="Times New Roman"/>
          <w:sz w:val="12"/>
          <w:szCs w:val="12"/>
        </w:rPr>
        <w:t>ПОСТАНОВЛЯЕТ:</w:t>
      </w:r>
    </w:p>
    <w:p w:rsidR="00C90B80" w:rsidRPr="00C90B80" w:rsidRDefault="00C90B80" w:rsidP="00C90B80">
      <w:pPr>
        <w:pStyle w:val="ConsPlusNormal"/>
        <w:ind w:firstLine="284"/>
        <w:jc w:val="both"/>
        <w:rPr>
          <w:rFonts w:ascii="Times New Roman" w:hAnsi="Times New Roman" w:cs="Times New Roman"/>
          <w:sz w:val="12"/>
          <w:szCs w:val="12"/>
        </w:rPr>
      </w:pPr>
      <w:r w:rsidRPr="00C90B80">
        <w:rPr>
          <w:rFonts w:ascii="Times New Roman" w:hAnsi="Times New Roman" w:cs="Times New Roman"/>
          <w:sz w:val="12"/>
          <w:szCs w:val="12"/>
        </w:rPr>
        <w:t xml:space="preserve">1. </w:t>
      </w:r>
      <w:proofErr w:type="gramStart"/>
      <w:r w:rsidRPr="00C90B80">
        <w:rPr>
          <w:rFonts w:ascii="Times New Roman" w:hAnsi="Times New Roman" w:cs="Times New Roman"/>
          <w:sz w:val="12"/>
          <w:szCs w:val="12"/>
        </w:rPr>
        <w:t>Внести в приложение  к постановлению Администрации сельского поселения Антоновка муниципального район</w:t>
      </w:r>
      <w:r>
        <w:rPr>
          <w:rFonts w:ascii="Times New Roman" w:hAnsi="Times New Roman" w:cs="Times New Roman"/>
          <w:sz w:val="12"/>
          <w:szCs w:val="12"/>
        </w:rPr>
        <w:t>а Сергиевский №11 от 11.04.2016</w:t>
      </w:r>
      <w:r w:rsidRPr="00C90B80">
        <w:rPr>
          <w:rFonts w:ascii="Times New Roman" w:hAnsi="Times New Roman" w:cs="Times New Roman"/>
          <w:sz w:val="12"/>
          <w:szCs w:val="12"/>
        </w:rPr>
        <w:t xml:space="preserve"> «Об утверждении Положения «О порядке сообщения муниципальными служащими администраци</w:t>
      </w:r>
      <w:r>
        <w:rPr>
          <w:rFonts w:ascii="Times New Roman" w:hAnsi="Times New Roman" w:cs="Times New Roman"/>
          <w:sz w:val="12"/>
          <w:szCs w:val="12"/>
        </w:rPr>
        <w:t xml:space="preserve">и сельского поселения Антоновка </w:t>
      </w:r>
      <w:r w:rsidRPr="00C90B80">
        <w:rPr>
          <w:rFonts w:ascii="Times New Roman" w:hAnsi="Times New Roman" w:cs="Times New Roman"/>
          <w:sz w:val="12"/>
          <w:szCs w:val="12"/>
        </w:rPr>
        <w:t>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(далее - Приложение) изменения следующего содержания:</w:t>
      </w:r>
      <w:proofErr w:type="gramEnd"/>
    </w:p>
    <w:p w:rsidR="00C90B80" w:rsidRPr="00C90B80" w:rsidRDefault="00C90B80" w:rsidP="00C90B80">
      <w:pPr>
        <w:pStyle w:val="ConsPlusNormal"/>
        <w:ind w:firstLine="284"/>
        <w:jc w:val="both"/>
        <w:rPr>
          <w:rFonts w:ascii="Times New Roman" w:hAnsi="Times New Roman" w:cs="Times New Roman"/>
          <w:sz w:val="12"/>
          <w:szCs w:val="12"/>
        </w:rPr>
      </w:pPr>
      <w:r w:rsidRPr="00C90B80">
        <w:rPr>
          <w:rFonts w:ascii="Times New Roman" w:hAnsi="Times New Roman" w:cs="Times New Roman"/>
          <w:sz w:val="12"/>
          <w:szCs w:val="12"/>
        </w:rPr>
        <w:t>1.1 пункты 3-6 Приложения изложить в следующей редакции:</w:t>
      </w:r>
    </w:p>
    <w:p w:rsidR="00C90B80" w:rsidRPr="00C90B80" w:rsidRDefault="00C90B80" w:rsidP="00C90B80">
      <w:pPr>
        <w:pStyle w:val="ConsPlusNormal"/>
        <w:ind w:firstLine="284"/>
        <w:jc w:val="both"/>
        <w:rPr>
          <w:rFonts w:ascii="Times New Roman" w:hAnsi="Times New Roman" w:cs="Times New Roman"/>
          <w:sz w:val="12"/>
          <w:szCs w:val="12"/>
        </w:rPr>
      </w:pPr>
      <w:r w:rsidRPr="00C90B80">
        <w:rPr>
          <w:rFonts w:ascii="Times New Roman" w:hAnsi="Times New Roman" w:cs="Times New Roman"/>
          <w:sz w:val="12"/>
          <w:szCs w:val="12"/>
        </w:rPr>
        <w:t>«3. Муниципальные служащие обязаны направлять  Главе сельского поселения Антоновка муниципального района Сергиевский Самарской области  уведомление, составленное по форме согласно приложению.</w:t>
      </w:r>
    </w:p>
    <w:p w:rsidR="00C90B80" w:rsidRPr="00C90B80" w:rsidRDefault="00C90B80" w:rsidP="009040AD">
      <w:pPr>
        <w:pStyle w:val="ConsPlusNormal"/>
        <w:ind w:firstLine="284"/>
        <w:jc w:val="both"/>
        <w:rPr>
          <w:rFonts w:ascii="Times New Roman" w:hAnsi="Times New Roman" w:cs="Times New Roman"/>
          <w:sz w:val="12"/>
          <w:szCs w:val="12"/>
        </w:rPr>
      </w:pPr>
      <w:r w:rsidRPr="00C90B80">
        <w:rPr>
          <w:rFonts w:ascii="Times New Roman" w:hAnsi="Times New Roman" w:cs="Times New Roman"/>
          <w:sz w:val="12"/>
          <w:szCs w:val="12"/>
        </w:rPr>
        <w:t>Регистрация уведомлений осуществляется специалистом, ответственным за ведение кадровой работы  администрации</w:t>
      </w:r>
      <w:r w:rsidR="009040AD">
        <w:rPr>
          <w:rFonts w:ascii="Times New Roman" w:hAnsi="Times New Roman" w:cs="Times New Roman"/>
          <w:sz w:val="12"/>
          <w:szCs w:val="12"/>
        </w:rPr>
        <w:t xml:space="preserve"> сельского поселения Антоновка </w:t>
      </w:r>
      <w:r w:rsidRPr="00C90B80">
        <w:rPr>
          <w:rFonts w:ascii="Times New Roman" w:hAnsi="Times New Roman" w:cs="Times New Roman"/>
          <w:sz w:val="12"/>
          <w:szCs w:val="12"/>
        </w:rPr>
        <w:t>муниципального района Сергиевский Самарской области  (далее – кадровая служба).</w:t>
      </w:r>
    </w:p>
    <w:p w:rsidR="00C90B80" w:rsidRPr="00C90B80" w:rsidRDefault="00C90B80" w:rsidP="00C90B80">
      <w:pPr>
        <w:pStyle w:val="ConsPlusNormal"/>
        <w:ind w:firstLine="284"/>
        <w:jc w:val="both"/>
        <w:rPr>
          <w:rFonts w:ascii="Times New Roman" w:hAnsi="Times New Roman" w:cs="Times New Roman"/>
          <w:sz w:val="12"/>
          <w:szCs w:val="12"/>
        </w:rPr>
      </w:pPr>
      <w:r w:rsidRPr="00C90B80">
        <w:rPr>
          <w:rFonts w:ascii="Times New Roman" w:hAnsi="Times New Roman" w:cs="Times New Roman"/>
          <w:sz w:val="12"/>
          <w:szCs w:val="12"/>
        </w:rPr>
        <w:t xml:space="preserve">Копия уведомления с отметкой о регистрации выдается муниципальному служащему на руки под роспись в журнале регистрации уведомлений либо  направляется ему по почте с уведомлением о получении. </w:t>
      </w:r>
    </w:p>
    <w:p w:rsidR="00C90B80" w:rsidRPr="00C90B80" w:rsidRDefault="00C90B80" w:rsidP="00C90B80">
      <w:pPr>
        <w:pStyle w:val="ConsPlusNormal"/>
        <w:ind w:firstLine="284"/>
        <w:jc w:val="both"/>
        <w:rPr>
          <w:rFonts w:ascii="Times New Roman" w:hAnsi="Times New Roman" w:cs="Times New Roman"/>
          <w:sz w:val="12"/>
          <w:szCs w:val="12"/>
        </w:rPr>
      </w:pPr>
      <w:r w:rsidRPr="00C90B80">
        <w:rPr>
          <w:rFonts w:ascii="Times New Roman" w:hAnsi="Times New Roman" w:cs="Times New Roman"/>
          <w:sz w:val="12"/>
          <w:szCs w:val="12"/>
        </w:rPr>
        <w:t xml:space="preserve">Уведомление с отметкой о регистрации в течение 1 рабочего дня после его регистрации передается Главе сельского поселения Антоновка муниципального района Сергиевский  Самарской области. </w:t>
      </w:r>
    </w:p>
    <w:p w:rsidR="00C90B80" w:rsidRPr="00C90B80" w:rsidRDefault="00C90B80" w:rsidP="00C90B80">
      <w:pPr>
        <w:pStyle w:val="ConsPlusNormal"/>
        <w:ind w:firstLine="284"/>
        <w:jc w:val="both"/>
        <w:rPr>
          <w:rFonts w:ascii="Times New Roman" w:hAnsi="Times New Roman" w:cs="Times New Roman"/>
          <w:sz w:val="12"/>
          <w:szCs w:val="12"/>
        </w:rPr>
      </w:pPr>
      <w:proofErr w:type="gramStart"/>
      <w:r w:rsidRPr="00C90B80">
        <w:rPr>
          <w:rFonts w:ascii="Times New Roman" w:hAnsi="Times New Roman" w:cs="Times New Roman"/>
          <w:sz w:val="12"/>
          <w:szCs w:val="12"/>
        </w:rPr>
        <w:t>Глава сельского поселения Антоновка му</w:t>
      </w:r>
      <w:r w:rsidR="009040AD">
        <w:rPr>
          <w:rFonts w:ascii="Times New Roman" w:hAnsi="Times New Roman" w:cs="Times New Roman"/>
          <w:sz w:val="12"/>
          <w:szCs w:val="12"/>
        </w:rPr>
        <w:t>ниципального района Сергиевский</w:t>
      </w:r>
      <w:r w:rsidRPr="00C90B80">
        <w:rPr>
          <w:rFonts w:ascii="Times New Roman" w:hAnsi="Times New Roman" w:cs="Times New Roman"/>
          <w:sz w:val="12"/>
          <w:szCs w:val="12"/>
        </w:rPr>
        <w:t xml:space="preserve"> Самарской области в течение двух рабочих дней со дня получения уведомления, направленного кадров</w:t>
      </w:r>
      <w:r w:rsidR="009040AD">
        <w:rPr>
          <w:rFonts w:ascii="Times New Roman" w:hAnsi="Times New Roman" w:cs="Times New Roman"/>
          <w:sz w:val="12"/>
          <w:szCs w:val="12"/>
        </w:rPr>
        <w:t>ой службой, принимает решение о</w:t>
      </w:r>
      <w:r w:rsidRPr="00C90B80">
        <w:rPr>
          <w:rFonts w:ascii="Times New Roman" w:hAnsi="Times New Roman" w:cs="Times New Roman"/>
          <w:sz w:val="12"/>
          <w:szCs w:val="12"/>
        </w:rPr>
        <w:t xml:space="preserve"> предварительном рассмотрения указанного уведомления кадровой службой или направляет его в комиссию по соблюдению требований к служебному поведению муниципальных служащих и урегулированию конфликта интересов в Администрации сельского поселения Антоновка муниципального района Сергиевский Самарской области (далее - Комиссия)  для</w:t>
      </w:r>
      <w:proofErr w:type="gramEnd"/>
      <w:r w:rsidRPr="00C90B80">
        <w:rPr>
          <w:rFonts w:ascii="Times New Roman" w:hAnsi="Times New Roman" w:cs="Times New Roman"/>
          <w:sz w:val="12"/>
          <w:szCs w:val="12"/>
        </w:rPr>
        <w:t xml:space="preserve"> рассмотрения.</w:t>
      </w:r>
    </w:p>
    <w:p w:rsidR="00C90B80" w:rsidRPr="00C90B80" w:rsidRDefault="00C90B80" w:rsidP="00C90B80">
      <w:pPr>
        <w:pStyle w:val="ConsPlusNormal"/>
        <w:ind w:firstLine="284"/>
        <w:jc w:val="both"/>
        <w:rPr>
          <w:rFonts w:ascii="Times New Roman" w:hAnsi="Times New Roman" w:cs="Times New Roman"/>
          <w:sz w:val="12"/>
          <w:szCs w:val="12"/>
        </w:rPr>
      </w:pPr>
      <w:r w:rsidRPr="00C90B80">
        <w:rPr>
          <w:rFonts w:ascii="Times New Roman" w:hAnsi="Times New Roman" w:cs="Times New Roman"/>
          <w:sz w:val="12"/>
          <w:szCs w:val="12"/>
        </w:rPr>
        <w:t xml:space="preserve">4. В ходе предварительного рассмотрения уведомления </w:t>
      </w:r>
      <w:proofErr w:type="gramStart"/>
      <w:r w:rsidRPr="00C90B80">
        <w:rPr>
          <w:rFonts w:ascii="Times New Roman" w:hAnsi="Times New Roman" w:cs="Times New Roman"/>
          <w:sz w:val="12"/>
          <w:szCs w:val="12"/>
        </w:rPr>
        <w:t>кадровая</w:t>
      </w:r>
      <w:proofErr w:type="gramEnd"/>
      <w:r w:rsidRPr="00C90B80">
        <w:rPr>
          <w:rFonts w:ascii="Times New Roman" w:hAnsi="Times New Roman" w:cs="Times New Roman"/>
          <w:sz w:val="12"/>
          <w:szCs w:val="12"/>
        </w:rPr>
        <w:t xml:space="preserve"> службы имеет право получать в установленном порядке от лиц, направивших уведомление, пояснения по изложенным в них обстоятельствам и направлять в установленном порядке запросы в федеральные органы государственной власти, органы государственной власти субъектов Российской Федерации, иные государственные органы, органы местного самоуправления и заинтересованные организации.</w:t>
      </w:r>
    </w:p>
    <w:p w:rsidR="00C90B80" w:rsidRPr="00C90B80" w:rsidRDefault="00C90B80" w:rsidP="00C90B80">
      <w:pPr>
        <w:pStyle w:val="ConsPlusNormal"/>
        <w:ind w:firstLine="284"/>
        <w:jc w:val="both"/>
        <w:rPr>
          <w:rFonts w:ascii="Times New Roman" w:hAnsi="Times New Roman" w:cs="Times New Roman"/>
          <w:sz w:val="12"/>
          <w:szCs w:val="12"/>
        </w:rPr>
      </w:pPr>
      <w:r w:rsidRPr="00C90B80">
        <w:rPr>
          <w:rFonts w:ascii="Times New Roman" w:hAnsi="Times New Roman" w:cs="Times New Roman"/>
          <w:sz w:val="12"/>
          <w:szCs w:val="12"/>
        </w:rPr>
        <w:t>По результатам предварительного рассмотрения уведомления кадровая служба подготавливает мотивированное заключение на уведомление.</w:t>
      </w:r>
    </w:p>
    <w:p w:rsidR="00C90B80" w:rsidRPr="00C90B80" w:rsidRDefault="00C90B80" w:rsidP="00C90B80">
      <w:pPr>
        <w:pStyle w:val="ConsPlusNormal"/>
        <w:ind w:firstLine="284"/>
        <w:jc w:val="both"/>
        <w:rPr>
          <w:rFonts w:ascii="Times New Roman" w:hAnsi="Times New Roman" w:cs="Times New Roman"/>
          <w:sz w:val="12"/>
          <w:szCs w:val="12"/>
        </w:rPr>
      </w:pPr>
      <w:r w:rsidRPr="00C90B80">
        <w:rPr>
          <w:rFonts w:ascii="Times New Roman" w:hAnsi="Times New Roman" w:cs="Times New Roman"/>
          <w:sz w:val="12"/>
          <w:szCs w:val="12"/>
        </w:rPr>
        <w:t>5. Уведомление, заключение и другие материалы, полученные в ходе предварительного рассмотрения уведомления, представляются в течение семи рабочих дней со дня поступления уведомления в кадровую службу согласно пункту 3 настоящего Положения Главе муниципального района Сергиевский  Самарской области для принятия решения в соответствии с пунктом 7 настоящего Положения.</w:t>
      </w:r>
    </w:p>
    <w:p w:rsidR="00C90B80" w:rsidRPr="00C90B80" w:rsidRDefault="00C90B80" w:rsidP="00C90B80">
      <w:pPr>
        <w:pStyle w:val="ConsPlusNormal"/>
        <w:ind w:firstLine="284"/>
        <w:jc w:val="both"/>
        <w:rPr>
          <w:rFonts w:ascii="Times New Roman" w:hAnsi="Times New Roman" w:cs="Times New Roman"/>
          <w:sz w:val="12"/>
          <w:szCs w:val="12"/>
        </w:rPr>
      </w:pPr>
      <w:r w:rsidRPr="00C90B80">
        <w:rPr>
          <w:rFonts w:ascii="Times New Roman" w:hAnsi="Times New Roman" w:cs="Times New Roman"/>
          <w:sz w:val="12"/>
          <w:szCs w:val="12"/>
        </w:rPr>
        <w:t>В случае направления запросов уведомление, а также заключение и другие материалы представляются Главе муниципального района Сергиевский  Самарской области в течение 45 дней со дня поступления уведомления. Указанный срок может быть продлен, но не более чем на 30 дней.</w:t>
      </w:r>
    </w:p>
    <w:p w:rsidR="00C90B80" w:rsidRPr="00C90B80" w:rsidRDefault="00C90B80" w:rsidP="00C90B80">
      <w:pPr>
        <w:pStyle w:val="ConsPlusNormal"/>
        <w:ind w:firstLine="284"/>
        <w:jc w:val="both"/>
        <w:rPr>
          <w:rFonts w:ascii="Times New Roman" w:hAnsi="Times New Roman" w:cs="Times New Roman"/>
          <w:sz w:val="12"/>
          <w:szCs w:val="12"/>
        </w:rPr>
      </w:pPr>
      <w:r w:rsidRPr="00C90B80">
        <w:rPr>
          <w:rFonts w:ascii="Times New Roman" w:hAnsi="Times New Roman" w:cs="Times New Roman"/>
          <w:sz w:val="12"/>
          <w:szCs w:val="12"/>
        </w:rPr>
        <w:t>6. Комиссия рассматривает уведомление и принимает решения в порядке, определенном Положением о Комиссии</w:t>
      </w:r>
      <w:proofErr w:type="gramStart"/>
      <w:r w:rsidRPr="00C90B80">
        <w:rPr>
          <w:rFonts w:ascii="Times New Roman" w:hAnsi="Times New Roman" w:cs="Times New Roman"/>
          <w:sz w:val="12"/>
          <w:szCs w:val="12"/>
        </w:rPr>
        <w:t>.».</w:t>
      </w:r>
      <w:proofErr w:type="gramEnd"/>
    </w:p>
    <w:p w:rsidR="00C90B80" w:rsidRPr="00C90B80" w:rsidRDefault="00C90B80" w:rsidP="00C90B80">
      <w:pPr>
        <w:pStyle w:val="ConsPlusNormal"/>
        <w:ind w:firstLine="284"/>
        <w:jc w:val="both"/>
        <w:rPr>
          <w:rFonts w:ascii="Times New Roman" w:hAnsi="Times New Roman" w:cs="Times New Roman"/>
          <w:sz w:val="12"/>
          <w:szCs w:val="12"/>
        </w:rPr>
      </w:pPr>
      <w:r w:rsidRPr="00C90B80">
        <w:rPr>
          <w:rFonts w:ascii="Times New Roman" w:hAnsi="Times New Roman" w:cs="Times New Roman"/>
          <w:sz w:val="12"/>
          <w:szCs w:val="12"/>
        </w:rPr>
        <w:t>2.  Опубликовать настоящее постановление в газете «Сергиевский вестник».</w:t>
      </w:r>
    </w:p>
    <w:p w:rsidR="00C90B80" w:rsidRPr="00C90B80" w:rsidRDefault="00C90B80" w:rsidP="00C90B80">
      <w:pPr>
        <w:pStyle w:val="ConsPlusNormal"/>
        <w:ind w:firstLine="284"/>
        <w:jc w:val="both"/>
        <w:rPr>
          <w:rFonts w:ascii="Times New Roman" w:hAnsi="Times New Roman" w:cs="Times New Roman"/>
          <w:sz w:val="12"/>
          <w:szCs w:val="12"/>
        </w:rPr>
      </w:pPr>
      <w:r w:rsidRPr="00C90B80">
        <w:rPr>
          <w:rFonts w:ascii="Times New Roman" w:hAnsi="Times New Roman" w:cs="Times New Roman"/>
          <w:sz w:val="12"/>
          <w:szCs w:val="12"/>
        </w:rPr>
        <w:t>3. Настоящее постановление вступает в силу со дня его официального опубликования.</w:t>
      </w:r>
    </w:p>
    <w:p w:rsidR="00C90B80" w:rsidRPr="00C90B80" w:rsidRDefault="00C90B80" w:rsidP="009040AD">
      <w:pPr>
        <w:pStyle w:val="ConsPlusNormal"/>
        <w:ind w:firstLine="284"/>
        <w:jc w:val="both"/>
        <w:rPr>
          <w:rFonts w:ascii="Times New Roman" w:hAnsi="Times New Roman" w:cs="Times New Roman"/>
          <w:sz w:val="12"/>
          <w:szCs w:val="12"/>
        </w:rPr>
      </w:pPr>
      <w:r w:rsidRPr="00C90B80">
        <w:rPr>
          <w:rFonts w:ascii="Times New Roman" w:hAnsi="Times New Roman" w:cs="Times New Roman"/>
          <w:sz w:val="12"/>
          <w:szCs w:val="12"/>
        </w:rPr>
        <w:t xml:space="preserve">4. </w:t>
      </w:r>
      <w:proofErr w:type="gramStart"/>
      <w:r w:rsidRPr="00C90B80">
        <w:rPr>
          <w:rFonts w:ascii="Times New Roman" w:hAnsi="Times New Roman" w:cs="Times New Roman"/>
          <w:sz w:val="12"/>
          <w:szCs w:val="12"/>
        </w:rPr>
        <w:t>Контроль за</w:t>
      </w:r>
      <w:proofErr w:type="gramEnd"/>
      <w:r w:rsidRPr="00C90B80">
        <w:rPr>
          <w:rFonts w:ascii="Times New Roman" w:hAnsi="Times New Roman" w:cs="Times New Roman"/>
          <w:sz w:val="12"/>
          <w:szCs w:val="12"/>
        </w:rPr>
        <w:t xml:space="preserve"> выполнением настоящего поста</w:t>
      </w:r>
      <w:r w:rsidR="009040AD">
        <w:rPr>
          <w:rFonts w:ascii="Times New Roman" w:hAnsi="Times New Roman" w:cs="Times New Roman"/>
          <w:sz w:val="12"/>
          <w:szCs w:val="12"/>
        </w:rPr>
        <w:t>новления оставляю за собой</w:t>
      </w:r>
    </w:p>
    <w:p w:rsidR="00C90B80" w:rsidRPr="00C90B80" w:rsidRDefault="00C90B80" w:rsidP="009040AD">
      <w:pPr>
        <w:pStyle w:val="ConsPlusNormal"/>
        <w:ind w:firstLine="284"/>
        <w:jc w:val="right"/>
        <w:rPr>
          <w:rFonts w:ascii="Times New Roman" w:hAnsi="Times New Roman" w:cs="Times New Roman"/>
          <w:sz w:val="12"/>
          <w:szCs w:val="12"/>
        </w:rPr>
      </w:pPr>
      <w:r w:rsidRPr="00C90B80">
        <w:rPr>
          <w:rFonts w:ascii="Times New Roman" w:hAnsi="Times New Roman" w:cs="Times New Roman"/>
          <w:sz w:val="12"/>
          <w:szCs w:val="12"/>
        </w:rPr>
        <w:t>Глава сельского поселения Антоновка</w:t>
      </w:r>
    </w:p>
    <w:p w:rsidR="009040AD" w:rsidRDefault="00C90B80" w:rsidP="009040AD">
      <w:pPr>
        <w:pStyle w:val="ConsPlusNormal"/>
        <w:ind w:firstLine="284"/>
        <w:jc w:val="right"/>
        <w:rPr>
          <w:rFonts w:ascii="Times New Roman" w:hAnsi="Times New Roman" w:cs="Times New Roman"/>
          <w:sz w:val="12"/>
          <w:szCs w:val="12"/>
        </w:rPr>
      </w:pPr>
      <w:r w:rsidRPr="00C90B80">
        <w:rPr>
          <w:rFonts w:ascii="Times New Roman" w:hAnsi="Times New Roman" w:cs="Times New Roman"/>
          <w:sz w:val="12"/>
          <w:szCs w:val="12"/>
        </w:rPr>
        <w:t xml:space="preserve">муниципального района Сергиевский               </w:t>
      </w:r>
    </w:p>
    <w:p w:rsidR="009040AD" w:rsidRDefault="00C90B80" w:rsidP="009040AD">
      <w:pPr>
        <w:pStyle w:val="ConsPlusNormal"/>
        <w:ind w:firstLine="284"/>
        <w:jc w:val="right"/>
        <w:rPr>
          <w:rFonts w:ascii="Times New Roman" w:hAnsi="Times New Roman" w:cs="Times New Roman"/>
          <w:sz w:val="12"/>
          <w:szCs w:val="12"/>
        </w:rPr>
      </w:pPr>
      <w:r w:rsidRPr="00C90B80">
        <w:rPr>
          <w:rFonts w:ascii="Times New Roman" w:hAnsi="Times New Roman" w:cs="Times New Roman"/>
          <w:sz w:val="12"/>
          <w:szCs w:val="12"/>
        </w:rPr>
        <w:t xml:space="preserve">                                 К.Е. Долгаев    </w:t>
      </w:r>
    </w:p>
    <w:p w:rsidR="009040AD" w:rsidRPr="009040AD" w:rsidRDefault="009040AD" w:rsidP="009040AD">
      <w:pPr>
        <w:pStyle w:val="ConsPlusNormal"/>
        <w:ind w:firstLine="284"/>
        <w:jc w:val="center"/>
        <w:rPr>
          <w:rFonts w:ascii="Times New Roman" w:hAnsi="Times New Roman" w:cs="Times New Roman"/>
          <w:sz w:val="12"/>
          <w:szCs w:val="12"/>
        </w:rPr>
      </w:pPr>
      <w:r w:rsidRPr="009040AD">
        <w:rPr>
          <w:rFonts w:ascii="Times New Roman" w:hAnsi="Times New Roman" w:cs="Times New Roman"/>
          <w:sz w:val="12"/>
          <w:szCs w:val="12"/>
        </w:rPr>
        <w:t>Администрация</w:t>
      </w:r>
    </w:p>
    <w:p w:rsidR="009040AD" w:rsidRPr="009040AD" w:rsidRDefault="009040AD" w:rsidP="009040AD">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9040AD">
        <w:rPr>
          <w:rFonts w:ascii="Times New Roman" w:hAnsi="Times New Roman" w:cs="Times New Roman"/>
          <w:sz w:val="12"/>
          <w:szCs w:val="12"/>
        </w:rPr>
        <w:t>Верхняя Орлянка</w:t>
      </w:r>
    </w:p>
    <w:p w:rsidR="009040AD" w:rsidRPr="009040AD" w:rsidRDefault="009040AD" w:rsidP="009040AD">
      <w:pPr>
        <w:pStyle w:val="ConsPlusNormal"/>
        <w:ind w:firstLine="284"/>
        <w:jc w:val="center"/>
        <w:rPr>
          <w:rFonts w:ascii="Times New Roman" w:hAnsi="Times New Roman" w:cs="Times New Roman"/>
          <w:sz w:val="12"/>
          <w:szCs w:val="12"/>
        </w:rPr>
      </w:pPr>
      <w:r w:rsidRPr="009040AD">
        <w:rPr>
          <w:rFonts w:ascii="Times New Roman" w:hAnsi="Times New Roman" w:cs="Times New Roman"/>
          <w:sz w:val="12"/>
          <w:szCs w:val="12"/>
        </w:rPr>
        <w:t>муниципального района</w:t>
      </w:r>
      <w:r>
        <w:rPr>
          <w:rFonts w:ascii="Times New Roman" w:hAnsi="Times New Roman" w:cs="Times New Roman"/>
          <w:sz w:val="12"/>
          <w:szCs w:val="12"/>
        </w:rPr>
        <w:t xml:space="preserve"> </w:t>
      </w:r>
      <w:r w:rsidRPr="009040AD">
        <w:rPr>
          <w:rFonts w:ascii="Times New Roman" w:hAnsi="Times New Roman" w:cs="Times New Roman"/>
          <w:sz w:val="12"/>
          <w:szCs w:val="12"/>
        </w:rPr>
        <w:t>Сергиевский</w:t>
      </w:r>
    </w:p>
    <w:p w:rsidR="009040AD" w:rsidRPr="009040AD" w:rsidRDefault="009040AD" w:rsidP="009040AD">
      <w:pPr>
        <w:pStyle w:val="ConsPlusNormal"/>
        <w:ind w:firstLine="284"/>
        <w:jc w:val="center"/>
        <w:rPr>
          <w:rFonts w:ascii="Times New Roman" w:hAnsi="Times New Roman" w:cs="Times New Roman"/>
          <w:sz w:val="12"/>
          <w:szCs w:val="12"/>
        </w:rPr>
      </w:pPr>
      <w:r w:rsidRPr="009040AD">
        <w:rPr>
          <w:rFonts w:ascii="Times New Roman" w:hAnsi="Times New Roman" w:cs="Times New Roman"/>
          <w:sz w:val="12"/>
          <w:szCs w:val="12"/>
        </w:rPr>
        <w:t>ПОСТАНОВЛЕНИЕ</w:t>
      </w:r>
    </w:p>
    <w:p w:rsidR="009040AD" w:rsidRPr="009040AD" w:rsidRDefault="009040AD" w:rsidP="009040AD">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«20» февраля 2023г.                                                                                                                                                                                                      №</w:t>
      </w:r>
      <w:r w:rsidRPr="009040AD">
        <w:rPr>
          <w:rFonts w:ascii="Times New Roman" w:hAnsi="Times New Roman" w:cs="Times New Roman"/>
          <w:sz w:val="12"/>
          <w:szCs w:val="12"/>
        </w:rPr>
        <w:t>11</w:t>
      </w:r>
    </w:p>
    <w:p w:rsidR="009040AD" w:rsidRPr="009040AD" w:rsidRDefault="009040AD" w:rsidP="009040AD">
      <w:pPr>
        <w:pStyle w:val="ConsPlusNormal"/>
        <w:ind w:firstLine="284"/>
        <w:jc w:val="center"/>
        <w:rPr>
          <w:rFonts w:ascii="Times New Roman" w:hAnsi="Times New Roman" w:cs="Times New Roman"/>
          <w:sz w:val="12"/>
          <w:szCs w:val="12"/>
        </w:rPr>
      </w:pPr>
      <w:proofErr w:type="gramStart"/>
      <w:r w:rsidRPr="009040AD">
        <w:rPr>
          <w:rFonts w:ascii="Times New Roman" w:hAnsi="Times New Roman" w:cs="Times New Roman"/>
          <w:sz w:val="12"/>
          <w:szCs w:val="12"/>
        </w:rPr>
        <w:t>О вн</w:t>
      </w:r>
      <w:r>
        <w:rPr>
          <w:rFonts w:ascii="Times New Roman" w:hAnsi="Times New Roman" w:cs="Times New Roman"/>
          <w:sz w:val="12"/>
          <w:szCs w:val="12"/>
        </w:rPr>
        <w:t xml:space="preserve">есении изменений в приложение </w:t>
      </w:r>
      <w:r w:rsidRPr="009040AD">
        <w:rPr>
          <w:rFonts w:ascii="Times New Roman" w:hAnsi="Times New Roman" w:cs="Times New Roman"/>
          <w:sz w:val="12"/>
          <w:szCs w:val="12"/>
        </w:rPr>
        <w:t>к постановлению Администрации сельского поселения Верхняя Орлянка</w:t>
      </w:r>
      <w:r>
        <w:rPr>
          <w:rFonts w:ascii="Times New Roman" w:hAnsi="Times New Roman" w:cs="Times New Roman"/>
          <w:sz w:val="12"/>
          <w:szCs w:val="12"/>
        </w:rPr>
        <w:t xml:space="preserve"> </w:t>
      </w:r>
      <w:r w:rsidRPr="009040AD">
        <w:rPr>
          <w:rFonts w:ascii="Times New Roman" w:hAnsi="Times New Roman" w:cs="Times New Roman"/>
          <w:sz w:val="12"/>
          <w:szCs w:val="12"/>
        </w:rPr>
        <w:t>муниципального района Сергиевский №14 от 11.04.2016г. «Об утверждении Положения «О порядке сообщения муниципальными служащими администрации сель</w:t>
      </w:r>
      <w:r>
        <w:rPr>
          <w:rFonts w:ascii="Times New Roman" w:hAnsi="Times New Roman" w:cs="Times New Roman"/>
          <w:sz w:val="12"/>
          <w:szCs w:val="12"/>
        </w:rPr>
        <w:t xml:space="preserve">ского поселения Верхняя Орлянка </w:t>
      </w:r>
      <w:r w:rsidRPr="009040AD">
        <w:rPr>
          <w:rFonts w:ascii="Times New Roman" w:hAnsi="Times New Roman" w:cs="Times New Roman"/>
          <w:sz w:val="12"/>
          <w:szCs w:val="12"/>
        </w:rPr>
        <w:t>муниципального района</w:t>
      </w:r>
      <w:r>
        <w:rPr>
          <w:rFonts w:ascii="Times New Roman" w:hAnsi="Times New Roman" w:cs="Times New Roman"/>
          <w:sz w:val="12"/>
          <w:szCs w:val="12"/>
        </w:rPr>
        <w:t xml:space="preserve"> </w:t>
      </w:r>
      <w:r w:rsidRPr="009040AD">
        <w:rPr>
          <w:rFonts w:ascii="Times New Roman" w:hAnsi="Times New Roman" w:cs="Times New Roman"/>
          <w:sz w:val="12"/>
          <w:szCs w:val="12"/>
        </w:rPr>
        <w:t>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roofErr w:type="gramEnd"/>
    </w:p>
    <w:p w:rsidR="009040AD" w:rsidRPr="009040AD" w:rsidRDefault="009040AD" w:rsidP="009040AD">
      <w:pPr>
        <w:pStyle w:val="ConsPlusNormal"/>
        <w:ind w:firstLine="284"/>
        <w:jc w:val="both"/>
        <w:rPr>
          <w:rFonts w:ascii="Times New Roman" w:hAnsi="Times New Roman" w:cs="Times New Roman"/>
          <w:sz w:val="12"/>
          <w:szCs w:val="12"/>
        </w:rPr>
      </w:pPr>
      <w:proofErr w:type="gramStart"/>
      <w:r w:rsidRPr="009040AD">
        <w:rPr>
          <w:rFonts w:ascii="Times New Roman" w:hAnsi="Times New Roman" w:cs="Times New Roman"/>
          <w:sz w:val="12"/>
          <w:szCs w:val="12"/>
        </w:rPr>
        <w:t>Руководствуясь Указом Президента Российской Федерации от 22.12.2015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Федеральным законом от 25.12.2008 № 273-ФЗ «О противодействии коррупции», Уставом</w:t>
      </w:r>
      <w:proofErr w:type="gramEnd"/>
      <w:r w:rsidRPr="009040AD">
        <w:rPr>
          <w:rFonts w:ascii="Times New Roman" w:hAnsi="Times New Roman" w:cs="Times New Roman"/>
          <w:sz w:val="12"/>
          <w:szCs w:val="12"/>
        </w:rPr>
        <w:t xml:space="preserve"> сельског</w:t>
      </w:r>
      <w:r>
        <w:rPr>
          <w:rFonts w:ascii="Times New Roman" w:hAnsi="Times New Roman" w:cs="Times New Roman"/>
          <w:sz w:val="12"/>
          <w:szCs w:val="12"/>
        </w:rPr>
        <w:t xml:space="preserve">о поселения Верхняя Орлянка </w:t>
      </w:r>
      <w:r w:rsidRPr="009040AD">
        <w:rPr>
          <w:rFonts w:ascii="Times New Roman" w:hAnsi="Times New Roman" w:cs="Times New Roman"/>
          <w:sz w:val="12"/>
          <w:szCs w:val="12"/>
        </w:rPr>
        <w:t>муниципального района Сергиевский Самарской области,  администрация сельского поселения Верхняя Орлянка муниципального района Сергиевский Самарской области</w:t>
      </w:r>
    </w:p>
    <w:p w:rsidR="009040AD" w:rsidRPr="009040AD" w:rsidRDefault="009040AD" w:rsidP="009040AD">
      <w:pPr>
        <w:pStyle w:val="ConsPlusNormal"/>
        <w:ind w:firstLine="284"/>
        <w:jc w:val="both"/>
        <w:rPr>
          <w:rFonts w:ascii="Times New Roman" w:hAnsi="Times New Roman" w:cs="Times New Roman"/>
          <w:sz w:val="12"/>
          <w:szCs w:val="12"/>
        </w:rPr>
      </w:pPr>
      <w:r w:rsidRPr="009040AD">
        <w:rPr>
          <w:rFonts w:ascii="Times New Roman" w:hAnsi="Times New Roman" w:cs="Times New Roman"/>
          <w:sz w:val="12"/>
          <w:szCs w:val="12"/>
        </w:rPr>
        <w:t>ПОСТАНОВЛЯЕТ:</w:t>
      </w:r>
    </w:p>
    <w:p w:rsidR="009040AD" w:rsidRPr="009040AD" w:rsidRDefault="009040AD" w:rsidP="009040AD">
      <w:pPr>
        <w:pStyle w:val="ConsPlusNormal"/>
        <w:ind w:firstLine="284"/>
        <w:jc w:val="both"/>
        <w:rPr>
          <w:rFonts w:ascii="Times New Roman" w:hAnsi="Times New Roman" w:cs="Times New Roman"/>
          <w:sz w:val="12"/>
          <w:szCs w:val="12"/>
        </w:rPr>
      </w:pPr>
      <w:r w:rsidRPr="009040AD">
        <w:rPr>
          <w:rFonts w:ascii="Times New Roman" w:hAnsi="Times New Roman" w:cs="Times New Roman"/>
          <w:sz w:val="12"/>
          <w:szCs w:val="12"/>
        </w:rPr>
        <w:t xml:space="preserve">1. </w:t>
      </w:r>
      <w:proofErr w:type="gramStart"/>
      <w:r w:rsidRPr="009040AD">
        <w:rPr>
          <w:rFonts w:ascii="Times New Roman" w:hAnsi="Times New Roman" w:cs="Times New Roman"/>
          <w:sz w:val="12"/>
          <w:szCs w:val="12"/>
        </w:rPr>
        <w:t>Внести в приложение  к постановлению Администрации сельского поселения Верхняя Орлянка муниципального района Сергиевский №14 от 11.04.2016г. «Об утверждении Положения «О порядке сообщения муниципальными служащими администрации сельского поселения Верхняя Орлянка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(далее - Приложение) изменения следующего содержания:</w:t>
      </w:r>
      <w:proofErr w:type="gramEnd"/>
    </w:p>
    <w:p w:rsidR="009040AD" w:rsidRPr="009040AD" w:rsidRDefault="009040AD" w:rsidP="009040AD">
      <w:pPr>
        <w:pStyle w:val="ConsPlusNormal"/>
        <w:ind w:firstLine="284"/>
        <w:jc w:val="both"/>
        <w:rPr>
          <w:rFonts w:ascii="Times New Roman" w:hAnsi="Times New Roman" w:cs="Times New Roman"/>
          <w:sz w:val="12"/>
          <w:szCs w:val="12"/>
        </w:rPr>
      </w:pPr>
      <w:r w:rsidRPr="009040AD">
        <w:rPr>
          <w:rFonts w:ascii="Times New Roman" w:hAnsi="Times New Roman" w:cs="Times New Roman"/>
          <w:sz w:val="12"/>
          <w:szCs w:val="12"/>
        </w:rPr>
        <w:t>1.1 пункты 3-6 Приложения изложить в следующей редакции:</w:t>
      </w:r>
    </w:p>
    <w:p w:rsidR="009040AD" w:rsidRPr="009040AD" w:rsidRDefault="009040AD" w:rsidP="009040AD">
      <w:pPr>
        <w:pStyle w:val="ConsPlusNormal"/>
        <w:ind w:firstLine="284"/>
        <w:jc w:val="both"/>
        <w:rPr>
          <w:rFonts w:ascii="Times New Roman" w:hAnsi="Times New Roman" w:cs="Times New Roman"/>
          <w:sz w:val="12"/>
          <w:szCs w:val="12"/>
        </w:rPr>
      </w:pPr>
      <w:r w:rsidRPr="009040AD">
        <w:rPr>
          <w:rFonts w:ascii="Times New Roman" w:hAnsi="Times New Roman" w:cs="Times New Roman"/>
          <w:sz w:val="12"/>
          <w:szCs w:val="12"/>
        </w:rPr>
        <w:t>«3. Муниципальные служащие обязаны направлять  Главе сельского поселения Верхняя Орлянка муниципального района Сергиевский Самарской области  уведомление, составленное по форме согласно приложению.</w:t>
      </w:r>
    </w:p>
    <w:p w:rsidR="009040AD" w:rsidRPr="009040AD" w:rsidRDefault="009040AD" w:rsidP="009040AD">
      <w:pPr>
        <w:pStyle w:val="ConsPlusNormal"/>
        <w:ind w:firstLine="284"/>
        <w:jc w:val="both"/>
        <w:rPr>
          <w:rFonts w:ascii="Times New Roman" w:hAnsi="Times New Roman" w:cs="Times New Roman"/>
          <w:sz w:val="12"/>
          <w:szCs w:val="12"/>
        </w:rPr>
      </w:pPr>
      <w:r w:rsidRPr="009040AD">
        <w:rPr>
          <w:rFonts w:ascii="Times New Roman" w:hAnsi="Times New Roman" w:cs="Times New Roman"/>
          <w:sz w:val="12"/>
          <w:szCs w:val="12"/>
        </w:rPr>
        <w:t>Регистрация уведомлений осуществляется специалистом, ответственным за ведение кадровой работы  администрации сельского поселен</w:t>
      </w:r>
      <w:r>
        <w:rPr>
          <w:rFonts w:ascii="Times New Roman" w:hAnsi="Times New Roman" w:cs="Times New Roman"/>
          <w:sz w:val="12"/>
          <w:szCs w:val="12"/>
        </w:rPr>
        <w:t xml:space="preserve">ия Верхняя Орлянка </w:t>
      </w:r>
      <w:r w:rsidRPr="009040AD">
        <w:rPr>
          <w:rFonts w:ascii="Times New Roman" w:hAnsi="Times New Roman" w:cs="Times New Roman"/>
          <w:sz w:val="12"/>
          <w:szCs w:val="12"/>
        </w:rPr>
        <w:t>муниципального района Сергиевский Самарской области  (далее – кадровая служба).</w:t>
      </w:r>
    </w:p>
    <w:p w:rsidR="009040AD" w:rsidRPr="009040AD" w:rsidRDefault="009040AD" w:rsidP="009040AD">
      <w:pPr>
        <w:pStyle w:val="ConsPlusNormal"/>
        <w:ind w:firstLine="284"/>
        <w:jc w:val="both"/>
        <w:rPr>
          <w:rFonts w:ascii="Times New Roman" w:hAnsi="Times New Roman" w:cs="Times New Roman"/>
          <w:sz w:val="12"/>
          <w:szCs w:val="12"/>
        </w:rPr>
      </w:pPr>
      <w:r w:rsidRPr="009040AD">
        <w:rPr>
          <w:rFonts w:ascii="Times New Roman" w:hAnsi="Times New Roman" w:cs="Times New Roman"/>
          <w:sz w:val="12"/>
          <w:szCs w:val="12"/>
        </w:rPr>
        <w:t xml:space="preserve">Копия уведомления с отметкой о регистрации выдается муниципальному служащему на руки под роспись в журнале регистрации </w:t>
      </w:r>
      <w:r w:rsidRPr="009040AD">
        <w:rPr>
          <w:rFonts w:ascii="Times New Roman" w:hAnsi="Times New Roman" w:cs="Times New Roman"/>
          <w:sz w:val="12"/>
          <w:szCs w:val="12"/>
        </w:rPr>
        <w:lastRenderedPageBreak/>
        <w:t xml:space="preserve">уведомлений либо  направляется ему по почте с уведомлением о получении. </w:t>
      </w:r>
    </w:p>
    <w:p w:rsidR="009040AD" w:rsidRPr="009040AD" w:rsidRDefault="009040AD" w:rsidP="009040AD">
      <w:pPr>
        <w:pStyle w:val="ConsPlusNormal"/>
        <w:ind w:firstLine="284"/>
        <w:jc w:val="both"/>
        <w:rPr>
          <w:rFonts w:ascii="Times New Roman" w:hAnsi="Times New Roman" w:cs="Times New Roman"/>
          <w:sz w:val="12"/>
          <w:szCs w:val="12"/>
        </w:rPr>
      </w:pPr>
      <w:r w:rsidRPr="009040AD">
        <w:rPr>
          <w:rFonts w:ascii="Times New Roman" w:hAnsi="Times New Roman" w:cs="Times New Roman"/>
          <w:sz w:val="12"/>
          <w:szCs w:val="12"/>
        </w:rPr>
        <w:t xml:space="preserve">Уведомление с отметкой о регистрации в течение 1 рабочего дня после его регистрации передается Главе сельского поселения Верхняя Орлянка муниципального района Сергиевский  Самарской области. </w:t>
      </w:r>
    </w:p>
    <w:p w:rsidR="009040AD" w:rsidRPr="009040AD" w:rsidRDefault="009040AD" w:rsidP="009040AD">
      <w:pPr>
        <w:pStyle w:val="ConsPlusNormal"/>
        <w:ind w:firstLine="284"/>
        <w:jc w:val="both"/>
        <w:rPr>
          <w:rFonts w:ascii="Times New Roman" w:hAnsi="Times New Roman" w:cs="Times New Roman"/>
          <w:sz w:val="12"/>
          <w:szCs w:val="12"/>
        </w:rPr>
      </w:pPr>
      <w:proofErr w:type="gramStart"/>
      <w:r w:rsidRPr="009040AD">
        <w:rPr>
          <w:rFonts w:ascii="Times New Roman" w:hAnsi="Times New Roman" w:cs="Times New Roman"/>
          <w:sz w:val="12"/>
          <w:szCs w:val="12"/>
        </w:rPr>
        <w:t>Глава сельского поселения Верхняя Орлянка муниципального района Сергиевский  Самарской области в течение двух рабочих дней со дня получения уведомления, направленного кадровой службой, принимает решение о  предварительном рассмотрения указанного уведомления кадровой службой или направляет его в комиссию по соблюдению требований к служебному поведению муниципальных служащих и урегулированию конфликта интересов в Администрации сельского поселения Верхняя Орлянка муниципального района Сергиевский Самарской области (далее</w:t>
      </w:r>
      <w:proofErr w:type="gramEnd"/>
      <w:r w:rsidRPr="009040AD">
        <w:rPr>
          <w:rFonts w:ascii="Times New Roman" w:hAnsi="Times New Roman" w:cs="Times New Roman"/>
          <w:sz w:val="12"/>
          <w:szCs w:val="12"/>
        </w:rPr>
        <w:t xml:space="preserve"> - </w:t>
      </w:r>
      <w:proofErr w:type="gramStart"/>
      <w:r w:rsidRPr="009040AD">
        <w:rPr>
          <w:rFonts w:ascii="Times New Roman" w:hAnsi="Times New Roman" w:cs="Times New Roman"/>
          <w:sz w:val="12"/>
          <w:szCs w:val="12"/>
        </w:rPr>
        <w:t>Комиссия)  для рассмотрения.</w:t>
      </w:r>
      <w:proofErr w:type="gramEnd"/>
    </w:p>
    <w:p w:rsidR="009040AD" w:rsidRPr="009040AD" w:rsidRDefault="009040AD" w:rsidP="009040AD">
      <w:pPr>
        <w:pStyle w:val="ConsPlusNormal"/>
        <w:ind w:firstLine="284"/>
        <w:jc w:val="both"/>
        <w:rPr>
          <w:rFonts w:ascii="Times New Roman" w:hAnsi="Times New Roman" w:cs="Times New Roman"/>
          <w:sz w:val="12"/>
          <w:szCs w:val="12"/>
        </w:rPr>
      </w:pPr>
      <w:r w:rsidRPr="009040AD">
        <w:rPr>
          <w:rFonts w:ascii="Times New Roman" w:hAnsi="Times New Roman" w:cs="Times New Roman"/>
          <w:sz w:val="12"/>
          <w:szCs w:val="12"/>
        </w:rPr>
        <w:t xml:space="preserve">4. В ходе предварительного рассмотрения уведомления </w:t>
      </w:r>
      <w:proofErr w:type="gramStart"/>
      <w:r w:rsidRPr="009040AD">
        <w:rPr>
          <w:rFonts w:ascii="Times New Roman" w:hAnsi="Times New Roman" w:cs="Times New Roman"/>
          <w:sz w:val="12"/>
          <w:szCs w:val="12"/>
        </w:rPr>
        <w:t>кадровая</w:t>
      </w:r>
      <w:proofErr w:type="gramEnd"/>
      <w:r w:rsidRPr="009040AD">
        <w:rPr>
          <w:rFonts w:ascii="Times New Roman" w:hAnsi="Times New Roman" w:cs="Times New Roman"/>
          <w:sz w:val="12"/>
          <w:szCs w:val="12"/>
        </w:rPr>
        <w:t xml:space="preserve"> службы имеет право получать в установленном порядке от лиц, направивших уведомление, пояснения по изложенным в них обстоятельствам и направлять в установленном порядке запросы в федеральные органы государственной власти, органы государственной власти субъектов Российской Федерации, иные государственные органы, органы местного самоуправления и заинтересованные организации.</w:t>
      </w:r>
    </w:p>
    <w:p w:rsidR="009040AD" w:rsidRPr="009040AD" w:rsidRDefault="009040AD" w:rsidP="009040AD">
      <w:pPr>
        <w:pStyle w:val="ConsPlusNormal"/>
        <w:ind w:firstLine="284"/>
        <w:jc w:val="both"/>
        <w:rPr>
          <w:rFonts w:ascii="Times New Roman" w:hAnsi="Times New Roman" w:cs="Times New Roman"/>
          <w:sz w:val="12"/>
          <w:szCs w:val="12"/>
        </w:rPr>
      </w:pPr>
      <w:r w:rsidRPr="009040AD">
        <w:rPr>
          <w:rFonts w:ascii="Times New Roman" w:hAnsi="Times New Roman" w:cs="Times New Roman"/>
          <w:sz w:val="12"/>
          <w:szCs w:val="12"/>
        </w:rPr>
        <w:t>По результатам предварительного рассмотрения уведомления кадровая служба подготавливает мотивированное заключение на уведомление.</w:t>
      </w:r>
    </w:p>
    <w:p w:rsidR="009040AD" w:rsidRPr="009040AD" w:rsidRDefault="009040AD" w:rsidP="009040AD">
      <w:pPr>
        <w:pStyle w:val="ConsPlusNormal"/>
        <w:ind w:firstLine="284"/>
        <w:jc w:val="both"/>
        <w:rPr>
          <w:rFonts w:ascii="Times New Roman" w:hAnsi="Times New Roman" w:cs="Times New Roman"/>
          <w:sz w:val="12"/>
          <w:szCs w:val="12"/>
        </w:rPr>
      </w:pPr>
      <w:r w:rsidRPr="009040AD">
        <w:rPr>
          <w:rFonts w:ascii="Times New Roman" w:hAnsi="Times New Roman" w:cs="Times New Roman"/>
          <w:sz w:val="12"/>
          <w:szCs w:val="12"/>
        </w:rPr>
        <w:t>5. Уведомление, заключение и другие материалы, полученные в ходе предварительного рассмотрения уведомления, представляются в течение семи рабочих дней со дня поступления уведомления в кадровую службу согласно пункту 3 настоящего Положения Главе муниципального района Сергиевский  Самарской области для принятия решения в соответствии с пунктом 7 настоящего Положения.</w:t>
      </w:r>
    </w:p>
    <w:p w:rsidR="009040AD" w:rsidRPr="009040AD" w:rsidRDefault="009040AD" w:rsidP="009040AD">
      <w:pPr>
        <w:pStyle w:val="ConsPlusNormal"/>
        <w:ind w:firstLine="284"/>
        <w:jc w:val="both"/>
        <w:rPr>
          <w:rFonts w:ascii="Times New Roman" w:hAnsi="Times New Roman" w:cs="Times New Roman"/>
          <w:sz w:val="12"/>
          <w:szCs w:val="12"/>
        </w:rPr>
      </w:pPr>
      <w:r w:rsidRPr="009040AD">
        <w:rPr>
          <w:rFonts w:ascii="Times New Roman" w:hAnsi="Times New Roman" w:cs="Times New Roman"/>
          <w:sz w:val="12"/>
          <w:szCs w:val="12"/>
        </w:rPr>
        <w:t>В случае направления запросов уведомление, а также заключение и другие материалы представляются Главе муниципального района Сергиевский  Самарской области в течение 45 дней со дня поступления уведомления. Указанный срок может быть продлен, но не более чем на 30 дней.</w:t>
      </w:r>
    </w:p>
    <w:p w:rsidR="009040AD" w:rsidRPr="009040AD" w:rsidRDefault="009040AD" w:rsidP="009040AD">
      <w:pPr>
        <w:pStyle w:val="ConsPlusNormal"/>
        <w:ind w:firstLine="284"/>
        <w:jc w:val="both"/>
        <w:rPr>
          <w:rFonts w:ascii="Times New Roman" w:hAnsi="Times New Roman" w:cs="Times New Roman"/>
          <w:sz w:val="12"/>
          <w:szCs w:val="12"/>
        </w:rPr>
      </w:pPr>
      <w:r w:rsidRPr="009040AD">
        <w:rPr>
          <w:rFonts w:ascii="Times New Roman" w:hAnsi="Times New Roman" w:cs="Times New Roman"/>
          <w:sz w:val="12"/>
          <w:szCs w:val="12"/>
        </w:rPr>
        <w:t>6. Комиссия рассматривает уведомление и принимает решения в порядке, определенном Положением о Комиссии</w:t>
      </w:r>
      <w:proofErr w:type="gramStart"/>
      <w:r w:rsidRPr="009040AD">
        <w:rPr>
          <w:rFonts w:ascii="Times New Roman" w:hAnsi="Times New Roman" w:cs="Times New Roman"/>
          <w:sz w:val="12"/>
          <w:szCs w:val="12"/>
        </w:rPr>
        <w:t>.».</w:t>
      </w:r>
      <w:proofErr w:type="gramEnd"/>
    </w:p>
    <w:p w:rsidR="009040AD" w:rsidRPr="009040AD" w:rsidRDefault="009040AD" w:rsidP="009040AD">
      <w:pPr>
        <w:pStyle w:val="ConsPlusNormal"/>
        <w:ind w:firstLine="284"/>
        <w:jc w:val="both"/>
        <w:rPr>
          <w:rFonts w:ascii="Times New Roman" w:hAnsi="Times New Roman" w:cs="Times New Roman"/>
          <w:sz w:val="12"/>
          <w:szCs w:val="12"/>
        </w:rPr>
      </w:pPr>
      <w:r w:rsidRPr="009040AD">
        <w:rPr>
          <w:rFonts w:ascii="Times New Roman" w:hAnsi="Times New Roman" w:cs="Times New Roman"/>
          <w:sz w:val="12"/>
          <w:szCs w:val="12"/>
        </w:rPr>
        <w:t>2.  Опубликовать настоящее постановление в газете «Сергиевский вестник».</w:t>
      </w:r>
    </w:p>
    <w:p w:rsidR="009040AD" w:rsidRPr="009040AD" w:rsidRDefault="009040AD" w:rsidP="009040AD">
      <w:pPr>
        <w:pStyle w:val="ConsPlusNormal"/>
        <w:ind w:firstLine="284"/>
        <w:jc w:val="both"/>
        <w:rPr>
          <w:rFonts w:ascii="Times New Roman" w:hAnsi="Times New Roman" w:cs="Times New Roman"/>
          <w:sz w:val="12"/>
          <w:szCs w:val="12"/>
        </w:rPr>
      </w:pPr>
      <w:r w:rsidRPr="009040AD">
        <w:rPr>
          <w:rFonts w:ascii="Times New Roman" w:hAnsi="Times New Roman" w:cs="Times New Roman"/>
          <w:sz w:val="12"/>
          <w:szCs w:val="12"/>
        </w:rPr>
        <w:t>3. Настоящее постановление вступает в силу со дня его официального опубликования.</w:t>
      </w:r>
    </w:p>
    <w:p w:rsidR="009040AD" w:rsidRPr="009040AD" w:rsidRDefault="009040AD" w:rsidP="009040AD">
      <w:pPr>
        <w:pStyle w:val="ConsPlusNormal"/>
        <w:ind w:firstLine="284"/>
        <w:jc w:val="both"/>
        <w:rPr>
          <w:rFonts w:ascii="Times New Roman" w:hAnsi="Times New Roman" w:cs="Times New Roman"/>
          <w:sz w:val="12"/>
          <w:szCs w:val="12"/>
        </w:rPr>
      </w:pPr>
      <w:r w:rsidRPr="009040AD">
        <w:rPr>
          <w:rFonts w:ascii="Times New Roman" w:hAnsi="Times New Roman" w:cs="Times New Roman"/>
          <w:sz w:val="12"/>
          <w:szCs w:val="12"/>
        </w:rPr>
        <w:t xml:space="preserve">4. </w:t>
      </w:r>
      <w:proofErr w:type="gramStart"/>
      <w:r w:rsidRPr="009040AD">
        <w:rPr>
          <w:rFonts w:ascii="Times New Roman" w:hAnsi="Times New Roman" w:cs="Times New Roman"/>
          <w:sz w:val="12"/>
          <w:szCs w:val="12"/>
        </w:rPr>
        <w:t>Контроль за</w:t>
      </w:r>
      <w:proofErr w:type="gramEnd"/>
      <w:r w:rsidRPr="009040AD">
        <w:rPr>
          <w:rFonts w:ascii="Times New Roman" w:hAnsi="Times New Roman" w:cs="Times New Roman"/>
          <w:sz w:val="12"/>
          <w:szCs w:val="12"/>
        </w:rPr>
        <w:t xml:space="preserve"> выполнением настоящего </w:t>
      </w:r>
      <w:r>
        <w:rPr>
          <w:rFonts w:ascii="Times New Roman" w:hAnsi="Times New Roman" w:cs="Times New Roman"/>
          <w:sz w:val="12"/>
          <w:szCs w:val="12"/>
        </w:rPr>
        <w:t>постановления оставляю за собой</w:t>
      </w:r>
    </w:p>
    <w:p w:rsidR="009040AD" w:rsidRDefault="009040AD" w:rsidP="009040AD">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 xml:space="preserve"> Глава сельского поселения </w:t>
      </w:r>
      <w:r w:rsidR="00567733">
        <w:rPr>
          <w:rFonts w:ascii="Times New Roman" w:hAnsi="Times New Roman" w:cs="Times New Roman"/>
          <w:sz w:val="12"/>
          <w:szCs w:val="12"/>
        </w:rPr>
        <w:t>Верхняя Орлянка</w:t>
      </w:r>
    </w:p>
    <w:p w:rsidR="009040AD" w:rsidRDefault="009040AD" w:rsidP="009040AD">
      <w:pPr>
        <w:pStyle w:val="ConsPlusNormal"/>
        <w:ind w:firstLine="284"/>
        <w:jc w:val="right"/>
        <w:rPr>
          <w:rFonts w:ascii="Times New Roman" w:hAnsi="Times New Roman" w:cs="Times New Roman"/>
          <w:sz w:val="12"/>
          <w:szCs w:val="12"/>
        </w:rPr>
      </w:pPr>
      <w:proofErr w:type="spellStart"/>
      <w:r w:rsidRPr="009040AD">
        <w:rPr>
          <w:rFonts w:ascii="Times New Roman" w:hAnsi="Times New Roman" w:cs="Times New Roman"/>
          <w:sz w:val="12"/>
          <w:szCs w:val="12"/>
        </w:rPr>
        <w:t>Р.Р.Исмагилов</w:t>
      </w:r>
      <w:proofErr w:type="spellEnd"/>
    </w:p>
    <w:p w:rsidR="00567733" w:rsidRDefault="00567733" w:rsidP="009040AD">
      <w:pPr>
        <w:pStyle w:val="ConsPlusNormal"/>
        <w:ind w:firstLine="284"/>
        <w:jc w:val="right"/>
        <w:rPr>
          <w:rFonts w:ascii="Times New Roman" w:hAnsi="Times New Roman" w:cs="Times New Roman"/>
          <w:sz w:val="12"/>
          <w:szCs w:val="12"/>
        </w:rPr>
      </w:pPr>
    </w:p>
    <w:p w:rsidR="00567733" w:rsidRPr="00567733" w:rsidRDefault="00567733" w:rsidP="00567733">
      <w:pPr>
        <w:pStyle w:val="ConsPlusNormal"/>
        <w:ind w:firstLine="284"/>
        <w:jc w:val="center"/>
        <w:rPr>
          <w:rFonts w:ascii="Times New Roman" w:hAnsi="Times New Roman" w:cs="Times New Roman"/>
          <w:sz w:val="12"/>
          <w:szCs w:val="12"/>
        </w:rPr>
      </w:pPr>
      <w:r w:rsidRPr="00567733">
        <w:rPr>
          <w:rFonts w:ascii="Times New Roman" w:hAnsi="Times New Roman" w:cs="Times New Roman"/>
          <w:sz w:val="12"/>
          <w:szCs w:val="12"/>
        </w:rPr>
        <w:t>Администрация</w:t>
      </w:r>
    </w:p>
    <w:p w:rsidR="00567733" w:rsidRPr="00567733" w:rsidRDefault="00567733" w:rsidP="00567733">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567733">
        <w:rPr>
          <w:rFonts w:ascii="Times New Roman" w:hAnsi="Times New Roman" w:cs="Times New Roman"/>
          <w:sz w:val="12"/>
          <w:szCs w:val="12"/>
        </w:rPr>
        <w:t>Воротнее</w:t>
      </w:r>
    </w:p>
    <w:p w:rsidR="00567733" w:rsidRPr="00567733" w:rsidRDefault="00567733" w:rsidP="00567733">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567733">
        <w:rPr>
          <w:rFonts w:ascii="Times New Roman" w:hAnsi="Times New Roman" w:cs="Times New Roman"/>
          <w:sz w:val="12"/>
          <w:szCs w:val="12"/>
        </w:rPr>
        <w:t>Сергиевский</w:t>
      </w:r>
    </w:p>
    <w:p w:rsidR="00567733" w:rsidRPr="00567733" w:rsidRDefault="00567733" w:rsidP="00567733">
      <w:pPr>
        <w:pStyle w:val="ConsPlusNormal"/>
        <w:ind w:firstLine="284"/>
        <w:jc w:val="center"/>
        <w:rPr>
          <w:rFonts w:ascii="Times New Roman" w:hAnsi="Times New Roman" w:cs="Times New Roman"/>
          <w:sz w:val="12"/>
          <w:szCs w:val="12"/>
        </w:rPr>
      </w:pPr>
      <w:r w:rsidRPr="00567733">
        <w:rPr>
          <w:rFonts w:ascii="Times New Roman" w:hAnsi="Times New Roman" w:cs="Times New Roman"/>
          <w:sz w:val="12"/>
          <w:szCs w:val="12"/>
        </w:rPr>
        <w:t>Самарской области</w:t>
      </w:r>
    </w:p>
    <w:p w:rsidR="00567733" w:rsidRPr="00567733" w:rsidRDefault="00567733" w:rsidP="00567733">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567733" w:rsidRPr="00567733" w:rsidRDefault="00567733" w:rsidP="00567733">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 xml:space="preserve"> «17» февраля 2023г.                                                                                                                                                                                                       №</w:t>
      </w:r>
      <w:r w:rsidRPr="00567733">
        <w:rPr>
          <w:rFonts w:ascii="Times New Roman" w:hAnsi="Times New Roman" w:cs="Times New Roman"/>
          <w:sz w:val="12"/>
          <w:szCs w:val="12"/>
        </w:rPr>
        <w:t>8</w:t>
      </w:r>
    </w:p>
    <w:p w:rsidR="00567733" w:rsidRPr="00567733" w:rsidRDefault="00567733" w:rsidP="00567733">
      <w:pPr>
        <w:pStyle w:val="ConsPlusNormal"/>
        <w:ind w:firstLine="284"/>
        <w:jc w:val="center"/>
        <w:rPr>
          <w:rFonts w:ascii="Times New Roman" w:hAnsi="Times New Roman" w:cs="Times New Roman"/>
          <w:sz w:val="12"/>
          <w:szCs w:val="12"/>
        </w:rPr>
      </w:pPr>
      <w:proofErr w:type="gramStart"/>
      <w:r w:rsidRPr="00567733">
        <w:rPr>
          <w:rFonts w:ascii="Times New Roman" w:hAnsi="Times New Roman" w:cs="Times New Roman"/>
          <w:sz w:val="12"/>
          <w:szCs w:val="12"/>
        </w:rPr>
        <w:t xml:space="preserve">О </w:t>
      </w:r>
      <w:r>
        <w:rPr>
          <w:rFonts w:ascii="Times New Roman" w:hAnsi="Times New Roman" w:cs="Times New Roman"/>
          <w:sz w:val="12"/>
          <w:szCs w:val="12"/>
        </w:rPr>
        <w:t>внесении изменений в приложение</w:t>
      </w:r>
      <w:r w:rsidRPr="00567733">
        <w:rPr>
          <w:rFonts w:ascii="Times New Roman" w:hAnsi="Times New Roman" w:cs="Times New Roman"/>
          <w:sz w:val="12"/>
          <w:szCs w:val="12"/>
        </w:rPr>
        <w:t xml:space="preserve"> к постановлению Администрации сельского поселения Воротнее муниципального района Сергиевский  № 16 от 11.04.2016г «Об утверждении Положения «О порядке сообщения муниципальными служащими администрации сельского поселения Воротнее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roofErr w:type="gramEnd"/>
    </w:p>
    <w:p w:rsidR="00567733" w:rsidRPr="00567733" w:rsidRDefault="00567733" w:rsidP="00567733">
      <w:pPr>
        <w:pStyle w:val="ConsPlusNormal"/>
        <w:ind w:firstLine="284"/>
        <w:jc w:val="both"/>
        <w:rPr>
          <w:rFonts w:ascii="Times New Roman" w:hAnsi="Times New Roman" w:cs="Times New Roman"/>
          <w:sz w:val="12"/>
          <w:szCs w:val="12"/>
        </w:rPr>
      </w:pPr>
      <w:proofErr w:type="gramStart"/>
      <w:r w:rsidRPr="00567733">
        <w:rPr>
          <w:rFonts w:ascii="Times New Roman" w:hAnsi="Times New Roman" w:cs="Times New Roman"/>
          <w:sz w:val="12"/>
          <w:szCs w:val="12"/>
        </w:rPr>
        <w:t>Руководствуясь Указом Президента Российской Федерации от 22.12.2015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Федеральным законом от 25.12.2008 № 273-ФЗ «О противодействии коррупции», Уставом</w:t>
      </w:r>
      <w:proofErr w:type="gramEnd"/>
      <w:r w:rsidRPr="00567733">
        <w:rPr>
          <w:rFonts w:ascii="Times New Roman" w:hAnsi="Times New Roman" w:cs="Times New Roman"/>
          <w:sz w:val="12"/>
          <w:szCs w:val="12"/>
        </w:rPr>
        <w:t xml:space="preserve"> сельского поселения Воротнее муниципального района Сергиевский Самарской области,  администрация сельского поселения Воротнее муниципального района Сергиевский Самарской области</w:t>
      </w:r>
    </w:p>
    <w:p w:rsidR="00567733" w:rsidRPr="00567733" w:rsidRDefault="00567733" w:rsidP="00567733">
      <w:pPr>
        <w:pStyle w:val="ConsPlusNormal"/>
        <w:ind w:firstLine="284"/>
        <w:jc w:val="both"/>
        <w:rPr>
          <w:rFonts w:ascii="Times New Roman" w:hAnsi="Times New Roman" w:cs="Times New Roman"/>
          <w:sz w:val="12"/>
          <w:szCs w:val="12"/>
        </w:rPr>
      </w:pPr>
      <w:r w:rsidRPr="00567733">
        <w:rPr>
          <w:rFonts w:ascii="Times New Roman" w:hAnsi="Times New Roman" w:cs="Times New Roman"/>
          <w:sz w:val="12"/>
          <w:szCs w:val="12"/>
        </w:rPr>
        <w:t>ПОСТАНОВЛЯЕТ:</w:t>
      </w:r>
    </w:p>
    <w:p w:rsidR="00567733" w:rsidRPr="00567733" w:rsidRDefault="00567733" w:rsidP="00567733">
      <w:pPr>
        <w:pStyle w:val="ConsPlusNormal"/>
        <w:ind w:firstLine="284"/>
        <w:jc w:val="both"/>
        <w:rPr>
          <w:rFonts w:ascii="Times New Roman" w:hAnsi="Times New Roman" w:cs="Times New Roman"/>
          <w:sz w:val="12"/>
          <w:szCs w:val="12"/>
        </w:rPr>
      </w:pPr>
      <w:r w:rsidRPr="00567733">
        <w:rPr>
          <w:rFonts w:ascii="Times New Roman" w:hAnsi="Times New Roman" w:cs="Times New Roman"/>
          <w:sz w:val="12"/>
          <w:szCs w:val="12"/>
        </w:rPr>
        <w:t xml:space="preserve">1. </w:t>
      </w:r>
      <w:proofErr w:type="gramStart"/>
      <w:r w:rsidRPr="00567733">
        <w:rPr>
          <w:rFonts w:ascii="Times New Roman" w:hAnsi="Times New Roman" w:cs="Times New Roman"/>
          <w:sz w:val="12"/>
          <w:szCs w:val="12"/>
        </w:rPr>
        <w:t>Внести в приложение  к постановлению Администрации сельского поселения Воротнее муниципального района Сергиевский № 16 от 11.04.2016г «Об утверждении Положения «О порядке сообщения муниципальными служащими администрации сельского поселения Воротнее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(далее - Приложение) изменения следующего содержания:</w:t>
      </w:r>
      <w:proofErr w:type="gramEnd"/>
    </w:p>
    <w:p w:rsidR="00567733" w:rsidRPr="00567733" w:rsidRDefault="00567733" w:rsidP="00567733">
      <w:pPr>
        <w:pStyle w:val="ConsPlusNormal"/>
        <w:ind w:firstLine="284"/>
        <w:jc w:val="both"/>
        <w:rPr>
          <w:rFonts w:ascii="Times New Roman" w:hAnsi="Times New Roman" w:cs="Times New Roman"/>
          <w:sz w:val="12"/>
          <w:szCs w:val="12"/>
        </w:rPr>
      </w:pPr>
      <w:r w:rsidRPr="00567733">
        <w:rPr>
          <w:rFonts w:ascii="Times New Roman" w:hAnsi="Times New Roman" w:cs="Times New Roman"/>
          <w:sz w:val="12"/>
          <w:szCs w:val="12"/>
        </w:rPr>
        <w:t>1.1 пункты 3-6 Приложения изложить в следующей редакции:</w:t>
      </w:r>
    </w:p>
    <w:p w:rsidR="00567733" w:rsidRPr="00567733" w:rsidRDefault="00567733" w:rsidP="00567733">
      <w:pPr>
        <w:pStyle w:val="ConsPlusNormal"/>
        <w:ind w:firstLine="284"/>
        <w:jc w:val="both"/>
        <w:rPr>
          <w:rFonts w:ascii="Times New Roman" w:hAnsi="Times New Roman" w:cs="Times New Roman"/>
          <w:sz w:val="12"/>
          <w:szCs w:val="12"/>
        </w:rPr>
      </w:pPr>
      <w:r w:rsidRPr="00567733">
        <w:rPr>
          <w:rFonts w:ascii="Times New Roman" w:hAnsi="Times New Roman" w:cs="Times New Roman"/>
          <w:sz w:val="12"/>
          <w:szCs w:val="12"/>
        </w:rPr>
        <w:t>«3. Муниципальные служащие обязаны направлять  Главе сельского поселения Воротнее муниципального района Сергиевский Самарской области  уведомление, составленное по форме согласно приложению.</w:t>
      </w:r>
    </w:p>
    <w:p w:rsidR="00567733" w:rsidRPr="00567733" w:rsidRDefault="00567733" w:rsidP="00567733">
      <w:pPr>
        <w:pStyle w:val="ConsPlusNormal"/>
        <w:ind w:firstLine="284"/>
        <w:jc w:val="both"/>
        <w:rPr>
          <w:rFonts w:ascii="Times New Roman" w:hAnsi="Times New Roman" w:cs="Times New Roman"/>
          <w:sz w:val="12"/>
          <w:szCs w:val="12"/>
        </w:rPr>
      </w:pPr>
      <w:r w:rsidRPr="00567733">
        <w:rPr>
          <w:rFonts w:ascii="Times New Roman" w:hAnsi="Times New Roman" w:cs="Times New Roman"/>
          <w:sz w:val="12"/>
          <w:szCs w:val="12"/>
        </w:rPr>
        <w:t>Регистрация уведомлений осуществляется специалистом, ответственным за ведение кадровой работы  администрац</w:t>
      </w:r>
      <w:r>
        <w:rPr>
          <w:rFonts w:ascii="Times New Roman" w:hAnsi="Times New Roman" w:cs="Times New Roman"/>
          <w:sz w:val="12"/>
          <w:szCs w:val="12"/>
        </w:rPr>
        <w:t xml:space="preserve">ии сельского поселения Воротнее </w:t>
      </w:r>
      <w:r w:rsidRPr="00567733">
        <w:rPr>
          <w:rFonts w:ascii="Times New Roman" w:hAnsi="Times New Roman" w:cs="Times New Roman"/>
          <w:sz w:val="12"/>
          <w:szCs w:val="12"/>
        </w:rPr>
        <w:t>муниципального района Сергиевский Самарской области  (далее – кадровая служба).</w:t>
      </w:r>
    </w:p>
    <w:p w:rsidR="00567733" w:rsidRPr="00567733" w:rsidRDefault="00567733" w:rsidP="00567733">
      <w:pPr>
        <w:pStyle w:val="ConsPlusNormal"/>
        <w:ind w:firstLine="284"/>
        <w:jc w:val="both"/>
        <w:rPr>
          <w:rFonts w:ascii="Times New Roman" w:hAnsi="Times New Roman" w:cs="Times New Roman"/>
          <w:sz w:val="12"/>
          <w:szCs w:val="12"/>
        </w:rPr>
      </w:pPr>
      <w:r w:rsidRPr="00567733">
        <w:rPr>
          <w:rFonts w:ascii="Times New Roman" w:hAnsi="Times New Roman" w:cs="Times New Roman"/>
          <w:sz w:val="12"/>
          <w:szCs w:val="12"/>
        </w:rPr>
        <w:t xml:space="preserve">Копия уведомления с отметкой о регистрации выдается муниципальному служащему на руки под роспись в журнале регистрации уведомлений либо  направляется ему по почте с уведомлением о получении. </w:t>
      </w:r>
    </w:p>
    <w:p w:rsidR="00567733" w:rsidRPr="00567733" w:rsidRDefault="00567733" w:rsidP="00567733">
      <w:pPr>
        <w:pStyle w:val="ConsPlusNormal"/>
        <w:ind w:firstLine="284"/>
        <w:jc w:val="both"/>
        <w:rPr>
          <w:rFonts w:ascii="Times New Roman" w:hAnsi="Times New Roman" w:cs="Times New Roman"/>
          <w:sz w:val="12"/>
          <w:szCs w:val="12"/>
        </w:rPr>
      </w:pPr>
      <w:r w:rsidRPr="00567733">
        <w:rPr>
          <w:rFonts w:ascii="Times New Roman" w:hAnsi="Times New Roman" w:cs="Times New Roman"/>
          <w:sz w:val="12"/>
          <w:szCs w:val="12"/>
        </w:rPr>
        <w:t xml:space="preserve">Уведомление с отметкой о регистрации в течение 1 рабочего дня после его регистрации передается Главе сельского поселения Воротнее муниципального района Сергиевский  Самарской области. </w:t>
      </w:r>
    </w:p>
    <w:p w:rsidR="00567733" w:rsidRPr="00567733" w:rsidRDefault="00567733" w:rsidP="00567733">
      <w:pPr>
        <w:pStyle w:val="ConsPlusNormal"/>
        <w:ind w:firstLine="284"/>
        <w:jc w:val="both"/>
        <w:rPr>
          <w:rFonts w:ascii="Times New Roman" w:hAnsi="Times New Roman" w:cs="Times New Roman"/>
          <w:sz w:val="12"/>
          <w:szCs w:val="12"/>
        </w:rPr>
      </w:pPr>
      <w:proofErr w:type="gramStart"/>
      <w:r w:rsidRPr="00567733">
        <w:rPr>
          <w:rFonts w:ascii="Times New Roman" w:hAnsi="Times New Roman" w:cs="Times New Roman"/>
          <w:sz w:val="12"/>
          <w:szCs w:val="12"/>
        </w:rPr>
        <w:t>Глава сельского поселения Воротнее му</w:t>
      </w:r>
      <w:r>
        <w:rPr>
          <w:rFonts w:ascii="Times New Roman" w:hAnsi="Times New Roman" w:cs="Times New Roman"/>
          <w:sz w:val="12"/>
          <w:szCs w:val="12"/>
        </w:rPr>
        <w:t>ниципального района Сергиевский</w:t>
      </w:r>
      <w:r w:rsidRPr="00567733">
        <w:rPr>
          <w:rFonts w:ascii="Times New Roman" w:hAnsi="Times New Roman" w:cs="Times New Roman"/>
          <w:sz w:val="12"/>
          <w:szCs w:val="12"/>
        </w:rPr>
        <w:t xml:space="preserve"> Самарской области в течение двух рабочих дней со дня получения уведомления, направленного кадровой службой, принимает решение о  предварительном рассмотрения указанного уведомления кадровой службой или направляет его в комиссию по соблюдению требований к служебному поведению муниципальных служащих и урегулированию конфликта интересов в Администрации сельского поселения Воротнее  муниципального района Сергиевский Самарской области (далее - Комиссия)  для</w:t>
      </w:r>
      <w:proofErr w:type="gramEnd"/>
      <w:r w:rsidRPr="00567733">
        <w:rPr>
          <w:rFonts w:ascii="Times New Roman" w:hAnsi="Times New Roman" w:cs="Times New Roman"/>
          <w:sz w:val="12"/>
          <w:szCs w:val="12"/>
        </w:rPr>
        <w:t xml:space="preserve"> рассмотрения.</w:t>
      </w:r>
    </w:p>
    <w:p w:rsidR="00567733" w:rsidRPr="00567733" w:rsidRDefault="00567733" w:rsidP="00567733">
      <w:pPr>
        <w:pStyle w:val="ConsPlusNormal"/>
        <w:ind w:firstLine="284"/>
        <w:jc w:val="both"/>
        <w:rPr>
          <w:rFonts w:ascii="Times New Roman" w:hAnsi="Times New Roman" w:cs="Times New Roman"/>
          <w:sz w:val="12"/>
          <w:szCs w:val="12"/>
        </w:rPr>
      </w:pPr>
      <w:r w:rsidRPr="00567733">
        <w:rPr>
          <w:rFonts w:ascii="Times New Roman" w:hAnsi="Times New Roman" w:cs="Times New Roman"/>
          <w:sz w:val="12"/>
          <w:szCs w:val="12"/>
        </w:rPr>
        <w:t xml:space="preserve">4. В ходе предварительного рассмотрения уведомления </w:t>
      </w:r>
      <w:proofErr w:type="gramStart"/>
      <w:r w:rsidRPr="00567733">
        <w:rPr>
          <w:rFonts w:ascii="Times New Roman" w:hAnsi="Times New Roman" w:cs="Times New Roman"/>
          <w:sz w:val="12"/>
          <w:szCs w:val="12"/>
        </w:rPr>
        <w:t>кадровая</w:t>
      </w:r>
      <w:proofErr w:type="gramEnd"/>
      <w:r w:rsidRPr="00567733">
        <w:rPr>
          <w:rFonts w:ascii="Times New Roman" w:hAnsi="Times New Roman" w:cs="Times New Roman"/>
          <w:sz w:val="12"/>
          <w:szCs w:val="12"/>
        </w:rPr>
        <w:t xml:space="preserve"> службы имеет право получать в установленном порядке от лиц, направивших уведомление, пояснения по изложенным в них обстоятельствам и направлять в установленном порядке запросы в федеральные органы государственной власти, органы государственной власти субъектов Российской Федерации, иные государственные органы, органы местного самоуправления и заинтересованные организации.</w:t>
      </w:r>
    </w:p>
    <w:p w:rsidR="00567733" w:rsidRPr="00567733" w:rsidRDefault="00567733" w:rsidP="00567733">
      <w:pPr>
        <w:pStyle w:val="ConsPlusNormal"/>
        <w:ind w:firstLine="284"/>
        <w:jc w:val="both"/>
        <w:rPr>
          <w:rFonts w:ascii="Times New Roman" w:hAnsi="Times New Roman" w:cs="Times New Roman"/>
          <w:sz w:val="12"/>
          <w:szCs w:val="12"/>
        </w:rPr>
      </w:pPr>
      <w:r w:rsidRPr="00567733">
        <w:rPr>
          <w:rFonts w:ascii="Times New Roman" w:hAnsi="Times New Roman" w:cs="Times New Roman"/>
          <w:sz w:val="12"/>
          <w:szCs w:val="12"/>
        </w:rPr>
        <w:t>По результатам предварительного рассмотрения уведомления кадровая служба подготавливает мотивированное заключение на уведомление.</w:t>
      </w:r>
    </w:p>
    <w:p w:rsidR="00567733" w:rsidRPr="00567733" w:rsidRDefault="00567733" w:rsidP="00567733">
      <w:pPr>
        <w:pStyle w:val="ConsPlusNormal"/>
        <w:ind w:firstLine="284"/>
        <w:jc w:val="both"/>
        <w:rPr>
          <w:rFonts w:ascii="Times New Roman" w:hAnsi="Times New Roman" w:cs="Times New Roman"/>
          <w:sz w:val="12"/>
          <w:szCs w:val="12"/>
        </w:rPr>
      </w:pPr>
      <w:r w:rsidRPr="00567733">
        <w:rPr>
          <w:rFonts w:ascii="Times New Roman" w:hAnsi="Times New Roman" w:cs="Times New Roman"/>
          <w:sz w:val="12"/>
          <w:szCs w:val="12"/>
        </w:rPr>
        <w:t>5. Уведомление, заключение и другие материалы, полученные в ходе предварительного рассмотрения уведомления, представляются в течение семи рабочих дней со дня поступления уведомления в кадровую службу согласно пункту 3 настоящего Положения Главе муниципального района Сергиевский  Самарской области для принятия решения в соответствии с пунктом 7 настоящего Положения.</w:t>
      </w:r>
    </w:p>
    <w:p w:rsidR="00567733" w:rsidRPr="00567733" w:rsidRDefault="00567733" w:rsidP="00567733">
      <w:pPr>
        <w:pStyle w:val="ConsPlusNormal"/>
        <w:ind w:firstLine="284"/>
        <w:jc w:val="both"/>
        <w:rPr>
          <w:rFonts w:ascii="Times New Roman" w:hAnsi="Times New Roman" w:cs="Times New Roman"/>
          <w:sz w:val="12"/>
          <w:szCs w:val="12"/>
        </w:rPr>
      </w:pPr>
      <w:r w:rsidRPr="00567733">
        <w:rPr>
          <w:rFonts w:ascii="Times New Roman" w:hAnsi="Times New Roman" w:cs="Times New Roman"/>
          <w:sz w:val="12"/>
          <w:szCs w:val="12"/>
        </w:rPr>
        <w:t>В случае направления запросов уведомление, а также заключение и другие материалы представляются Главе муниципального района Сергиевский  Самарской области в течение 45 дней со дня поступления уведомления. Указанный срок может быть продлен, но не более чем на 30 дней.</w:t>
      </w:r>
    </w:p>
    <w:p w:rsidR="00567733" w:rsidRPr="00567733" w:rsidRDefault="00567733" w:rsidP="00567733">
      <w:pPr>
        <w:pStyle w:val="ConsPlusNormal"/>
        <w:ind w:firstLine="284"/>
        <w:jc w:val="both"/>
        <w:rPr>
          <w:rFonts w:ascii="Times New Roman" w:hAnsi="Times New Roman" w:cs="Times New Roman"/>
          <w:sz w:val="12"/>
          <w:szCs w:val="12"/>
        </w:rPr>
      </w:pPr>
      <w:r w:rsidRPr="00567733">
        <w:rPr>
          <w:rFonts w:ascii="Times New Roman" w:hAnsi="Times New Roman" w:cs="Times New Roman"/>
          <w:sz w:val="12"/>
          <w:szCs w:val="12"/>
        </w:rPr>
        <w:lastRenderedPageBreak/>
        <w:t>6. Комиссия рассматривает уведомление и принимает решения в порядке, определенном Положением о Комиссии</w:t>
      </w:r>
      <w:proofErr w:type="gramStart"/>
      <w:r w:rsidRPr="00567733">
        <w:rPr>
          <w:rFonts w:ascii="Times New Roman" w:hAnsi="Times New Roman" w:cs="Times New Roman"/>
          <w:sz w:val="12"/>
          <w:szCs w:val="12"/>
        </w:rPr>
        <w:t>.».</w:t>
      </w:r>
      <w:proofErr w:type="gramEnd"/>
    </w:p>
    <w:p w:rsidR="00567733" w:rsidRPr="00567733" w:rsidRDefault="00567733" w:rsidP="00567733">
      <w:pPr>
        <w:pStyle w:val="ConsPlusNormal"/>
        <w:ind w:firstLine="284"/>
        <w:jc w:val="both"/>
        <w:rPr>
          <w:rFonts w:ascii="Times New Roman" w:hAnsi="Times New Roman" w:cs="Times New Roman"/>
          <w:sz w:val="12"/>
          <w:szCs w:val="12"/>
        </w:rPr>
      </w:pPr>
      <w:r w:rsidRPr="00567733">
        <w:rPr>
          <w:rFonts w:ascii="Times New Roman" w:hAnsi="Times New Roman" w:cs="Times New Roman"/>
          <w:sz w:val="12"/>
          <w:szCs w:val="12"/>
        </w:rPr>
        <w:t>2.  Опубликовать настоящее постановление в газете «Сергиевский вестник».</w:t>
      </w:r>
    </w:p>
    <w:p w:rsidR="00567733" w:rsidRPr="00567733" w:rsidRDefault="00567733" w:rsidP="00567733">
      <w:pPr>
        <w:pStyle w:val="ConsPlusNormal"/>
        <w:ind w:firstLine="284"/>
        <w:jc w:val="both"/>
        <w:rPr>
          <w:rFonts w:ascii="Times New Roman" w:hAnsi="Times New Roman" w:cs="Times New Roman"/>
          <w:sz w:val="12"/>
          <w:szCs w:val="12"/>
        </w:rPr>
      </w:pPr>
      <w:r w:rsidRPr="00567733">
        <w:rPr>
          <w:rFonts w:ascii="Times New Roman" w:hAnsi="Times New Roman" w:cs="Times New Roman"/>
          <w:sz w:val="12"/>
          <w:szCs w:val="12"/>
        </w:rPr>
        <w:t>3. Настоящее постановление вступает в силу со дня его официального опубликования.</w:t>
      </w:r>
    </w:p>
    <w:p w:rsidR="00567733" w:rsidRPr="00567733" w:rsidRDefault="00567733" w:rsidP="00567733">
      <w:pPr>
        <w:pStyle w:val="ConsPlusNormal"/>
        <w:ind w:firstLine="284"/>
        <w:jc w:val="both"/>
        <w:rPr>
          <w:rFonts w:ascii="Times New Roman" w:hAnsi="Times New Roman" w:cs="Times New Roman"/>
          <w:sz w:val="12"/>
          <w:szCs w:val="12"/>
        </w:rPr>
      </w:pPr>
      <w:r w:rsidRPr="00567733">
        <w:rPr>
          <w:rFonts w:ascii="Times New Roman" w:hAnsi="Times New Roman" w:cs="Times New Roman"/>
          <w:sz w:val="12"/>
          <w:szCs w:val="12"/>
        </w:rPr>
        <w:t xml:space="preserve">4. </w:t>
      </w:r>
      <w:proofErr w:type="gramStart"/>
      <w:r w:rsidRPr="00567733">
        <w:rPr>
          <w:rFonts w:ascii="Times New Roman" w:hAnsi="Times New Roman" w:cs="Times New Roman"/>
          <w:sz w:val="12"/>
          <w:szCs w:val="12"/>
        </w:rPr>
        <w:t>Контроль за</w:t>
      </w:r>
      <w:proofErr w:type="gramEnd"/>
      <w:r w:rsidRPr="00567733">
        <w:rPr>
          <w:rFonts w:ascii="Times New Roman" w:hAnsi="Times New Roman" w:cs="Times New Roman"/>
          <w:sz w:val="12"/>
          <w:szCs w:val="12"/>
        </w:rPr>
        <w:t xml:space="preserve"> выполнением настоящего </w:t>
      </w:r>
      <w:r>
        <w:rPr>
          <w:rFonts w:ascii="Times New Roman" w:hAnsi="Times New Roman" w:cs="Times New Roman"/>
          <w:sz w:val="12"/>
          <w:szCs w:val="12"/>
        </w:rPr>
        <w:t>постановления оставляю за собой</w:t>
      </w:r>
    </w:p>
    <w:p w:rsidR="00567733" w:rsidRPr="00567733" w:rsidRDefault="00567733" w:rsidP="00567733">
      <w:pPr>
        <w:pStyle w:val="ConsPlusNormal"/>
        <w:ind w:firstLine="284"/>
        <w:jc w:val="right"/>
        <w:rPr>
          <w:rFonts w:ascii="Times New Roman" w:hAnsi="Times New Roman" w:cs="Times New Roman"/>
          <w:sz w:val="12"/>
          <w:szCs w:val="12"/>
        </w:rPr>
      </w:pPr>
      <w:r w:rsidRPr="00567733">
        <w:rPr>
          <w:rFonts w:ascii="Times New Roman" w:hAnsi="Times New Roman" w:cs="Times New Roman"/>
          <w:sz w:val="12"/>
          <w:szCs w:val="12"/>
        </w:rPr>
        <w:t xml:space="preserve"> Глава сельского поселения Воротнее </w:t>
      </w:r>
    </w:p>
    <w:p w:rsidR="00567733" w:rsidRDefault="00567733" w:rsidP="00567733">
      <w:pPr>
        <w:pStyle w:val="ConsPlusNormal"/>
        <w:ind w:firstLine="284"/>
        <w:jc w:val="right"/>
        <w:rPr>
          <w:rFonts w:ascii="Times New Roman" w:hAnsi="Times New Roman" w:cs="Times New Roman"/>
          <w:sz w:val="12"/>
          <w:szCs w:val="12"/>
        </w:rPr>
      </w:pPr>
      <w:r w:rsidRPr="00567733">
        <w:rPr>
          <w:rFonts w:ascii="Times New Roman" w:hAnsi="Times New Roman" w:cs="Times New Roman"/>
          <w:sz w:val="12"/>
          <w:szCs w:val="12"/>
        </w:rPr>
        <w:t xml:space="preserve">муниципального района Сергиевский                      </w:t>
      </w:r>
    </w:p>
    <w:p w:rsidR="00567733" w:rsidRDefault="00567733" w:rsidP="00567733">
      <w:pPr>
        <w:pStyle w:val="ConsPlusNormal"/>
        <w:ind w:firstLine="284"/>
        <w:jc w:val="right"/>
        <w:rPr>
          <w:rFonts w:ascii="Times New Roman" w:hAnsi="Times New Roman" w:cs="Times New Roman"/>
          <w:sz w:val="12"/>
          <w:szCs w:val="12"/>
        </w:rPr>
      </w:pPr>
      <w:r w:rsidRPr="00567733">
        <w:rPr>
          <w:rFonts w:ascii="Times New Roman" w:hAnsi="Times New Roman" w:cs="Times New Roman"/>
          <w:sz w:val="12"/>
          <w:szCs w:val="12"/>
        </w:rPr>
        <w:t xml:space="preserve">               </w:t>
      </w:r>
      <w:proofErr w:type="spellStart"/>
      <w:r w:rsidRPr="00567733">
        <w:rPr>
          <w:rFonts w:ascii="Times New Roman" w:hAnsi="Times New Roman" w:cs="Times New Roman"/>
          <w:sz w:val="12"/>
          <w:szCs w:val="12"/>
        </w:rPr>
        <w:t>С.А.Никитин</w:t>
      </w:r>
      <w:proofErr w:type="spellEnd"/>
    </w:p>
    <w:p w:rsidR="00567733" w:rsidRPr="00567733" w:rsidRDefault="00567733" w:rsidP="00567733">
      <w:pPr>
        <w:pStyle w:val="ConsPlusNormal"/>
        <w:ind w:firstLine="284"/>
        <w:jc w:val="center"/>
        <w:rPr>
          <w:rFonts w:ascii="Times New Roman" w:hAnsi="Times New Roman" w:cs="Times New Roman"/>
          <w:sz w:val="12"/>
          <w:szCs w:val="12"/>
        </w:rPr>
      </w:pPr>
      <w:r w:rsidRPr="00567733">
        <w:rPr>
          <w:rFonts w:ascii="Times New Roman" w:hAnsi="Times New Roman" w:cs="Times New Roman"/>
          <w:sz w:val="12"/>
          <w:szCs w:val="12"/>
        </w:rPr>
        <w:t xml:space="preserve">Администрация </w:t>
      </w:r>
    </w:p>
    <w:p w:rsidR="00567733" w:rsidRPr="00567733" w:rsidRDefault="00567733" w:rsidP="00567733">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567733">
        <w:rPr>
          <w:rFonts w:ascii="Times New Roman" w:hAnsi="Times New Roman" w:cs="Times New Roman"/>
          <w:sz w:val="12"/>
          <w:szCs w:val="12"/>
        </w:rPr>
        <w:t>Воротнее</w:t>
      </w:r>
    </w:p>
    <w:p w:rsidR="00567733" w:rsidRPr="00567733" w:rsidRDefault="00567733" w:rsidP="00567733">
      <w:pPr>
        <w:pStyle w:val="ConsPlusNormal"/>
        <w:ind w:firstLine="284"/>
        <w:jc w:val="center"/>
        <w:rPr>
          <w:rFonts w:ascii="Times New Roman" w:hAnsi="Times New Roman" w:cs="Times New Roman"/>
          <w:sz w:val="12"/>
          <w:szCs w:val="12"/>
        </w:rPr>
      </w:pPr>
      <w:r w:rsidRPr="00567733">
        <w:rPr>
          <w:rFonts w:ascii="Times New Roman" w:hAnsi="Times New Roman" w:cs="Times New Roman"/>
          <w:sz w:val="12"/>
          <w:szCs w:val="12"/>
        </w:rPr>
        <w:t xml:space="preserve"> муниципаль</w:t>
      </w:r>
      <w:r>
        <w:rPr>
          <w:rFonts w:ascii="Times New Roman" w:hAnsi="Times New Roman" w:cs="Times New Roman"/>
          <w:sz w:val="12"/>
          <w:szCs w:val="12"/>
        </w:rPr>
        <w:t>ного района</w:t>
      </w:r>
      <w:r w:rsidRPr="00567733">
        <w:rPr>
          <w:rFonts w:ascii="Times New Roman" w:hAnsi="Times New Roman" w:cs="Times New Roman"/>
          <w:sz w:val="12"/>
          <w:szCs w:val="12"/>
        </w:rPr>
        <w:t xml:space="preserve"> Сергиевский</w:t>
      </w:r>
    </w:p>
    <w:p w:rsidR="00567733" w:rsidRPr="00567733" w:rsidRDefault="00567733" w:rsidP="00567733">
      <w:pPr>
        <w:pStyle w:val="ConsPlusNormal"/>
        <w:ind w:firstLine="284"/>
        <w:jc w:val="center"/>
        <w:rPr>
          <w:rFonts w:ascii="Times New Roman" w:hAnsi="Times New Roman" w:cs="Times New Roman"/>
          <w:sz w:val="12"/>
          <w:szCs w:val="12"/>
        </w:rPr>
      </w:pPr>
      <w:r w:rsidRPr="00567733">
        <w:rPr>
          <w:rFonts w:ascii="Times New Roman" w:hAnsi="Times New Roman" w:cs="Times New Roman"/>
          <w:sz w:val="12"/>
          <w:szCs w:val="12"/>
        </w:rPr>
        <w:t>Самарской области</w:t>
      </w:r>
    </w:p>
    <w:p w:rsidR="00567733" w:rsidRDefault="00567733" w:rsidP="00567733">
      <w:pPr>
        <w:pStyle w:val="ConsPlusNormal"/>
        <w:ind w:firstLine="284"/>
        <w:jc w:val="center"/>
        <w:rPr>
          <w:rFonts w:ascii="Times New Roman" w:hAnsi="Times New Roman" w:cs="Times New Roman"/>
          <w:sz w:val="12"/>
          <w:szCs w:val="12"/>
        </w:rPr>
      </w:pPr>
      <w:r w:rsidRPr="00567733">
        <w:rPr>
          <w:rFonts w:ascii="Times New Roman" w:hAnsi="Times New Roman" w:cs="Times New Roman"/>
          <w:sz w:val="12"/>
          <w:szCs w:val="12"/>
        </w:rPr>
        <w:t>ПОСТАНОВЛЕНИЕ</w:t>
      </w:r>
    </w:p>
    <w:p w:rsidR="00567733" w:rsidRPr="00567733" w:rsidRDefault="00567733" w:rsidP="00567733">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«20»февраля 2023г.</w:t>
      </w:r>
      <w:r>
        <w:rPr>
          <w:rFonts w:ascii="Times New Roman" w:hAnsi="Times New Roman" w:cs="Times New Roman"/>
          <w:sz w:val="12"/>
          <w:szCs w:val="12"/>
        </w:rPr>
        <w:tab/>
        <w:t xml:space="preserve">                                                                                                                                                                                                     №</w:t>
      </w:r>
      <w:r w:rsidRPr="00567733">
        <w:rPr>
          <w:rFonts w:ascii="Times New Roman" w:hAnsi="Times New Roman" w:cs="Times New Roman"/>
          <w:sz w:val="12"/>
          <w:szCs w:val="12"/>
        </w:rPr>
        <w:t>9</w:t>
      </w:r>
      <w:r>
        <w:rPr>
          <w:rFonts w:ascii="Times New Roman" w:hAnsi="Times New Roman" w:cs="Times New Roman"/>
          <w:sz w:val="12"/>
          <w:szCs w:val="12"/>
        </w:rPr>
        <w:t xml:space="preserve">  </w:t>
      </w:r>
    </w:p>
    <w:p w:rsidR="00567733" w:rsidRPr="00567733" w:rsidRDefault="00567733" w:rsidP="00567733">
      <w:pPr>
        <w:pStyle w:val="ConsPlusNormal"/>
        <w:ind w:firstLine="284"/>
        <w:jc w:val="center"/>
        <w:rPr>
          <w:rFonts w:ascii="Times New Roman" w:hAnsi="Times New Roman" w:cs="Times New Roman"/>
          <w:sz w:val="12"/>
          <w:szCs w:val="12"/>
        </w:rPr>
      </w:pPr>
      <w:r w:rsidRPr="00567733">
        <w:rPr>
          <w:rFonts w:ascii="Times New Roman" w:hAnsi="Times New Roman" w:cs="Times New Roman"/>
          <w:sz w:val="12"/>
          <w:szCs w:val="12"/>
        </w:rPr>
        <w:t>О внесении изменений в Перечень главных администраторов доходов бюджета сельского поселения Воротнее муниципального района Сергиевский Самарской области на 2023 год и плановый период 2024 и 2025 годов</w:t>
      </w:r>
    </w:p>
    <w:p w:rsidR="00567733" w:rsidRPr="00567733" w:rsidRDefault="00567733" w:rsidP="00567733">
      <w:pPr>
        <w:pStyle w:val="ConsPlusNormal"/>
        <w:ind w:firstLine="284"/>
        <w:jc w:val="both"/>
        <w:rPr>
          <w:rFonts w:ascii="Times New Roman" w:hAnsi="Times New Roman" w:cs="Times New Roman"/>
          <w:sz w:val="12"/>
          <w:szCs w:val="12"/>
        </w:rPr>
      </w:pPr>
      <w:r w:rsidRPr="00567733">
        <w:rPr>
          <w:rFonts w:ascii="Times New Roman" w:hAnsi="Times New Roman" w:cs="Times New Roman"/>
          <w:sz w:val="12"/>
          <w:szCs w:val="12"/>
        </w:rPr>
        <w:t>В соответствии со статьей 160.1, 160.2 Бюджетного кодекса Российской Федерации, администрация сельского поселения Воротнее  муниципального района Сергиевский</w:t>
      </w:r>
    </w:p>
    <w:p w:rsidR="00567733" w:rsidRPr="00567733" w:rsidRDefault="00567733" w:rsidP="00567733">
      <w:pPr>
        <w:pStyle w:val="ConsPlusNormal"/>
        <w:ind w:firstLine="284"/>
        <w:jc w:val="both"/>
        <w:rPr>
          <w:rFonts w:ascii="Times New Roman" w:hAnsi="Times New Roman" w:cs="Times New Roman"/>
          <w:sz w:val="12"/>
          <w:szCs w:val="12"/>
        </w:rPr>
      </w:pPr>
      <w:r w:rsidRPr="00567733">
        <w:rPr>
          <w:rFonts w:ascii="Times New Roman" w:hAnsi="Times New Roman" w:cs="Times New Roman"/>
          <w:sz w:val="12"/>
          <w:szCs w:val="12"/>
        </w:rPr>
        <w:t>ПОСТАНОВЛЯЕТ:</w:t>
      </w:r>
    </w:p>
    <w:p w:rsidR="00567733" w:rsidRDefault="00567733" w:rsidP="00567733">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1.</w:t>
      </w:r>
      <w:r w:rsidRPr="00567733">
        <w:rPr>
          <w:rFonts w:ascii="Times New Roman" w:hAnsi="Times New Roman" w:cs="Times New Roman"/>
          <w:sz w:val="12"/>
          <w:szCs w:val="12"/>
        </w:rPr>
        <w:t>Внести в Перечень главных администраторов доходов бюджета (далее – перечень ГАДБ) сельского поселения Воротнее муниципального района Сергиевский Самарской области на 2023 год и плановый период 2024 и 2025 годов (приложение №1) следующие изменения: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
        <w:gridCol w:w="1235"/>
        <w:gridCol w:w="6099"/>
      </w:tblGrid>
      <w:tr w:rsidR="00567733" w:rsidRPr="00567733" w:rsidTr="00567733">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67733" w:rsidRPr="00567733" w:rsidRDefault="00567733" w:rsidP="00567733">
            <w:pPr>
              <w:autoSpaceDE w:val="0"/>
              <w:autoSpaceDN w:val="0"/>
              <w:adjustRightInd w:val="0"/>
              <w:spacing w:after="0" w:line="240" w:lineRule="auto"/>
              <w:ind w:right="-1"/>
              <w:contextualSpacing/>
              <w:jc w:val="center"/>
              <w:rPr>
                <w:rFonts w:ascii="Times New Roman" w:hAnsi="Times New Roman" w:cs="Times New Roman"/>
                <w:sz w:val="12"/>
                <w:szCs w:val="12"/>
              </w:rPr>
            </w:pPr>
            <w:r w:rsidRPr="00567733">
              <w:rPr>
                <w:rFonts w:ascii="Times New Roman" w:hAnsi="Times New Roman" w:cs="Times New Roman"/>
                <w:sz w:val="12"/>
                <w:szCs w:val="12"/>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67733" w:rsidRPr="00567733" w:rsidRDefault="00567733" w:rsidP="00567733">
            <w:pPr>
              <w:autoSpaceDE w:val="0"/>
              <w:autoSpaceDN w:val="0"/>
              <w:adjustRightInd w:val="0"/>
              <w:spacing w:after="0" w:line="240" w:lineRule="auto"/>
              <w:ind w:right="-1"/>
              <w:contextualSpacing/>
              <w:jc w:val="center"/>
              <w:rPr>
                <w:rFonts w:ascii="Times New Roman" w:hAnsi="Times New Roman" w:cs="Times New Roman"/>
                <w:sz w:val="12"/>
                <w:szCs w:val="12"/>
              </w:rPr>
            </w:pPr>
            <w:r w:rsidRPr="00567733">
              <w:rPr>
                <w:rFonts w:ascii="Times New Roman" w:hAnsi="Times New Roman" w:cs="Times New Roman"/>
                <w:sz w:val="12"/>
                <w:szCs w:val="12"/>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67733" w:rsidRPr="00567733" w:rsidRDefault="00567733" w:rsidP="00567733">
            <w:pPr>
              <w:autoSpaceDE w:val="0"/>
              <w:autoSpaceDN w:val="0"/>
              <w:adjustRightInd w:val="0"/>
              <w:spacing w:after="0" w:line="240" w:lineRule="auto"/>
              <w:ind w:right="-1"/>
              <w:contextualSpacing/>
              <w:rPr>
                <w:rFonts w:ascii="Times New Roman" w:hAnsi="Times New Roman" w:cs="Times New Roman"/>
                <w:sz w:val="12"/>
                <w:szCs w:val="12"/>
              </w:rPr>
            </w:pPr>
            <w:r w:rsidRPr="00567733">
              <w:rPr>
                <w:rFonts w:ascii="Times New Roman" w:hAnsi="Times New Roman" w:cs="Times New Roman"/>
                <w:sz w:val="12"/>
                <w:szCs w:val="12"/>
              </w:rPr>
              <w:t>Федеральное казначейство Российской Федерации (Управление Федерального казначейства по Самарской области)*</w:t>
            </w:r>
          </w:p>
        </w:tc>
      </w:tr>
      <w:tr w:rsidR="00567733" w:rsidRPr="00567733" w:rsidTr="00567733">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67733" w:rsidRPr="00567733" w:rsidRDefault="00567733" w:rsidP="00567733">
            <w:pPr>
              <w:autoSpaceDE w:val="0"/>
              <w:autoSpaceDN w:val="0"/>
              <w:adjustRightInd w:val="0"/>
              <w:spacing w:after="0" w:line="240" w:lineRule="auto"/>
              <w:ind w:right="-1"/>
              <w:contextualSpacing/>
              <w:jc w:val="center"/>
              <w:rPr>
                <w:rFonts w:ascii="Times New Roman" w:hAnsi="Times New Roman" w:cs="Times New Roman"/>
                <w:sz w:val="12"/>
                <w:szCs w:val="12"/>
              </w:rPr>
            </w:pPr>
            <w:r w:rsidRPr="00567733">
              <w:rPr>
                <w:rFonts w:ascii="Times New Roman" w:hAnsi="Times New Roman" w:cs="Times New Roman"/>
                <w:sz w:val="12"/>
                <w:szCs w:val="12"/>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67733" w:rsidRPr="00567733" w:rsidRDefault="00567733" w:rsidP="00567733">
            <w:pPr>
              <w:autoSpaceDE w:val="0"/>
              <w:autoSpaceDN w:val="0"/>
              <w:adjustRightInd w:val="0"/>
              <w:spacing w:after="0" w:line="240" w:lineRule="auto"/>
              <w:ind w:right="-1"/>
              <w:contextualSpacing/>
              <w:jc w:val="center"/>
              <w:rPr>
                <w:rFonts w:ascii="Times New Roman" w:hAnsi="Times New Roman" w:cs="Times New Roman"/>
                <w:sz w:val="12"/>
                <w:szCs w:val="12"/>
              </w:rPr>
            </w:pPr>
            <w:r>
              <w:rPr>
                <w:rFonts w:ascii="Times New Roman" w:hAnsi="Times New Roman" w:cs="Times New Roman"/>
                <w:sz w:val="12"/>
                <w:szCs w:val="12"/>
              </w:rPr>
              <w:t>10302231010000</w:t>
            </w:r>
            <w:r w:rsidRPr="00567733">
              <w:rPr>
                <w:rFonts w:ascii="Times New Roman" w:hAnsi="Times New Roman" w:cs="Times New Roman"/>
                <w:sz w:val="12"/>
                <w:szCs w:val="12"/>
              </w:rPr>
              <w:t>110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67733" w:rsidRPr="00567733" w:rsidRDefault="00567733" w:rsidP="00567733">
            <w:pPr>
              <w:autoSpaceDE w:val="0"/>
              <w:autoSpaceDN w:val="0"/>
              <w:adjustRightInd w:val="0"/>
              <w:spacing w:after="0" w:line="240" w:lineRule="auto"/>
              <w:ind w:right="-1"/>
              <w:contextualSpacing/>
              <w:rPr>
                <w:rFonts w:ascii="Times New Roman" w:hAnsi="Times New Roman" w:cs="Times New Roman"/>
                <w:sz w:val="12"/>
                <w:szCs w:val="12"/>
              </w:rPr>
            </w:pPr>
            <w:r w:rsidRPr="00567733">
              <w:rPr>
                <w:rFonts w:ascii="Times New Roman"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567733" w:rsidRPr="00567733" w:rsidTr="00567733">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67733" w:rsidRPr="00567733" w:rsidRDefault="00567733" w:rsidP="00567733">
            <w:pPr>
              <w:autoSpaceDE w:val="0"/>
              <w:autoSpaceDN w:val="0"/>
              <w:adjustRightInd w:val="0"/>
              <w:spacing w:after="0" w:line="240" w:lineRule="auto"/>
              <w:ind w:right="-1"/>
              <w:contextualSpacing/>
              <w:jc w:val="center"/>
              <w:rPr>
                <w:rFonts w:ascii="Times New Roman" w:hAnsi="Times New Roman" w:cs="Times New Roman"/>
                <w:sz w:val="12"/>
                <w:szCs w:val="12"/>
              </w:rPr>
            </w:pPr>
            <w:r w:rsidRPr="00567733">
              <w:rPr>
                <w:rFonts w:ascii="Times New Roman" w:hAnsi="Times New Roman" w:cs="Times New Roman"/>
                <w:sz w:val="12"/>
                <w:szCs w:val="12"/>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67733" w:rsidRPr="00567733" w:rsidRDefault="00567733" w:rsidP="00567733">
            <w:pPr>
              <w:autoSpaceDE w:val="0"/>
              <w:autoSpaceDN w:val="0"/>
              <w:adjustRightInd w:val="0"/>
              <w:spacing w:after="0" w:line="240" w:lineRule="auto"/>
              <w:ind w:right="-1"/>
              <w:contextualSpacing/>
              <w:jc w:val="center"/>
              <w:rPr>
                <w:rFonts w:ascii="Times New Roman" w:hAnsi="Times New Roman" w:cs="Times New Roman"/>
                <w:sz w:val="12"/>
                <w:szCs w:val="12"/>
              </w:rPr>
            </w:pPr>
            <w:r>
              <w:rPr>
                <w:rFonts w:ascii="Times New Roman" w:hAnsi="Times New Roman" w:cs="Times New Roman"/>
                <w:sz w:val="12"/>
                <w:szCs w:val="12"/>
              </w:rPr>
              <w:t>10302241010000</w:t>
            </w:r>
            <w:r w:rsidRPr="00567733">
              <w:rPr>
                <w:rFonts w:ascii="Times New Roman" w:hAnsi="Times New Roman" w:cs="Times New Roman"/>
                <w:sz w:val="12"/>
                <w:szCs w:val="12"/>
              </w:rPr>
              <w:t>110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67733" w:rsidRPr="00567733" w:rsidRDefault="00567733" w:rsidP="00567733">
            <w:pPr>
              <w:autoSpaceDE w:val="0"/>
              <w:autoSpaceDN w:val="0"/>
              <w:adjustRightInd w:val="0"/>
              <w:spacing w:after="0" w:line="240" w:lineRule="auto"/>
              <w:ind w:right="-1"/>
              <w:contextualSpacing/>
              <w:rPr>
                <w:rFonts w:ascii="Times New Roman" w:hAnsi="Times New Roman" w:cs="Times New Roman"/>
                <w:sz w:val="12"/>
                <w:szCs w:val="12"/>
              </w:rPr>
            </w:pPr>
            <w:r w:rsidRPr="00567733">
              <w:rPr>
                <w:rFonts w:ascii="Times New Roman" w:hAnsi="Times New Roman" w:cs="Times New Roman"/>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567733" w:rsidRPr="00567733" w:rsidTr="00567733">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67733" w:rsidRPr="00567733" w:rsidRDefault="00567733" w:rsidP="00567733">
            <w:pPr>
              <w:autoSpaceDE w:val="0"/>
              <w:autoSpaceDN w:val="0"/>
              <w:adjustRightInd w:val="0"/>
              <w:spacing w:after="0" w:line="240" w:lineRule="auto"/>
              <w:ind w:right="-1"/>
              <w:contextualSpacing/>
              <w:jc w:val="center"/>
              <w:rPr>
                <w:rFonts w:ascii="Times New Roman" w:hAnsi="Times New Roman" w:cs="Times New Roman"/>
                <w:sz w:val="12"/>
                <w:szCs w:val="12"/>
              </w:rPr>
            </w:pPr>
            <w:r w:rsidRPr="00567733">
              <w:rPr>
                <w:rFonts w:ascii="Times New Roman" w:hAnsi="Times New Roman" w:cs="Times New Roman"/>
                <w:sz w:val="12"/>
                <w:szCs w:val="12"/>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67733" w:rsidRPr="00567733" w:rsidRDefault="00567733" w:rsidP="00567733">
            <w:pPr>
              <w:autoSpaceDE w:val="0"/>
              <w:autoSpaceDN w:val="0"/>
              <w:adjustRightInd w:val="0"/>
              <w:spacing w:after="0" w:line="240" w:lineRule="auto"/>
              <w:ind w:right="-1"/>
              <w:contextualSpacing/>
              <w:jc w:val="center"/>
              <w:rPr>
                <w:rFonts w:ascii="Times New Roman" w:hAnsi="Times New Roman" w:cs="Times New Roman"/>
                <w:sz w:val="12"/>
                <w:szCs w:val="12"/>
              </w:rPr>
            </w:pPr>
            <w:r>
              <w:rPr>
                <w:rFonts w:ascii="Times New Roman" w:hAnsi="Times New Roman" w:cs="Times New Roman"/>
                <w:sz w:val="12"/>
                <w:szCs w:val="12"/>
              </w:rPr>
              <w:t>10302251010000</w:t>
            </w:r>
            <w:r w:rsidRPr="00567733">
              <w:rPr>
                <w:rFonts w:ascii="Times New Roman" w:hAnsi="Times New Roman" w:cs="Times New Roman"/>
                <w:sz w:val="12"/>
                <w:szCs w:val="12"/>
              </w:rPr>
              <w:t>110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67733" w:rsidRPr="00567733" w:rsidRDefault="00567733" w:rsidP="00567733">
            <w:pPr>
              <w:autoSpaceDE w:val="0"/>
              <w:autoSpaceDN w:val="0"/>
              <w:adjustRightInd w:val="0"/>
              <w:spacing w:after="0" w:line="240" w:lineRule="auto"/>
              <w:ind w:right="-1"/>
              <w:contextualSpacing/>
              <w:rPr>
                <w:rFonts w:ascii="Times New Roman" w:hAnsi="Times New Roman" w:cs="Times New Roman"/>
                <w:sz w:val="12"/>
                <w:szCs w:val="12"/>
              </w:rPr>
            </w:pPr>
            <w:r w:rsidRPr="00567733">
              <w:rPr>
                <w:rFonts w:ascii="Times New Roman"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567733" w:rsidRPr="00567733" w:rsidTr="00567733">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67733" w:rsidRPr="00567733" w:rsidRDefault="00567733" w:rsidP="00567733">
            <w:pPr>
              <w:autoSpaceDE w:val="0"/>
              <w:autoSpaceDN w:val="0"/>
              <w:adjustRightInd w:val="0"/>
              <w:spacing w:after="0" w:line="240" w:lineRule="auto"/>
              <w:ind w:right="-1"/>
              <w:contextualSpacing/>
              <w:jc w:val="center"/>
              <w:rPr>
                <w:rFonts w:ascii="Times New Roman" w:hAnsi="Times New Roman" w:cs="Times New Roman"/>
                <w:sz w:val="12"/>
                <w:szCs w:val="12"/>
              </w:rPr>
            </w:pPr>
            <w:r w:rsidRPr="00567733">
              <w:rPr>
                <w:rFonts w:ascii="Times New Roman" w:hAnsi="Times New Roman" w:cs="Times New Roman"/>
                <w:sz w:val="12"/>
                <w:szCs w:val="12"/>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67733" w:rsidRPr="00567733" w:rsidRDefault="00567733" w:rsidP="00567733">
            <w:pPr>
              <w:autoSpaceDE w:val="0"/>
              <w:autoSpaceDN w:val="0"/>
              <w:adjustRightInd w:val="0"/>
              <w:spacing w:after="0" w:line="240" w:lineRule="auto"/>
              <w:ind w:right="-1"/>
              <w:contextualSpacing/>
              <w:jc w:val="center"/>
              <w:rPr>
                <w:rFonts w:ascii="Times New Roman" w:hAnsi="Times New Roman" w:cs="Times New Roman"/>
                <w:sz w:val="12"/>
                <w:szCs w:val="12"/>
              </w:rPr>
            </w:pPr>
            <w:r>
              <w:rPr>
                <w:rFonts w:ascii="Times New Roman" w:hAnsi="Times New Roman" w:cs="Times New Roman"/>
                <w:sz w:val="12"/>
                <w:szCs w:val="12"/>
              </w:rPr>
              <w:t>10302261010000</w:t>
            </w:r>
            <w:r w:rsidRPr="00567733">
              <w:rPr>
                <w:rFonts w:ascii="Times New Roman" w:hAnsi="Times New Roman" w:cs="Times New Roman"/>
                <w:sz w:val="12"/>
                <w:szCs w:val="12"/>
              </w:rPr>
              <w:t>110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67733" w:rsidRPr="00567733" w:rsidRDefault="00567733" w:rsidP="00567733">
            <w:pPr>
              <w:autoSpaceDE w:val="0"/>
              <w:autoSpaceDN w:val="0"/>
              <w:adjustRightInd w:val="0"/>
              <w:spacing w:after="0" w:line="240" w:lineRule="auto"/>
              <w:ind w:right="-1"/>
              <w:contextualSpacing/>
              <w:rPr>
                <w:rFonts w:ascii="Times New Roman" w:hAnsi="Times New Roman" w:cs="Times New Roman"/>
                <w:sz w:val="12"/>
                <w:szCs w:val="12"/>
              </w:rPr>
            </w:pPr>
            <w:r w:rsidRPr="00567733">
              <w:rPr>
                <w:rFonts w:ascii="Times New Roman"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bl>
    <w:p w:rsidR="00567733" w:rsidRDefault="00567733" w:rsidP="00567733">
      <w:pPr>
        <w:pStyle w:val="ConsPlusNormal"/>
        <w:ind w:firstLine="284"/>
        <w:jc w:val="both"/>
        <w:rPr>
          <w:rFonts w:ascii="Times New Roman" w:hAnsi="Times New Roman" w:cs="Times New Roman"/>
          <w:sz w:val="12"/>
          <w:szCs w:val="12"/>
        </w:rPr>
      </w:pPr>
      <w:r w:rsidRPr="00567733">
        <w:rPr>
          <w:rFonts w:ascii="Times New Roman" w:hAnsi="Times New Roman" w:cs="Times New Roman"/>
          <w:sz w:val="12"/>
          <w:szCs w:val="12"/>
        </w:rPr>
        <w:t xml:space="preserve">строками </w:t>
      </w:r>
      <w:proofErr w:type="spellStart"/>
      <w:r w:rsidRPr="00567733">
        <w:rPr>
          <w:rFonts w:ascii="Times New Roman" w:hAnsi="Times New Roman" w:cs="Times New Roman"/>
          <w:sz w:val="12"/>
          <w:szCs w:val="12"/>
        </w:rPr>
        <w:t>следующео</w:t>
      </w:r>
      <w:proofErr w:type="spellEnd"/>
      <w:r w:rsidRPr="00567733">
        <w:rPr>
          <w:rFonts w:ascii="Times New Roman" w:hAnsi="Times New Roman" w:cs="Times New Roman"/>
          <w:sz w:val="12"/>
          <w:szCs w:val="12"/>
        </w:rPr>
        <w:t xml:space="preserve"> содержания: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1252"/>
        <w:gridCol w:w="6077"/>
      </w:tblGrid>
      <w:tr w:rsidR="00567733" w:rsidRPr="00567733" w:rsidTr="00EA6EAB">
        <w:trPr>
          <w:trHeight w:val="70"/>
        </w:trPr>
        <w:tc>
          <w:tcPr>
            <w:tcW w:w="259" w:type="pct"/>
            <w:tcBorders>
              <w:top w:val="single" w:sz="4" w:space="0" w:color="auto"/>
              <w:left w:val="single" w:sz="4" w:space="0" w:color="auto"/>
              <w:bottom w:val="single" w:sz="4" w:space="0" w:color="auto"/>
              <w:right w:val="single" w:sz="4" w:space="0" w:color="auto"/>
            </w:tcBorders>
            <w:shd w:val="clear" w:color="auto" w:fill="auto"/>
            <w:vAlign w:val="center"/>
          </w:tcPr>
          <w:p w:rsidR="00567733" w:rsidRPr="00567733" w:rsidRDefault="00567733" w:rsidP="00567733">
            <w:pPr>
              <w:autoSpaceDE w:val="0"/>
              <w:autoSpaceDN w:val="0"/>
              <w:adjustRightInd w:val="0"/>
              <w:spacing w:after="0" w:line="240" w:lineRule="auto"/>
              <w:ind w:right="-1"/>
              <w:contextualSpacing/>
              <w:jc w:val="center"/>
              <w:rPr>
                <w:rFonts w:ascii="Times New Roman" w:hAnsi="Times New Roman"/>
                <w:sz w:val="12"/>
                <w:szCs w:val="12"/>
              </w:rPr>
            </w:pPr>
            <w:r w:rsidRPr="00567733">
              <w:rPr>
                <w:rFonts w:ascii="Times New Roman" w:hAnsi="Times New Roman"/>
                <w:sz w:val="12"/>
                <w:szCs w:val="12"/>
              </w:rPr>
              <w:t>182</w:t>
            </w:r>
          </w:p>
        </w:tc>
        <w:tc>
          <w:tcPr>
            <w:tcW w:w="810" w:type="pct"/>
            <w:tcBorders>
              <w:top w:val="single" w:sz="4" w:space="0" w:color="auto"/>
              <w:left w:val="single" w:sz="4" w:space="0" w:color="auto"/>
              <w:bottom w:val="single" w:sz="4" w:space="0" w:color="auto"/>
              <w:right w:val="single" w:sz="4" w:space="0" w:color="auto"/>
            </w:tcBorders>
            <w:shd w:val="clear" w:color="auto" w:fill="auto"/>
            <w:vAlign w:val="center"/>
          </w:tcPr>
          <w:p w:rsidR="00567733" w:rsidRPr="00567733" w:rsidRDefault="00567733" w:rsidP="00567733">
            <w:pPr>
              <w:autoSpaceDE w:val="0"/>
              <w:autoSpaceDN w:val="0"/>
              <w:adjustRightInd w:val="0"/>
              <w:spacing w:after="0" w:line="240" w:lineRule="auto"/>
              <w:ind w:right="-1"/>
              <w:contextualSpacing/>
              <w:jc w:val="center"/>
              <w:rPr>
                <w:rFonts w:ascii="Times New Roman" w:hAnsi="Times New Roman"/>
                <w:sz w:val="12"/>
                <w:szCs w:val="12"/>
              </w:rPr>
            </w:pPr>
            <w:r w:rsidRPr="00567733">
              <w:rPr>
                <w:rFonts w:ascii="Times New Roman" w:hAnsi="Times New Roman"/>
                <w:sz w:val="12"/>
                <w:szCs w:val="12"/>
              </w:rPr>
              <w:t> </w:t>
            </w:r>
          </w:p>
        </w:tc>
        <w:tc>
          <w:tcPr>
            <w:tcW w:w="3931" w:type="pct"/>
            <w:tcBorders>
              <w:top w:val="single" w:sz="4" w:space="0" w:color="auto"/>
              <w:left w:val="single" w:sz="4" w:space="0" w:color="auto"/>
              <w:bottom w:val="single" w:sz="4" w:space="0" w:color="auto"/>
              <w:right w:val="single" w:sz="4" w:space="0" w:color="auto"/>
            </w:tcBorders>
            <w:shd w:val="clear" w:color="auto" w:fill="auto"/>
          </w:tcPr>
          <w:p w:rsidR="00567733" w:rsidRPr="00567733" w:rsidRDefault="00567733" w:rsidP="00567733">
            <w:pPr>
              <w:autoSpaceDE w:val="0"/>
              <w:autoSpaceDN w:val="0"/>
              <w:adjustRightInd w:val="0"/>
              <w:spacing w:after="0" w:line="240" w:lineRule="auto"/>
              <w:ind w:right="-1"/>
              <w:contextualSpacing/>
              <w:rPr>
                <w:rFonts w:ascii="Times New Roman" w:hAnsi="Times New Roman"/>
                <w:sz w:val="12"/>
                <w:szCs w:val="12"/>
              </w:rPr>
            </w:pPr>
            <w:r w:rsidRPr="00567733">
              <w:rPr>
                <w:rFonts w:ascii="Times New Roman" w:hAnsi="Times New Roman"/>
                <w:sz w:val="12"/>
                <w:szCs w:val="12"/>
              </w:rPr>
              <w:t>Управление Федеральной налоговой службы по Самарской области*</w:t>
            </w:r>
          </w:p>
        </w:tc>
      </w:tr>
      <w:tr w:rsidR="00567733" w:rsidRPr="00567733" w:rsidTr="00EA6EAB">
        <w:trPr>
          <w:trHeight w:val="370"/>
        </w:trPr>
        <w:tc>
          <w:tcPr>
            <w:tcW w:w="259" w:type="pct"/>
            <w:tcBorders>
              <w:top w:val="single" w:sz="4" w:space="0" w:color="auto"/>
              <w:left w:val="single" w:sz="4" w:space="0" w:color="auto"/>
              <w:bottom w:val="single" w:sz="4" w:space="0" w:color="auto"/>
              <w:right w:val="single" w:sz="4" w:space="0" w:color="auto"/>
            </w:tcBorders>
            <w:shd w:val="clear" w:color="auto" w:fill="auto"/>
            <w:vAlign w:val="center"/>
          </w:tcPr>
          <w:p w:rsidR="00567733" w:rsidRPr="00567733" w:rsidRDefault="00567733" w:rsidP="00567733">
            <w:pPr>
              <w:autoSpaceDE w:val="0"/>
              <w:autoSpaceDN w:val="0"/>
              <w:adjustRightInd w:val="0"/>
              <w:spacing w:after="0" w:line="240" w:lineRule="auto"/>
              <w:ind w:right="-1"/>
              <w:contextualSpacing/>
              <w:jc w:val="center"/>
              <w:rPr>
                <w:rFonts w:ascii="Times New Roman" w:hAnsi="Times New Roman"/>
                <w:sz w:val="12"/>
                <w:szCs w:val="12"/>
              </w:rPr>
            </w:pPr>
            <w:r w:rsidRPr="00567733">
              <w:rPr>
                <w:rFonts w:ascii="Times New Roman" w:hAnsi="Times New Roman"/>
                <w:sz w:val="12"/>
                <w:szCs w:val="12"/>
              </w:rPr>
              <w:t>182</w:t>
            </w:r>
          </w:p>
        </w:tc>
        <w:tc>
          <w:tcPr>
            <w:tcW w:w="810" w:type="pct"/>
            <w:tcBorders>
              <w:top w:val="single" w:sz="4" w:space="0" w:color="auto"/>
              <w:left w:val="single" w:sz="4" w:space="0" w:color="auto"/>
              <w:bottom w:val="single" w:sz="4" w:space="0" w:color="auto"/>
              <w:right w:val="single" w:sz="4" w:space="0" w:color="auto"/>
            </w:tcBorders>
            <w:shd w:val="clear" w:color="auto" w:fill="auto"/>
            <w:vAlign w:val="center"/>
          </w:tcPr>
          <w:p w:rsidR="00567733" w:rsidRPr="00567733" w:rsidRDefault="00EA6EAB" w:rsidP="00567733">
            <w:pPr>
              <w:autoSpaceDE w:val="0"/>
              <w:autoSpaceDN w:val="0"/>
              <w:adjustRightInd w:val="0"/>
              <w:spacing w:after="0" w:line="240" w:lineRule="auto"/>
              <w:ind w:right="-1"/>
              <w:contextualSpacing/>
              <w:jc w:val="center"/>
              <w:rPr>
                <w:rFonts w:ascii="Times New Roman" w:hAnsi="Times New Roman"/>
                <w:sz w:val="12"/>
                <w:szCs w:val="12"/>
              </w:rPr>
            </w:pPr>
            <w:r>
              <w:rPr>
                <w:rFonts w:ascii="Times New Roman" w:hAnsi="Times New Roman"/>
                <w:sz w:val="12"/>
                <w:szCs w:val="12"/>
              </w:rPr>
              <w:t>10302231010000</w:t>
            </w:r>
            <w:r w:rsidR="00567733" w:rsidRPr="00567733">
              <w:rPr>
                <w:rFonts w:ascii="Times New Roman" w:hAnsi="Times New Roman"/>
                <w:sz w:val="12"/>
                <w:szCs w:val="12"/>
              </w:rPr>
              <w:t>110</w:t>
            </w:r>
          </w:p>
        </w:tc>
        <w:tc>
          <w:tcPr>
            <w:tcW w:w="3931" w:type="pct"/>
            <w:tcBorders>
              <w:top w:val="single" w:sz="4" w:space="0" w:color="auto"/>
              <w:left w:val="single" w:sz="4" w:space="0" w:color="auto"/>
              <w:bottom w:val="single" w:sz="4" w:space="0" w:color="auto"/>
              <w:right w:val="single" w:sz="4" w:space="0" w:color="auto"/>
            </w:tcBorders>
            <w:shd w:val="clear" w:color="auto" w:fill="auto"/>
          </w:tcPr>
          <w:p w:rsidR="00567733" w:rsidRPr="00567733" w:rsidRDefault="00567733" w:rsidP="00567733">
            <w:pPr>
              <w:autoSpaceDE w:val="0"/>
              <w:autoSpaceDN w:val="0"/>
              <w:adjustRightInd w:val="0"/>
              <w:spacing w:after="0" w:line="240" w:lineRule="auto"/>
              <w:ind w:right="-1"/>
              <w:contextualSpacing/>
              <w:rPr>
                <w:rFonts w:ascii="Times New Roman" w:hAnsi="Times New Roman"/>
                <w:sz w:val="12"/>
                <w:szCs w:val="12"/>
              </w:rPr>
            </w:pPr>
            <w:r w:rsidRPr="00567733">
              <w:rPr>
                <w:rFonts w:ascii="Times New Roman" w:hAnsi="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567733" w:rsidRPr="00567733" w:rsidTr="00EA6EAB">
        <w:trPr>
          <w:trHeight w:val="370"/>
        </w:trPr>
        <w:tc>
          <w:tcPr>
            <w:tcW w:w="259" w:type="pct"/>
            <w:tcBorders>
              <w:top w:val="single" w:sz="4" w:space="0" w:color="auto"/>
              <w:left w:val="single" w:sz="4" w:space="0" w:color="auto"/>
              <w:bottom w:val="single" w:sz="4" w:space="0" w:color="auto"/>
              <w:right w:val="single" w:sz="4" w:space="0" w:color="auto"/>
            </w:tcBorders>
            <w:shd w:val="clear" w:color="auto" w:fill="auto"/>
            <w:vAlign w:val="center"/>
          </w:tcPr>
          <w:p w:rsidR="00567733" w:rsidRPr="00567733" w:rsidRDefault="00567733" w:rsidP="00567733">
            <w:pPr>
              <w:autoSpaceDE w:val="0"/>
              <w:autoSpaceDN w:val="0"/>
              <w:adjustRightInd w:val="0"/>
              <w:spacing w:after="0" w:line="240" w:lineRule="auto"/>
              <w:ind w:right="-1"/>
              <w:contextualSpacing/>
              <w:jc w:val="center"/>
              <w:rPr>
                <w:rFonts w:ascii="Times New Roman" w:hAnsi="Times New Roman"/>
                <w:sz w:val="12"/>
                <w:szCs w:val="12"/>
              </w:rPr>
            </w:pPr>
            <w:r w:rsidRPr="00567733">
              <w:rPr>
                <w:rFonts w:ascii="Times New Roman" w:hAnsi="Times New Roman"/>
                <w:sz w:val="12"/>
                <w:szCs w:val="12"/>
              </w:rPr>
              <w:t>182</w:t>
            </w:r>
          </w:p>
        </w:tc>
        <w:tc>
          <w:tcPr>
            <w:tcW w:w="810" w:type="pct"/>
            <w:tcBorders>
              <w:top w:val="single" w:sz="4" w:space="0" w:color="auto"/>
              <w:left w:val="single" w:sz="4" w:space="0" w:color="auto"/>
              <w:bottom w:val="single" w:sz="4" w:space="0" w:color="auto"/>
              <w:right w:val="single" w:sz="4" w:space="0" w:color="auto"/>
            </w:tcBorders>
            <w:shd w:val="clear" w:color="auto" w:fill="auto"/>
            <w:vAlign w:val="center"/>
          </w:tcPr>
          <w:p w:rsidR="00567733" w:rsidRPr="00567733" w:rsidRDefault="00EA6EAB" w:rsidP="00567733">
            <w:pPr>
              <w:autoSpaceDE w:val="0"/>
              <w:autoSpaceDN w:val="0"/>
              <w:adjustRightInd w:val="0"/>
              <w:spacing w:after="0" w:line="240" w:lineRule="auto"/>
              <w:ind w:right="-1"/>
              <w:contextualSpacing/>
              <w:jc w:val="center"/>
              <w:rPr>
                <w:rFonts w:ascii="Times New Roman" w:hAnsi="Times New Roman"/>
                <w:sz w:val="12"/>
                <w:szCs w:val="12"/>
              </w:rPr>
            </w:pPr>
            <w:r>
              <w:rPr>
                <w:rFonts w:ascii="Times New Roman" w:hAnsi="Times New Roman"/>
                <w:sz w:val="12"/>
                <w:szCs w:val="12"/>
              </w:rPr>
              <w:t>1030224101</w:t>
            </w:r>
            <w:r w:rsidR="00567733" w:rsidRPr="00567733">
              <w:rPr>
                <w:rFonts w:ascii="Times New Roman" w:hAnsi="Times New Roman"/>
                <w:sz w:val="12"/>
                <w:szCs w:val="12"/>
              </w:rPr>
              <w:t>0</w:t>
            </w:r>
            <w:r>
              <w:rPr>
                <w:rFonts w:ascii="Times New Roman" w:hAnsi="Times New Roman"/>
                <w:sz w:val="12"/>
                <w:szCs w:val="12"/>
              </w:rPr>
              <w:t>000</w:t>
            </w:r>
            <w:r w:rsidR="00567733" w:rsidRPr="00567733">
              <w:rPr>
                <w:rFonts w:ascii="Times New Roman" w:hAnsi="Times New Roman"/>
                <w:sz w:val="12"/>
                <w:szCs w:val="12"/>
              </w:rPr>
              <w:t>110</w:t>
            </w:r>
          </w:p>
        </w:tc>
        <w:tc>
          <w:tcPr>
            <w:tcW w:w="3931" w:type="pct"/>
            <w:tcBorders>
              <w:top w:val="single" w:sz="4" w:space="0" w:color="auto"/>
              <w:left w:val="single" w:sz="4" w:space="0" w:color="auto"/>
              <w:bottom w:val="single" w:sz="4" w:space="0" w:color="auto"/>
              <w:right w:val="single" w:sz="4" w:space="0" w:color="auto"/>
            </w:tcBorders>
            <w:shd w:val="clear" w:color="auto" w:fill="auto"/>
          </w:tcPr>
          <w:p w:rsidR="00567733" w:rsidRPr="00567733" w:rsidRDefault="00567733" w:rsidP="00567733">
            <w:pPr>
              <w:autoSpaceDE w:val="0"/>
              <w:autoSpaceDN w:val="0"/>
              <w:adjustRightInd w:val="0"/>
              <w:spacing w:after="0" w:line="240" w:lineRule="auto"/>
              <w:ind w:right="-1"/>
              <w:contextualSpacing/>
              <w:rPr>
                <w:rFonts w:ascii="Times New Roman" w:hAnsi="Times New Roman"/>
                <w:sz w:val="12"/>
                <w:szCs w:val="12"/>
              </w:rPr>
            </w:pPr>
            <w:r w:rsidRPr="00567733">
              <w:rPr>
                <w:rFonts w:ascii="Times New Roman" w:hAnsi="Times New Roman"/>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567733" w:rsidRPr="00567733" w:rsidTr="00EA6EAB">
        <w:trPr>
          <w:trHeight w:val="370"/>
        </w:trPr>
        <w:tc>
          <w:tcPr>
            <w:tcW w:w="259" w:type="pct"/>
            <w:tcBorders>
              <w:top w:val="single" w:sz="4" w:space="0" w:color="auto"/>
              <w:left w:val="single" w:sz="4" w:space="0" w:color="auto"/>
              <w:bottom w:val="single" w:sz="4" w:space="0" w:color="auto"/>
              <w:right w:val="single" w:sz="4" w:space="0" w:color="auto"/>
            </w:tcBorders>
            <w:shd w:val="clear" w:color="auto" w:fill="auto"/>
            <w:vAlign w:val="center"/>
          </w:tcPr>
          <w:p w:rsidR="00567733" w:rsidRPr="00567733" w:rsidRDefault="00567733" w:rsidP="00567733">
            <w:pPr>
              <w:autoSpaceDE w:val="0"/>
              <w:autoSpaceDN w:val="0"/>
              <w:adjustRightInd w:val="0"/>
              <w:spacing w:after="0" w:line="240" w:lineRule="auto"/>
              <w:ind w:right="-1"/>
              <w:contextualSpacing/>
              <w:jc w:val="center"/>
              <w:rPr>
                <w:rFonts w:ascii="Times New Roman" w:hAnsi="Times New Roman"/>
                <w:sz w:val="12"/>
                <w:szCs w:val="12"/>
              </w:rPr>
            </w:pPr>
            <w:r w:rsidRPr="00567733">
              <w:rPr>
                <w:rFonts w:ascii="Times New Roman" w:hAnsi="Times New Roman"/>
                <w:sz w:val="12"/>
                <w:szCs w:val="12"/>
              </w:rPr>
              <w:t>182</w:t>
            </w:r>
          </w:p>
        </w:tc>
        <w:tc>
          <w:tcPr>
            <w:tcW w:w="810" w:type="pct"/>
            <w:tcBorders>
              <w:top w:val="single" w:sz="4" w:space="0" w:color="auto"/>
              <w:left w:val="single" w:sz="4" w:space="0" w:color="auto"/>
              <w:bottom w:val="single" w:sz="4" w:space="0" w:color="auto"/>
              <w:right w:val="single" w:sz="4" w:space="0" w:color="auto"/>
            </w:tcBorders>
            <w:shd w:val="clear" w:color="auto" w:fill="auto"/>
            <w:vAlign w:val="center"/>
          </w:tcPr>
          <w:p w:rsidR="00567733" w:rsidRPr="00567733" w:rsidRDefault="00EA6EAB" w:rsidP="00567733">
            <w:pPr>
              <w:autoSpaceDE w:val="0"/>
              <w:autoSpaceDN w:val="0"/>
              <w:adjustRightInd w:val="0"/>
              <w:spacing w:after="0" w:line="240" w:lineRule="auto"/>
              <w:ind w:right="-1"/>
              <w:contextualSpacing/>
              <w:jc w:val="center"/>
              <w:rPr>
                <w:rFonts w:ascii="Times New Roman" w:hAnsi="Times New Roman"/>
                <w:sz w:val="12"/>
                <w:szCs w:val="12"/>
              </w:rPr>
            </w:pPr>
            <w:r>
              <w:rPr>
                <w:rFonts w:ascii="Times New Roman" w:hAnsi="Times New Roman"/>
                <w:sz w:val="12"/>
                <w:szCs w:val="12"/>
              </w:rPr>
              <w:t>10302251010000</w:t>
            </w:r>
            <w:r w:rsidR="00567733" w:rsidRPr="00567733">
              <w:rPr>
                <w:rFonts w:ascii="Times New Roman" w:hAnsi="Times New Roman"/>
                <w:sz w:val="12"/>
                <w:szCs w:val="12"/>
              </w:rPr>
              <w:t>110</w:t>
            </w:r>
          </w:p>
        </w:tc>
        <w:tc>
          <w:tcPr>
            <w:tcW w:w="3931" w:type="pct"/>
            <w:tcBorders>
              <w:top w:val="single" w:sz="4" w:space="0" w:color="auto"/>
              <w:left w:val="single" w:sz="4" w:space="0" w:color="auto"/>
              <w:bottom w:val="single" w:sz="4" w:space="0" w:color="auto"/>
              <w:right w:val="single" w:sz="4" w:space="0" w:color="auto"/>
            </w:tcBorders>
            <w:shd w:val="clear" w:color="auto" w:fill="auto"/>
          </w:tcPr>
          <w:p w:rsidR="00567733" w:rsidRPr="00567733" w:rsidRDefault="00567733" w:rsidP="00567733">
            <w:pPr>
              <w:autoSpaceDE w:val="0"/>
              <w:autoSpaceDN w:val="0"/>
              <w:adjustRightInd w:val="0"/>
              <w:spacing w:after="0" w:line="240" w:lineRule="auto"/>
              <w:ind w:right="-1"/>
              <w:contextualSpacing/>
              <w:rPr>
                <w:rFonts w:ascii="Times New Roman" w:hAnsi="Times New Roman"/>
                <w:sz w:val="12"/>
                <w:szCs w:val="12"/>
              </w:rPr>
            </w:pPr>
            <w:r w:rsidRPr="00567733">
              <w:rPr>
                <w:rFonts w:ascii="Times New Roman" w:hAnsi="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567733" w:rsidRPr="00567733" w:rsidTr="00EA6EAB">
        <w:trPr>
          <w:trHeight w:val="370"/>
        </w:trPr>
        <w:tc>
          <w:tcPr>
            <w:tcW w:w="259" w:type="pct"/>
            <w:tcBorders>
              <w:top w:val="single" w:sz="4" w:space="0" w:color="auto"/>
              <w:left w:val="single" w:sz="4" w:space="0" w:color="auto"/>
              <w:bottom w:val="single" w:sz="4" w:space="0" w:color="auto"/>
              <w:right w:val="single" w:sz="4" w:space="0" w:color="auto"/>
            </w:tcBorders>
            <w:shd w:val="clear" w:color="auto" w:fill="auto"/>
            <w:vAlign w:val="center"/>
          </w:tcPr>
          <w:p w:rsidR="00567733" w:rsidRPr="00567733" w:rsidRDefault="00567733" w:rsidP="00567733">
            <w:pPr>
              <w:autoSpaceDE w:val="0"/>
              <w:autoSpaceDN w:val="0"/>
              <w:adjustRightInd w:val="0"/>
              <w:spacing w:after="0" w:line="240" w:lineRule="auto"/>
              <w:ind w:right="-1"/>
              <w:contextualSpacing/>
              <w:jc w:val="center"/>
              <w:rPr>
                <w:rFonts w:ascii="Times New Roman" w:hAnsi="Times New Roman"/>
                <w:sz w:val="12"/>
                <w:szCs w:val="12"/>
              </w:rPr>
            </w:pPr>
            <w:r w:rsidRPr="00567733">
              <w:rPr>
                <w:rFonts w:ascii="Times New Roman" w:hAnsi="Times New Roman"/>
                <w:sz w:val="12"/>
                <w:szCs w:val="12"/>
              </w:rPr>
              <w:t>182</w:t>
            </w:r>
          </w:p>
        </w:tc>
        <w:tc>
          <w:tcPr>
            <w:tcW w:w="810" w:type="pct"/>
            <w:tcBorders>
              <w:top w:val="single" w:sz="4" w:space="0" w:color="auto"/>
              <w:left w:val="single" w:sz="4" w:space="0" w:color="auto"/>
              <w:bottom w:val="single" w:sz="4" w:space="0" w:color="auto"/>
              <w:right w:val="single" w:sz="4" w:space="0" w:color="auto"/>
            </w:tcBorders>
            <w:shd w:val="clear" w:color="auto" w:fill="auto"/>
            <w:vAlign w:val="center"/>
          </w:tcPr>
          <w:p w:rsidR="00567733" w:rsidRPr="00567733" w:rsidRDefault="00EA6EAB" w:rsidP="00567733">
            <w:pPr>
              <w:autoSpaceDE w:val="0"/>
              <w:autoSpaceDN w:val="0"/>
              <w:adjustRightInd w:val="0"/>
              <w:spacing w:after="0" w:line="240" w:lineRule="auto"/>
              <w:ind w:right="-1"/>
              <w:contextualSpacing/>
              <w:jc w:val="center"/>
              <w:rPr>
                <w:rFonts w:ascii="Times New Roman" w:hAnsi="Times New Roman"/>
                <w:sz w:val="12"/>
                <w:szCs w:val="12"/>
              </w:rPr>
            </w:pPr>
            <w:r>
              <w:rPr>
                <w:rFonts w:ascii="Times New Roman" w:hAnsi="Times New Roman"/>
                <w:sz w:val="12"/>
                <w:szCs w:val="12"/>
              </w:rPr>
              <w:t>10302261010000</w:t>
            </w:r>
            <w:r w:rsidR="00567733" w:rsidRPr="00567733">
              <w:rPr>
                <w:rFonts w:ascii="Times New Roman" w:hAnsi="Times New Roman"/>
                <w:sz w:val="12"/>
                <w:szCs w:val="12"/>
              </w:rPr>
              <w:t>110</w:t>
            </w:r>
          </w:p>
        </w:tc>
        <w:tc>
          <w:tcPr>
            <w:tcW w:w="3931" w:type="pct"/>
            <w:tcBorders>
              <w:top w:val="single" w:sz="4" w:space="0" w:color="auto"/>
              <w:left w:val="single" w:sz="4" w:space="0" w:color="auto"/>
              <w:bottom w:val="single" w:sz="4" w:space="0" w:color="auto"/>
              <w:right w:val="single" w:sz="4" w:space="0" w:color="auto"/>
            </w:tcBorders>
            <w:shd w:val="clear" w:color="auto" w:fill="auto"/>
          </w:tcPr>
          <w:p w:rsidR="00567733" w:rsidRPr="00567733" w:rsidRDefault="00567733" w:rsidP="00567733">
            <w:pPr>
              <w:autoSpaceDE w:val="0"/>
              <w:autoSpaceDN w:val="0"/>
              <w:adjustRightInd w:val="0"/>
              <w:spacing w:after="0" w:line="240" w:lineRule="auto"/>
              <w:ind w:right="-1"/>
              <w:contextualSpacing/>
              <w:rPr>
                <w:rFonts w:ascii="Times New Roman" w:hAnsi="Times New Roman"/>
                <w:sz w:val="12"/>
                <w:szCs w:val="12"/>
              </w:rPr>
            </w:pPr>
            <w:r w:rsidRPr="00567733">
              <w:rPr>
                <w:rFonts w:ascii="Times New Roman" w:hAnsi="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bl>
    <w:p w:rsidR="00EA6EAB" w:rsidRPr="00EA6EAB" w:rsidRDefault="00EA6EAB" w:rsidP="00EA6EAB">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2.</w:t>
      </w:r>
      <w:r w:rsidRPr="00EA6EAB">
        <w:rPr>
          <w:rFonts w:ascii="Times New Roman" w:hAnsi="Times New Roman" w:cs="Times New Roman"/>
          <w:sz w:val="12"/>
          <w:szCs w:val="12"/>
        </w:rPr>
        <w:t>Опубликовать настоящее постановление в газете «Сергиевский вестник» и разместить на официальном сайте муниципального района Сергиевский Самарской области  http://www.sergievsk.ru/.</w:t>
      </w:r>
    </w:p>
    <w:p w:rsidR="00EA6EAB" w:rsidRPr="00EA6EAB" w:rsidRDefault="00EA6EAB" w:rsidP="00EA6EAB">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3.</w:t>
      </w:r>
      <w:r w:rsidRPr="00EA6EAB">
        <w:rPr>
          <w:rFonts w:ascii="Times New Roman" w:hAnsi="Times New Roman" w:cs="Times New Roman"/>
          <w:sz w:val="12"/>
          <w:szCs w:val="12"/>
        </w:rPr>
        <w:t>Настоящее постановление вступает в силу со дня его официального опубликования и применяется к правоотношениям, возникающим при составлении и исполнении бюджета сельского поселения Воротнее муниципального района Сергиевский Самарской области, начиная с бюджета на 2023 год и плановый период 2024 и 2025 годов.</w:t>
      </w:r>
    </w:p>
    <w:p w:rsidR="00EA6EAB" w:rsidRPr="00EA6EAB" w:rsidRDefault="00EA6EAB" w:rsidP="00EA6EAB">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4.</w:t>
      </w:r>
      <w:proofErr w:type="gramStart"/>
      <w:r w:rsidRPr="00EA6EAB">
        <w:rPr>
          <w:rFonts w:ascii="Times New Roman" w:hAnsi="Times New Roman" w:cs="Times New Roman"/>
          <w:sz w:val="12"/>
          <w:szCs w:val="12"/>
        </w:rPr>
        <w:t>Контроль за</w:t>
      </w:r>
      <w:proofErr w:type="gramEnd"/>
      <w:r w:rsidRPr="00EA6EAB">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EA6EAB" w:rsidRPr="00EA6EAB" w:rsidRDefault="00EA6EAB" w:rsidP="00EA6EAB">
      <w:pPr>
        <w:pStyle w:val="ConsPlusNormal"/>
        <w:ind w:firstLine="284"/>
        <w:jc w:val="right"/>
        <w:rPr>
          <w:rFonts w:ascii="Times New Roman" w:hAnsi="Times New Roman" w:cs="Times New Roman"/>
          <w:sz w:val="12"/>
          <w:szCs w:val="12"/>
        </w:rPr>
      </w:pPr>
      <w:r w:rsidRPr="00EA6EAB">
        <w:rPr>
          <w:rFonts w:ascii="Times New Roman" w:hAnsi="Times New Roman" w:cs="Times New Roman"/>
          <w:sz w:val="12"/>
          <w:szCs w:val="12"/>
        </w:rPr>
        <w:t>Глава  сельского поселения Воротнее</w:t>
      </w:r>
    </w:p>
    <w:p w:rsidR="00EA6EAB" w:rsidRDefault="00EA6EAB" w:rsidP="00EA6EAB">
      <w:pPr>
        <w:pStyle w:val="ConsPlusNormal"/>
        <w:ind w:firstLine="284"/>
        <w:jc w:val="right"/>
        <w:rPr>
          <w:rFonts w:ascii="Times New Roman" w:hAnsi="Times New Roman" w:cs="Times New Roman"/>
          <w:sz w:val="12"/>
          <w:szCs w:val="12"/>
        </w:rPr>
      </w:pPr>
      <w:r w:rsidRPr="00EA6EAB">
        <w:rPr>
          <w:rFonts w:ascii="Times New Roman" w:hAnsi="Times New Roman" w:cs="Times New Roman"/>
          <w:sz w:val="12"/>
          <w:szCs w:val="12"/>
        </w:rPr>
        <w:t xml:space="preserve">муниципального района Сергиевский                </w:t>
      </w:r>
    </w:p>
    <w:p w:rsidR="00EA6EAB" w:rsidRDefault="00EA6EAB" w:rsidP="00EA6EAB">
      <w:pPr>
        <w:pStyle w:val="ConsPlusNormal"/>
        <w:ind w:firstLine="284"/>
        <w:jc w:val="right"/>
        <w:rPr>
          <w:rFonts w:ascii="Times New Roman" w:hAnsi="Times New Roman" w:cs="Times New Roman"/>
          <w:sz w:val="12"/>
          <w:szCs w:val="12"/>
        </w:rPr>
      </w:pPr>
      <w:r w:rsidRPr="00EA6EAB">
        <w:rPr>
          <w:rFonts w:ascii="Times New Roman" w:hAnsi="Times New Roman" w:cs="Times New Roman"/>
          <w:sz w:val="12"/>
          <w:szCs w:val="12"/>
        </w:rPr>
        <w:t xml:space="preserve">                              С.А. Никитин </w:t>
      </w:r>
    </w:p>
    <w:p w:rsidR="00EA6EAB" w:rsidRPr="00EA6EAB" w:rsidRDefault="00EA6EAB" w:rsidP="00EA6EAB">
      <w:pPr>
        <w:pStyle w:val="ConsPlusNormal"/>
        <w:ind w:firstLine="284"/>
        <w:jc w:val="center"/>
        <w:rPr>
          <w:rFonts w:ascii="Times New Roman" w:hAnsi="Times New Roman" w:cs="Times New Roman"/>
          <w:sz w:val="12"/>
          <w:szCs w:val="12"/>
        </w:rPr>
      </w:pPr>
      <w:r w:rsidRPr="00EA6EAB">
        <w:rPr>
          <w:rFonts w:ascii="Times New Roman" w:hAnsi="Times New Roman" w:cs="Times New Roman"/>
          <w:sz w:val="12"/>
          <w:szCs w:val="12"/>
        </w:rPr>
        <w:t xml:space="preserve">Администрация </w:t>
      </w:r>
    </w:p>
    <w:p w:rsidR="00EA6EAB" w:rsidRPr="00EA6EAB" w:rsidRDefault="00EA6EAB" w:rsidP="00EA6EAB">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сельского поселения</w:t>
      </w:r>
      <w:r w:rsidRPr="00EA6EAB">
        <w:rPr>
          <w:rFonts w:ascii="Times New Roman" w:hAnsi="Times New Roman" w:cs="Times New Roman"/>
          <w:sz w:val="12"/>
          <w:szCs w:val="12"/>
        </w:rPr>
        <w:t xml:space="preserve"> Елшанка</w:t>
      </w:r>
    </w:p>
    <w:p w:rsidR="00EA6EAB" w:rsidRPr="00EA6EAB" w:rsidRDefault="00EA6EAB" w:rsidP="00EA6EAB">
      <w:pPr>
        <w:pStyle w:val="ConsPlusNormal"/>
        <w:ind w:firstLine="284"/>
        <w:jc w:val="center"/>
        <w:rPr>
          <w:rFonts w:ascii="Times New Roman" w:hAnsi="Times New Roman" w:cs="Times New Roman"/>
          <w:sz w:val="12"/>
          <w:szCs w:val="12"/>
        </w:rPr>
      </w:pPr>
      <w:r w:rsidRPr="00EA6EAB">
        <w:rPr>
          <w:rFonts w:ascii="Times New Roman" w:hAnsi="Times New Roman" w:cs="Times New Roman"/>
          <w:sz w:val="12"/>
          <w:szCs w:val="12"/>
        </w:rPr>
        <w:t>муниципального района Сергиевский</w:t>
      </w:r>
    </w:p>
    <w:p w:rsidR="00EA6EAB" w:rsidRPr="00EA6EAB" w:rsidRDefault="00EA6EAB" w:rsidP="00EA6EAB">
      <w:pPr>
        <w:pStyle w:val="ConsPlusNormal"/>
        <w:ind w:firstLine="284"/>
        <w:jc w:val="center"/>
        <w:rPr>
          <w:rFonts w:ascii="Times New Roman" w:hAnsi="Times New Roman" w:cs="Times New Roman"/>
          <w:sz w:val="12"/>
          <w:szCs w:val="12"/>
        </w:rPr>
      </w:pPr>
      <w:r w:rsidRPr="00EA6EAB">
        <w:rPr>
          <w:rFonts w:ascii="Times New Roman" w:hAnsi="Times New Roman" w:cs="Times New Roman"/>
          <w:sz w:val="12"/>
          <w:szCs w:val="12"/>
        </w:rPr>
        <w:t>Самарской области</w:t>
      </w:r>
    </w:p>
    <w:p w:rsidR="00EA6EAB" w:rsidRPr="00EA6EAB" w:rsidRDefault="00EA6EAB" w:rsidP="00EA6EAB">
      <w:pPr>
        <w:pStyle w:val="ConsPlusNormal"/>
        <w:ind w:firstLine="284"/>
        <w:jc w:val="center"/>
        <w:rPr>
          <w:rFonts w:ascii="Times New Roman" w:hAnsi="Times New Roman" w:cs="Times New Roman"/>
          <w:sz w:val="12"/>
          <w:szCs w:val="12"/>
        </w:rPr>
      </w:pPr>
      <w:r w:rsidRPr="00EA6EAB">
        <w:rPr>
          <w:rFonts w:ascii="Times New Roman" w:hAnsi="Times New Roman" w:cs="Times New Roman"/>
          <w:sz w:val="12"/>
          <w:szCs w:val="12"/>
        </w:rPr>
        <w:t>ПОСТАНОВЛЕНИЕ</w:t>
      </w:r>
    </w:p>
    <w:p w:rsidR="00EA6EAB" w:rsidRDefault="00EA6EAB" w:rsidP="00EA6EAB">
      <w:pPr>
        <w:pStyle w:val="ConsPlusNormal"/>
        <w:ind w:firstLine="284"/>
        <w:rPr>
          <w:rFonts w:ascii="Times New Roman" w:hAnsi="Times New Roman" w:cs="Times New Roman"/>
          <w:sz w:val="12"/>
          <w:szCs w:val="12"/>
        </w:rPr>
      </w:pPr>
      <w:r w:rsidRPr="00EA6EAB">
        <w:rPr>
          <w:rFonts w:ascii="Times New Roman" w:hAnsi="Times New Roman" w:cs="Times New Roman"/>
          <w:sz w:val="12"/>
          <w:szCs w:val="12"/>
        </w:rPr>
        <w:t>«17»  02   2023 г.</w:t>
      </w:r>
      <w:r>
        <w:rPr>
          <w:rFonts w:ascii="Times New Roman" w:hAnsi="Times New Roman" w:cs="Times New Roman"/>
          <w:sz w:val="12"/>
          <w:szCs w:val="12"/>
        </w:rPr>
        <w:t xml:space="preserve">                                                                                                                                                                                                              №</w:t>
      </w:r>
      <w:r w:rsidRPr="00EA6EAB">
        <w:rPr>
          <w:rFonts w:ascii="Times New Roman" w:hAnsi="Times New Roman" w:cs="Times New Roman"/>
          <w:sz w:val="12"/>
          <w:szCs w:val="12"/>
        </w:rPr>
        <w:t>9</w:t>
      </w:r>
    </w:p>
    <w:p w:rsidR="00EA6EAB" w:rsidRPr="00EA6EAB" w:rsidRDefault="00EA6EAB" w:rsidP="00EA6EAB">
      <w:pPr>
        <w:pStyle w:val="ConsPlusNormal"/>
        <w:ind w:firstLine="284"/>
        <w:jc w:val="center"/>
        <w:rPr>
          <w:rFonts w:ascii="Times New Roman" w:hAnsi="Times New Roman" w:cs="Times New Roman"/>
          <w:sz w:val="12"/>
          <w:szCs w:val="12"/>
        </w:rPr>
      </w:pPr>
      <w:proofErr w:type="gramStart"/>
      <w:r w:rsidRPr="00EA6EAB">
        <w:rPr>
          <w:rFonts w:ascii="Times New Roman" w:hAnsi="Times New Roman" w:cs="Times New Roman"/>
          <w:sz w:val="12"/>
          <w:szCs w:val="12"/>
        </w:rPr>
        <w:lastRenderedPageBreak/>
        <w:t>О вн</w:t>
      </w:r>
      <w:r>
        <w:rPr>
          <w:rFonts w:ascii="Times New Roman" w:hAnsi="Times New Roman" w:cs="Times New Roman"/>
          <w:sz w:val="12"/>
          <w:szCs w:val="12"/>
        </w:rPr>
        <w:t xml:space="preserve">есении изменений в приложение </w:t>
      </w:r>
      <w:r w:rsidRPr="00EA6EAB">
        <w:rPr>
          <w:rFonts w:ascii="Times New Roman" w:hAnsi="Times New Roman" w:cs="Times New Roman"/>
          <w:sz w:val="12"/>
          <w:szCs w:val="12"/>
        </w:rPr>
        <w:t xml:space="preserve">к постановлению Администрации </w:t>
      </w:r>
      <w:r>
        <w:rPr>
          <w:rFonts w:ascii="Times New Roman" w:hAnsi="Times New Roman" w:cs="Times New Roman"/>
          <w:sz w:val="12"/>
          <w:szCs w:val="12"/>
        </w:rPr>
        <w:t xml:space="preserve">сельского поселения </w:t>
      </w:r>
      <w:r w:rsidRPr="00EA6EAB">
        <w:rPr>
          <w:rFonts w:ascii="Times New Roman" w:hAnsi="Times New Roman" w:cs="Times New Roman"/>
          <w:sz w:val="12"/>
          <w:szCs w:val="12"/>
        </w:rPr>
        <w:t xml:space="preserve">Елшанка муниципального района Сергиевский </w:t>
      </w:r>
      <w:r>
        <w:rPr>
          <w:rFonts w:ascii="Times New Roman" w:hAnsi="Times New Roman" w:cs="Times New Roman"/>
          <w:sz w:val="12"/>
          <w:szCs w:val="12"/>
        </w:rPr>
        <w:t>№14 от 15.04.2016</w:t>
      </w:r>
      <w:r w:rsidRPr="00EA6EAB">
        <w:rPr>
          <w:rFonts w:ascii="Times New Roman" w:hAnsi="Times New Roman" w:cs="Times New Roman"/>
          <w:sz w:val="12"/>
          <w:szCs w:val="12"/>
        </w:rPr>
        <w:t>г. «Об утверждении Положения «О порядке сообщения муниципальными служащими администрации сельского поселения Елшанка</w:t>
      </w:r>
      <w:r>
        <w:rPr>
          <w:rFonts w:ascii="Times New Roman" w:hAnsi="Times New Roman" w:cs="Times New Roman"/>
          <w:sz w:val="12"/>
          <w:szCs w:val="12"/>
        </w:rPr>
        <w:t xml:space="preserve"> </w:t>
      </w:r>
      <w:r w:rsidRPr="00EA6EAB">
        <w:rPr>
          <w:rFonts w:ascii="Times New Roman" w:hAnsi="Times New Roman" w:cs="Times New Roman"/>
          <w:sz w:val="12"/>
          <w:szCs w:val="12"/>
        </w:rPr>
        <w:t>муниципального района</w:t>
      </w:r>
      <w:r>
        <w:rPr>
          <w:rFonts w:ascii="Times New Roman" w:hAnsi="Times New Roman" w:cs="Times New Roman"/>
          <w:sz w:val="12"/>
          <w:szCs w:val="12"/>
        </w:rPr>
        <w:t xml:space="preserve"> </w:t>
      </w:r>
      <w:r w:rsidRPr="00EA6EAB">
        <w:rPr>
          <w:rFonts w:ascii="Times New Roman" w:hAnsi="Times New Roman" w:cs="Times New Roman"/>
          <w:sz w:val="12"/>
          <w:szCs w:val="12"/>
        </w:rPr>
        <w:t>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roofErr w:type="gramEnd"/>
    </w:p>
    <w:p w:rsidR="00EA6EAB" w:rsidRPr="00EA6EAB" w:rsidRDefault="00EA6EAB" w:rsidP="00EA6EAB">
      <w:pPr>
        <w:pStyle w:val="ConsPlusNormal"/>
        <w:ind w:firstLine="284"/>
        <w:jc w:val="both"/>
        <w:rPr>
          <w:rFonts w:ascii="Times New Roman" w:hAnsi="Times New Roman" w:cs="Times New Roman"/>
          <w:sz w:val="12"/>
          <w:szCs w:val="12"/>
        </w:rPr>
      </w:pPr>
      <w:proofErr w:type="gramStart"/>
      <w:r w:rsidRPr="00EA6EAB">
        <w:rPr>
          <w:rFonts w:ascii="Times New Roman" w:hAnsi="Times New Roman" w:cs="Times New Roman"/>
          <w:sz w:val="12"/>
          <w:szCs w:val="12"/>
        </w:rPr>
        <w:t>Руководствуясь Указом Президента Российской Федерации от 22.12.2015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Федеральным законом от 25.12.2008 № 273-ФЗ «О противодействии коррупции», Устав</w:t>
      </w:r>
      <w:r>
        <w:rPr>
          <w:rFonts w:ascii="Times New Roman" w:hAnsi="Times New Roman" w:cs="Times New Roman"/>
          <w:sz w:val="12"/>
          <w:szCs w:val="12"/>
        </w:rPr>
        <w:t>ом</w:t>
      </w:r>
      <w:proofErr w:type="gramEnd"/>
      <w:r>
        <w:rPr>
          <w:rFonts w:ascii="Times New Roman" w:hAnsi="Times New Roman" w:cs="Times New Roman"/>
          <w:sz w:val="12"/>
          <w:szCs w:val="12"/>
        </w:rPr>
        <w:t xml:space="preserve"> сельского поселения Елшанка </w:t>
      </w:r>
      <w:r w:rsidRPr="00EA6EAB">
        <w:rPr>
          <w:rFonts w:ascii="Times New Roman" w:hAnsi="Times New Roman" w:cs="Times New Roman"/>
          <w:sz w:val="12"/>
          <w:szCs w:val="12"/>
        </w:rPr>
        <w:t>муниципального района</w:t>
      </w:r>
      <w:r>
        <w:rPr>
          <w:rFonts w:ascii="Times New Roman" w:hAnsi="Times New Roman" w:cs="Times New Roman"/>
          <w:sz w:val="12"/>
          <w:szCs w:val="12"/>
        </w:rPr>
        <w:t xml:space="preserve"> Сергиевский Самарской области,</w:t>
      </w:r>
      <w:r w:rsidRPr="00EA6EAB">
        <w:rPr>
          <w:rFonts w:ascii="Times New Roman" w:hAnsi="Times New Roman" w:cs="Times New Roman"/>
          <w:sz w:val="12"/>
          <w:szCs w:val="12"/>
        </w:rPr>
        <w:t xml:space="preserve"> администрация сельского поселения Елшанка муниципального района Сергиевский Самарской области</w:t>
      </w:r>
    </w:p>
    <w:p w:rsidR="00EA6EAB" w:rsidRPr="00EA6EAB" w:rsidRDefault="00EA6EAB" w:rsidP="00EA6EAB">
      <w:pPr>
        <w:pStyle w:val="ConsPlusNormal"/>
        <w:ind w:firstLine="284"/>
        <w:jc w:val="both"/>
        <w:rPr>
          <w:rFonts w:ascii="Times New Roman" w:hAnsi="Times New Roman" w:cs="Times New Roman"/>
          <w:sz w:val="12"/>
          <w:szCs w:val="12"/>
        </w:rPr>
      </w:pPr>
      <w:r w:rsidRPr="00EA6EAB">
        <w:rPr>
          <w:rFonts w:ascii="Times New Roman" w:hAnsi="Times New Roman" w:cs="Times New Roman"/>
          <w:sz w:val="12"/>
          <w:szCs w:val="12"/>
        </w:rPr>
        <w:t>ПОСТАНОВЛЯЕТ:</w:t>
      </w:r>
    </w:p>
    <w:p w:rsidR="00EA6EAB" w:rsidRPr="00EA6EAB" w:rsidRDefault="00EA6EAB" w:rsidP="00EA6EAB">
      <w:pPr>
        <w:pStyle w:val="ConsPlusNormal"/>
        <w:ind w:firstLine="284"/>
        <w:jc w:val="both"/>
        <w:rPr>
          <w:rFonts w:ascii="Times New Roman" w:hAnsi="Times New Roman" w:cs="Times New Roman"/>
          <w:sz w:val="12"/>
          <w:szCs w:val="12"/>
        </w:rPr>
      </w:pPr>
      <w:r w:rsidRPr="00EA6EAB">
        <w:rPr>
          <w:rFonts w:ascii="Times New Roman" w:hAnsi="Times New Roman" w:cs="Times New Roman"/>
          <w:sz w:val="12"/>
          <w:szCs w:val="12"/>
        </w:rPr>
        <w:t xml:space="preserve">1. </w:t>
      </w:r>
      <w:proofErr w:type="gramStart"/>
      <w:r w:rsidRPr="00EA6EAB">
        <w:rPr>
          <w:rFonts w:ascii="Times New Roman" w:hAnsi="Times New Roman" w:cs="Times New Roman"/>
          <w:sz w:val="12"/>
          <w:szCs w:val="12"/>
        </w:rPr>
        <w:t>Внести в приложение  к постановлению Администрации сельского поселения Елшанка  муниципального района Сергиевский №14 от 15.04.2016 г.  «Об утверждении Положения «О порядке сообщения муниципальными служащими администрац</w:t>
      </w:r>
      <w:r>
        <w:rPr>
          <w:rFonts w:ascii="Times New Roman" w:hAnsi="Times New Roman" w:cs="Times New Roman"/>
          <w:sz w:val="12"/>
          <w:szCs w:val="12"/>
        </w:rPr>
        <w:t xml:space="preserve">ии сельского поселения Елшанка </w:t>
      </w:r>
      <w:r w:rsidRPr="00EA6EAB">
        <w:rPr>
          <w:rFonts w:ascii="Times New Roman" w:hAnsi="Times New Roman" w:cs="Times New Roman"/>
          <w:sz w:val="12"/>
          <w:szCs w:val="12"/>
        </w:rPr>
        <w:t>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(далее - Приложение) изменения следующего содержания:</w:t>
      </w:r>
      <w:proofErr w:type="gramEnd"/>
    </w:p>
    <w:p w:rsidR="00EA6EAB" w:rsidRPr="00EA6EAB" w:rsidRDefault="00EA6EAB" w:rsidP="00EA6EAB">
      <w:pPr>
        <w:pStyle w:val="ConsPlusNormal"/>
        <w:ind w:firstLine="284"/>
        <w:jc w:val="both"/>
        <w:rPr>
          <w:rFonts w:ascii="Times New Roman" w:hAnsi="Times New Roman" w:cs="Times New Roman"/>
          <w:sz w:val="12"/>
          <w:szCs w:val="12"/>
        </w:rPr>
      </w:pPr>
      <w:r w:rsidRPr="00EA6EAB">
        <w:rPr>
          <w:rFonts w:ascii="Times New Roman" w:hAnsi="Times New Roman" w:cs="Times New Roman"/>
          <w:sz w:val="12"/>
          <w:szCs w:val="12"/>
        </w:rPr>
        <w:t>1.1 пункты 3-6 Приложения изложить в следующей редакции:</w:t>
      </w:r>
    </w:p>
    <w:p w:rsidR="00EA6EAB" w:rsidRPr="00EA6EAB" w:rsidRDefault="00EA6EAB" w:rsidP="00EA6EAB">
      <w:pPr>
        <w:pStyle w:val="ConsPlusNormal"/>
        <w:ind w:firstLine="284"/>
        <w:jc w:val="both"/>
        <w:rPr>
          <w:rFonts w:ascii="Times New Roman" w:hAnsi="Times New Roman" w:cs="Times New Roman"/>
          <w:sz w:val="12"/>
          <w:szCs w:val="12"/>
        </w:rPr>
      </w:pPr>
      <w:r w:rsidRPr="00EA6EAB">
        <w:rPr>
          <w:rFonts w:ascii="Times New Roman" w:hAnsi="Times New Roman" w:cs="Times New Roman"/>
          <w:sz w:val="12"/>
          <w:szCs w:val="12"/>
        </w:rPr>
        <w:t>«3. Муниципальные служащие обязаны направлять  Главе сельского поселения Елшанка муниципального района Сергиевский Самарской области  уведомление, составленное по форме согласно приложению.</w:t>
      </w:r>
    </w:p>
    <w:p w:rsidR="00EA6EAB" w:rsidRPr="00EA6EAB" w:rsidRDefault="00EA6EAB" w:rsidP="00EA6EAB">
      <w:pPr>
        <w:pStyle w:val="ConsPlusNormal"/>
        <w:ind w:firstLine="284"/>
        <w:jc w:val="both"/>
        <w:rPr>
          <w:rFonts w:ascii="Times New Roman" w:hAnsi="Times New Roman" w:cs="Times New Roman"/>
          <w:sz w:val="12"/>
          <w:szCs w:val="12"/>
        </w:rPr>
      </w:pPr>
      <w:r w:rsidRPr="00EA6EAB">
        <w:rPr>
          <w:rFonts w:ascii="Times New Roman" w:hAnsi="Times New Roman" w:cs="Times New Roman"/>
          <w:sz w:val="12"/>
          <w:szCs w:val="12"/>
        </w:rPr>
        <w:t>Регистрация уведомлений осуществляется специалистом, ответственным за ведение кадровой работы  администрац</w:t>
      </w:r>
      <w:r>
        <w:rPr>
          <w:rFonts w:ascii="Times New Roman" w:hAnsi="Times New Roman" w:cs="Times New Roman"/>
          <w:sz w:val="12"/>
          <w:szCs w:val="12"/>
        </w:rPr>
        <w:t xml:space="preserve">ии сельского поселения Елшанка </w:t>
      </w:r>
      <w:r w:rsidRPr="00EA6EAB">
        <w:rPr>
          <w:rFonts w:ascii="Times New Roman" w:hAnsi="Times New Roman" w:cs="Times New Roman"/>
          <w:sz w:val="12"/>
          <w:szCs w:val="12"/>
        </w:rPr>
        <w:t>муниципального района Сергиевский Самарской области  (далее – кадровая служба).</w:t>
      </w:r>
    </w:p>
    <w:p w:rsidR="00EA6EAB" w:rsidRPr="00EA6EAB" w:rsidRDefault="00EA6EAB" w:rsidP="00EA6EAB">
      <w:pPr>
        <w:pStyle w:val="ConsPlusNormal"/>
        <w:ind w:firstLine="284"/>
        <w:jc w:val="both"/>
        <w:rPr>
          <w:rFonts w:ascii="Times New Roman" w:hAnsi="Times New Roman" w:cs="Times New Roman"/>
          <w:sz w:val="12"/>
          <w:szCs w:val="12"/>
        </w:rPr>
      </w:pPr>
      <w:r w:rsidRPr="00EA6EAB">
        <w:rPr>
          <w:rFonts w:ascii="Times New Roman" w:hAnsi="Times New Roman" w:cs="Times New Roman"/>
          <w:sz w:val="12"/>
          <w:szCs w:val="12"/>
        </w:rPr>
        <w:t xml:space="preserve">Копия уведомления с отметкой о регистрации выдается муниципальному служащему на руки под роспись в журнале регистрации уведомлений либо  направляется ему по почте с уведомлением о получении. </w:t>
      </w:r>
    </w:p>
    <w:p w:rsidR="00EA6EAB" w:rsidRPr="00EA6EAB" w:rsidRDefault="00EA6EAB" w:rsidP="00EA6EAB">
      <w:pPr>
        <w:pStyle w:val="ConsPlusNormal"/>
        <w:ind w:firstLine="284"/>
        <w:jc w:val="both"/>
        <w:rPr>
          <w:rFonts w:ascii="Times New Roman" w:hAnsi="Times New Roman" w:cs="Times New Roman"/>
          <w:sz w:val="12"/>
          <w:szCs w:val="12"/>
        </w:rPr>
      </w:pPr>
      <w:r w:rsidRPr="00EA6EAB">
        <w:rPr>
          <w:rFonts w:ascii="Times New Roman" w:hAnsi="Times New Roman" w:cs="Times New Roman"/>
          <w:sz w:val="12"/>
          <w:szCs w:val="12"/>
        </w:rPr>
        <w:t>Уведомление с отметкой о регистрации в течение 1 рабочего дня после его регистрации передается Главе сельского пос</w:t>
      </w:r>
      <w:r>
        <w:rPr>
          <w:rFonts w:ascii="Times New Roman" w:hAnsi="Times New Roman" w:cs="Times New Roman"/>
          <w:sz w:val="12"/>
          <w:szCs w:val="12"/>
        </w:rPr>
        <w:t xml:space="preserve">еления Елшанка </w:t>
      </w:r>
      <w:r w:rsidRPr="00EA6EAB">
        <w:rPr>
          <w:rFonts w:ascii="Times New Roman" w:hAnsi="Times New Roman" w:cs="Times New Roman"/>
          <w:sz w:val="12"/>
          <w:szCs w:val="12"/>
        </w:rPr>
        <w:t xml:space="preserve">муниципального района Сергиевский  Самарской области. </w:t>
      </w:r>
    </w:p>
    <w:p w:rsidR="00EA6EAB" w:rsidRPr="00EA6EAB" w:rsidRDefault="00EA6EAB" w:rsidP="00EA6EAB">
      <w:pPr>
        <w:pStyle w:val="ConsPlusNormal"/>
        <w:ind w:firstLine="284"/>
        <w:jc w:val="both"/>
        <w:rPr>
          <w:rFonts w:ascii="Times New Roman" w:hAnsi="Times New Roman" w:cs="Times New Roman"/>
          <w:sz w:val="12"/>
          <w:szCs w:val="12"/>
        </w:rPr>
      </w:pPr>
      <w:proofErr w:type="gramStart"/>
      <w:r w:rsidRPr="00EA6EAB">
        <w:rPr>
          <w:rFonts w:ascii="Times New Roman" w:hAnsi="Times New Roman" w:cs="Times New Roman"/>
          <w:sz w:val="12"/>
          <w:szCs w:val="12"/>
        </w:rPr>
        <w:t>Глава сельского поселения Елшанка муниципального района Сергиевский  Самарской области в течение двух рабочих дней со дня получения уведомления, направленного кадровой службой, принимает решение о  предварительном рассмотрения указанного уведомления кадровой службой или направляет его в комиссию по соблюдению требований к служебному поведению муниципальных служащих и урегулированию конфликта интересов в Администрации сельского поселения Елшанка  муниципального района Сергиевский Самарской области (далее - Комиссия)  для</w:t>
      </w:r>
      <w:proofErr w:type="gramEnd"/>
      <w:r w:rsidRPr="00EA6EAB">
        <w:rPr>
          <w:rFonts w:ascii="Times New Roman" w:hAnsi="Times New Roman" w:cs="Times New Roman"/>
          <w:sz w:val="12"/>
          <w:szCs w:val="12"/>
        </w:rPr>
        <w:t xml:space="preserve"> рассмотрения.</w:t>
      </w:r>
    </w:p>
    <w:p w:rsidR="00EA6EAB" w:rsidRPr="00EA6EAB" w:rsidRDefault="00EA6EAB" w:rsidP="00EA6EAB">
      <w:pPr>
        <w:pStyle w:val="ConsPlusNormal"/>
        <w:ind w:firstLine="284"/>
        <w:jc w:val="both"/>
        <w:rPr>
          <w:rFonts w:ascii="Times New Roman" w:hAnsi="Times New Roman" w:cs="Times New Roman"/>
          <w:sz w:val="12"/>
          <w:szCs w:val="12"/>
        </w:rPr>
      </w:pPr>
      <w:r w:rsidRPr="00EA6EAB">
        <w:rPr>
          <w:rFonts w:ascii="Times New Roman" w:hAnsi="Times New Roman" w:cs="Times New Roman"/>
          <w:sz w:val="12"/>
          <w:szCs w:val="12"/>
        </w:rPr>
        <w:t xml:space="preserve">4. В ходе предварительного рассмотрения уведомления </w:t>
      </w:r>
      <w:proofErr w:type="gramStart"/>
      <w:r w:rsidRPr="00EA6EAB">
        <w:rPr>
          <w:rFonts w:ascii="Times New Roman" w:hAnsi="Times New Roman" w:cs="Times New Roman"/>
          <w:sz w:val="12"/>
          <w:szCs w:val="12"/>
        </w:rPr>
        <w:t>кадровая</w:t>
      </w:r>
      <w:proofErr w:type="gramEnd"/>
      <w:r w:rsidRPr="00EA6EAB">
        <w:rPr>
          <w:rFonts w:ascii="Times New Roman" w:hAnsi="Times New Roman" w:cs="Times New Roman"/>
          <w:sz w:val="12"/>
          <w:szCs w:val="12"/>
        </w:rPr>
        <w:t xml:space="preserve"> службы имеет право получать в установленном порядке от лиц, направивших уведомление, пояснения по изложенным в них обстоятельствам и направлять в установленном порядке запросы в федеральные органы государственной власти, органы государственной власти субъектов Российской Федерации, иные государственные органы, органы местного самоуправления и заинтересованные организации.</w:t>
      </w:r>
    </w:p>
    <w:p w:rsidR="00EA6EAB" w:rsidRPr="00EA6EAB" w:rsidRDefault="00EA6EAB" w:rsidP="00EA6EAB">
      <w:pPr>
        <w:pStyle w:val="ConsPlusNormal"/>
        <w:ind w:firstLine="284"/>
        <w:jc w:val="both"/>
        <w:rPr>
          <w:rFonts w:ascii="Times New Roman" w:hAnsi="Times New Roman" w:cs="Times New Roman"/>
          <w:sz w:val="12"/>
          <w:szCs w:val="12"/>
        </w:rPr>
      </w:pPr>
      <w:r w:rsidRPr="00EA6EAB">
        <w:rPr>
          <w:rFonts w:ascii="Times New Roman" w:hAnsi="Times New Roman" w:cs="Times New Roman"/>
          <w:sz w:val="12"/>
          <w:szCs w:val="12"/>
        </w:rPr>
        <w:t>По результатам предварительного рассмотрения уведомления кадровая служба подготавливает мотивированное заключение на уведомление.</w:t>
      </w:r>
    </w:p>
    <w:p w:rsidR="00EA6EAB" w:rsidRPr="00EA6EAB" w:rsidRDefault="00EA6EAB" w:rsidP="00EA6EAB">
      <w:pPr>
        <w:pStyle w:val="ConsPlusNormal"/>
        <w:ind w:firstLine="284"/>
        <w:jc w:val="both"/>
        <w:rPr>
          <w:rFonts w:ascii="Times New Roman" w:hAnsi="Times New Roman" w:cs="Times New Roman"/>
          <w:sz w:val="12"/>
          <w:szCs w:val="12"/>
        </w:rPr>
      </w:pPr>
      <w:r w:rsidRPr="00EA6EAB">
        <w:rPr>
          <w:rFonts w:ascii="Times New Roman" w:hAnsi="Times New Roman" w:cs="Times New Roman"/>
          <w:sz w:val="12"/>
          <w:szCs w:val="12"/>
        </w:rPr>
        <w:t>5. Уведомление, заключение и другие материалы, полученные в ходе предварительного рассмотрения уведомления, представляются в течение семи рабочих дней со дня поступления уведомления в кадровую службу согласно пункту 3 настоящего Положения Главе муниципального района Сергиевский  Самарской области для принятия решения в соответствии с пунктом 7 настоящего Положения.</w:t>
      </w:r>
    </w:p>
    <w:p w:rsidR="00EA6EAB" w:rsidRPr="00EA6EAB" w:rsidRDefault="00EA6EAB" w:rsidP="00EA6EAB">
      <w:pPr>
        <w:pStyle w:val="ConsPlusNormal"/>
        <w:ind w:firstLine="284"/>
        <w:jc w:val="both"/>
        <w:rPr>
          <w:rFonts w:ascii="Times New Roman" w:hAnsi="Times New Roman" w:cs="Times New Roman"/>
          <w:sz w:val="12"/>
          <w:szCs w:val="12"/>
        </w:rPr>
      </w:pPr>
      <w:r w:rsidRPr="00EA6EAB">
        <w:rPr>
          <w:rFonts w:ascii="Times New Roman" w:hAnsi="Times New Roman" w:cs="Times New Roman"/>
          <w:sz w:val="12"/>
          <w:szCs w:val="12"/>
        </w:rPr>
        <w:t>В случае направления запросов уведомление, а также заключение и другие материалы представляются Главе муниципального района Сергиевский  Самарской области в течение 45 дней со дня поступления уведомления. Указанный срок может быть продлен, но не более чем на 30 дней.</w:t>
      </w:r>
    </w:p>
    <w:p w:rsidR="00EA6EAB" w:rsidRPr="00EA6EAB" w:rsidRDefault="00EA6EAB" w:rsidP="00EA6EAB">
      <w:pPr>
        <w:pStyle w:val="ConsPlusNormal"/>
        <w:ind w:firstLine="284"/>
        <w:jc w:val="both"/>
        <w:rPr>
          <w:rFonts w:ascii="Times New Roman" w:hAnsi="Times New Roman" w:cs="Times New Roman"/>
          <w:sz w:val="12"/>
          <w:szCs w:val="12"/>
        </w:rPr>
      </w:pPr>
      <w:r w:rsidRPr="00EA6EAB">
        <w:rPr>
          <w:rFonts w:ascii="Times New Roman" w:hAnsi="Times New Roman" w:cs="Times New Roman"/>
          <w:sz w:val="12"/>
          <w:szCs w:val="12"/>
        </w:rPr>
        <w:t>6. Комиссия рассматривает уведомление и принимает решения в порядке, определенном Положением о Комиссии».</w:t>
      </w:r>
    </w:p>
    <w:p w:rsidR="00EA6EAB" w:rsidRPr="00EA6EAB" w:rsidRDefault="00EA6EAB" w:rsidP="00EA6EAB">
      <w:pPr>
        <w:pStyle w:val="ConsPlusNormal"/>
        <w:ind w:firstLine="284"/>
        <w:jc w:val="both"/>
        <w:rPr>
          <w:rFonts w:ascii="Times New Roman" w:hAnsi="Times New Roman" w:cs="Times New Roman"/>
          <w:sz w:val="12"/>
          <w:szCs w:val="12"/>
        </w:rPr>
      </w:pPr>
      <w:r w:rsidRPr="00EA6EAB">
        <w:rPr>
          <w:rFonts w:ascii="Times New Roman" w:hAnsi="Times New Roman" w:cs="Times New Roman"/>
          <w:sz w:val="12"/>
          <w:szCs w:val="12"/>
        </w:rPr>
        <w:t>2.  Опубликовать настоящее постановление в газете «Сергиевский вестник».</w:t>
      </w:r>
    </w:p>
    <w:p w:rsidR="00EA6EAB" w:rsidRPr="00EA6EAB" w:rsidRDefault="00EA6EAB" w:rsidP="00EA6EAB">
      <w:pPr>
        <w:pStyle w:val="ConsPlusNormal"/>
        <w:ind w:firstLine="284"/>
        <w:jc w:val="both"/>
        <w:rPr>
          <w:rFonts w:ascii="Times New Roman" w:hAnsi="Times New Roman" w:cs="Times New Roman"/>
          <w:sz w:val="12"/>
          <w:szCs w:val="12"/>
        </w:rPr>
      </w:pPr>
      <w:r w:rsidRPr="00EA6EAB">
        <w:rPr>
          <w:rFonts w:ascii="Times New Roman" w:hAnsi="Times New Roman" w:cs="Times New Roman"/>
          <w:sz w:val="12"/>
          <w:szCs w:val="12"/>
        </w:rPr>
        <w:t>3. Настоящее постановление вступает в силу со дня его официального опубликования.</w:t>
      </w:r>
    </w:p>
    <w:p w:rsidR="00EA6EAB" w:rsidRPr="00EA6EAB" w:rsidRDefault="00EA6EAB" w:rsidP="00EA6EAB">
      <w:pPr>
        <w:pStyle w:val="ConsPlusNormal"/>
        <w:ind w:firstLine="284"/>
        <w:jc w:val="both"/>
        <w:rPr>
          <w:rFonts w:ascii="Times New Roman" w:hAnsi="Times New Roman" w:cs="Times New Roman"/>
          <w:sz w:val="12"/>
          <w:szCs w:val="12"/>
        </w:rPr>
      </w:pPr>
      <w:r w:rsidRPr="00EA6EAB">
        <w:rPr>
          <w:rFonts w:ascii="Times New Roman" w:hAnsi="Times New Roman" w:cs="Times New Roman"/>
          <w:sz w:val="12"/>
          <w:szCs w:val="12"/>
        </w:rPr>
        <w:t xml:space="preserve">4. </w:t>
      </w:r>
      <w:proofErr w:type="gramStart"/>
      <w:r w:rsidRPr="00EA6EAB">
        <w:rPr>
          <w:rFonts w:ascii="Times New Roman" w:hAnsi="Times New Roman" w:cs="Times New Roman"/>
          <w:sz w:val="12"/>
          <w:szCs w:val="12"/>
        </w:rPr>
        <w:t>Контроль за</w:t>
      </w:r>
      <w:proofErr w:type="gramEnd"/>
      <w:r w:rsidRPr="00EA6EAB">
        <w:rPr>
          <w:rFonts w:ascii="Times New Roman" w:hAnsi="Times New Roman" w:cs="Times New Roman"/>
          <w:sz w:val="12"/>
          <w:szCs w:val="12"/>
        </w:rPr>
        <w:t xml:space="preserve"> выполнением настоящего </w:t>
      </w:r>
      <w:r>
        <w:rPr>
          <w:rFonts w:ascii="Times New Roman" w:hAnsi="Times New Roman" w:cs="Times New Roman"/>
          <w:sz w:val="12"/>
          <w:szCs w:val="12"/>
        </w:rPr>
        <w:t>постановления оставляю за собой</w:t>
      </w:r>
    </w:p>
    <w:p w:rsidR="00EA6EAB" w:rsidRPr="00EA6EAB" w:rsidRDefault="00EA6EAB" w:rsidP="00EA6EAB">
      <w:pPr>
        <w:pStyle w:val="ConsPlusNormal"/>
        <w:ind w:firstLine="284"/>
        <w:jc w:val="right"/>
        <w:rPr>
          <w:rFonts w:ascii="Times New Roman" w:hAnsi="Times New Roman" w:cs="Times New Roman"/>
          <w:sz w:val="12"/>
          <w:szCs w:val="12"/>
        </w:rPr>
      </w:pPr>
      <w:r w:rsidRPr="00EA6EAB">
        <w:rPr>
          <w:rFonts w:ascii="Times New Roman" w:hAnsi="Times New Roman" w:cs="Times New Roman"/>
          <w:sz w:val="12"/>
          <w:szCs w:val="12"/>
        </w:rPr>
        <w:t xml:space="preserve"> Глава сельского поселения Елшанка</w:t>
      </w:r>
    </w:p>
    <w:p w:rsidR="00EA6EAB" w:rsidRDefault="00EA6EAB" w:rsidP="00EA6EAB">
      <w:pPr>
        <w:pStyle w:val="ConsPlusNormal"/>
        <w:ind w:firstLine="284"/>
        <w:jc w:val="right"/>
        <w:rPr>
          <w:rFonts w:ascii="Times New Roman" w:hAnsi="Times New Roman" w:cs="Times New Roman"/>
          <w:sz w:val="12"/>
          <w:szCs w:val="12"/>
        </w:rPr>
      </w:pPr>
      <w:r w:rsidRPr="00EA6EAB">
        <w:rPr>
          <w:rFonts w:ascii="Times New Roman" w:hAnsi="Times New Roman" w:cs="Times New Roman"/>
          <w:sz w:val="12"/>
          <w:szCs w:val="12"/>
        </w:rPr>
        <w:t xml:space="preserve">муниципального района Сергиевский                                            </w:t>
      </w:r>
    </w:p>
    <w:p w:rsidR="00EA6EAB" w:rsidRDefault="00EA6EAB" w:rsidP="00EA6EAB">
      <w:pPr>
        <w:pStyle w:val="ConsPlusNormal"/>
        <w:ind w:firstLine="284"/>
        <w:jc w:val="right"/>
        <w:rPr>
          <w:rFonts w:ascii="Times New Roman" w:hAnsi="Times New Roman" w:cs="Times New Roman"/>
          <w:sz w:val="12"/>
          <w:szCs w:val="12"/>
        </w:rPr>
      </w:pPr>
      <w:r w:rsidRPr="00EA6EAB">
        <w:rPr>
          <w:rFonts w:ascii="Times New Roman" w:hAnsi="Times New Roman" w:cs="Times New Roman"/>
          <w:sz w:val="12"/>
          <w:szCs w:val="12"/>
        </w:rPr>
        <w:t xml:space="preserve">         </w:t>
      </w:r>
      <w:proofErr w:type="spellStart"/>
      <w:r w:rsidRPr="00EA6EAB">
        <w:rPr>
          <w:rFonts w:ascii="Times New Roman" w:hAnsi="Times New Roman" w:cs="Times New Roman"/>
          <w:sz w:val="12"/>
          <w:szCs w:val="12"/>
        </w:rPr>
        <w:t>С.В.Прокаев</w:t>
      </w:r>
      <w:proofErr w:type="spellEnd"/>
    </w:p>
    <w:p w:rsidR="00FB2154" w:rsidRPr="00FB2154" w:rsidRDefault="00FB2154" w:rsidP="00FB2154">
      <w:pPr>
        <w:pStyle w:val="ConsPlusNormal"/>
        <w:ind w:firstLine="284"/>
        <w:jc w:val="center"/>
        <w:rPr>
          <w:rFonts w:ascii="Times New Roman" w:hAnsi="Times New Roman" w:cs="Times New Roman"/>
          <w:sz w:val="12"/>
          <w:szCs w:val="12"/>
        </w:rPr>
      </w:pPr>
      <w:r w:rsidRPr="00FB2154">
        <w:rPr>
          <w:rFonts w:ascii="Times New Roman" w:hAnsi="Times New Roman" w:cs="Times New Roman"/>
          <w:sz w:val="12"/>
          <w:szCs w:val="12"/>
        </w:rPr>
        <w:t xml:space="preserve">Администрация </w:t>
      </w:r>
    </w:p>
    <w:p w:rsidR="00FB2154" w:rsidRPr="00FB2154" w:rsidRDefault="00FB2154" w:rsidP="00FB2154">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сельского поселения</w:t>
      </w:r>
      <w:r w:rsidRPr="00FB2154">
        <w:rPr>
          <w:rFonts w:ascii="Times New Roman" w:hAnsi="Times New Roman" w:cs="Times New Roman"/>
          <w:sz w:val="12"/>
          <w:szCs w:val="12"/>
        </w:rPr>
        <w:t xml:space="preserve"> Захаркино</w:t>
      </w:r>
    </w:p>
    <w:p w:rsidR="00FB2154" w:rsidRPr="00FB2154" w:rsidRDefault="00FB2154" w:rsidP="00FB2154">
      <w:pPr>
        <w:pStyle w:val="ConsPlusNormal"/>
        <w:ind w:firstLine="284"/>
        <w:jc w:val="center"/>
        <w:rPr>
          <w:rFonts w:ascii="Times New Roman" w:hAnsi="Times New Roman" w:cs="Times New Roman"/>
          <w:sz w:val="12"/>
          <w:szCs w:val="12"/>
        </w:rPr>
      </w:pPr>
      <w:r w:rsidRPr="00FB2154">
        <w:rPr>
          <w:rFonts w:ascii="Times New Roman" w:hAnsi="Times New Roman" w:cs="Times New Roman"/>
          <w:sz w:val="12"/>
          <w:szCs w:val="12"/>
        </w:rPr>
        <w:t>муниципального района Сергиевский</w:t>
      </w:r>
    </w:p>
    <w:p w:rsidR="00FB2154" w:rsidRPr="00FB2154" w:rsidRDefault="00FB2154" w:rsidP="00FB2154">
      <w:pPr>
        <w:pStyle w:val="ConsPlusNormal"/>
        <w:ind w:firstLine="284"/>
        <w:jc w:val="center"/>
        <w:rPr>
          <w:rFonts w:ascii="Times New Roman" w:hAnsi="Times New Roman" w:cs="Times New Roman"/>
          <w:sz w:val="12"/>
          <w:szCs w:val="12"/>
        </w:rPr>
      </w:pPr>
      <w:r w:rsidRPr="00FB2154">
        <w:rPr>
          <w:rFonts w:ascii="Times New Roman" w:hAnsi="Times New Roman" w:cs="Times New Roman"/>
          <w:sz w:val="12"/>
          <w:szCs w:val="12"/>
        </w:rPr>
        <w:t>Самарской области</w:t>
      </w:r>
    </w:p>
    <w:p w:rsidR="00FB2154" w:rsidRPr="00FB2154" w:rsidRDefault="00FB2154" w:rsidP="00FB2154">
      <w:pPr>
        <w:pStyle w:val="ConsPlusNormal"/>
        <w:ind w:firstLine="284"/>
        <w:jc w:val="center"/>
        <w:rPr>
          <w:rFonts w:ascii="Times New Roman" w:hAnsi="Times New Roman" w:cs="Times New Roman"/>
          <w:sz w:val="12"/>
          <w:szCs w:val="12"/>
        </w:rPr>
      </w:pPr>
      <w:r w:rsidRPr="00FB2154">
        <w:rPr>
          <w:rFonts w:ascii="Times New Roman" w:hAnsi="Times New Roman" w:cs="Times New Roman"/>
          <w:sz w:val="12"/>
          <w:szCs w:val="12"/>
        </w:rPr>
        <w:t>ПОСТАНОВЛЕНИЕ</w:t>
      </w:r>
    </w:p>
    <w:p w:rsidR="00FB2154" w:rsidRDefault="00FB2154" w:rsidP="00FB2154">
      <w:pPr>
        <w:pStyle w:val="ConsPlusNormal"/>
        <w:ind w:firstLine="284"/>
        <w:rPr>
          <w:rFonts w:ascii="Times New Roman" w:hAnsi="Times New Roman" w:cs="Times New Roman"/>
          <w:sz w:val="12"/>
          <w:szCs w:val="12"/>
        </w:rPr>
      </w:pPr>
      <w:r w:rsidRPr="00FB2154">
        <w:rPr>
          <w:rFonts w:ascii="Times New Roman" w:hAnsi="Times New Roman" w:cs="Times New Roman"/>
          <w:sz w:val="12"/>
          <w:szCs w:val="12"/>
        </w:rPr>
        <w:t>«17» февраля 2023 г.</w:t>
      </w:r>
      <w:r>
        <w:rPr>
          <w:rFonts w:ascii="Times New Roman" w:hAnsi="Times New Roman" w:cs="Times New Roman"/>
          <w:sz w:val="12"/>
          <w:szCs w:val="12"/>
        </w:rPr>
        <w:t xml:space="preserve">                                                                                                                                                                                                       №</w:t>
      </w:r>
      <w:r w:rsidRPr="00FB2154">
        <w:rPr>
          <w:rFonts w:ascii="Times New Roman" w:hAnsi="Times New Roman" w:cs="Times New Roman"/>
          <w:sz w:val="12"/>
          <w:szCs w:val="12"/>
        </w:rPr>
        <w:t>9</w:t>
      </w:r>
    </w:p>
    <w:p w:rsidR="00FB2154" w:rsidRPr="00FB2154" w:rsidRDefault="00FB2154" w:rsidP="00FB2154">
      <w:pPr>
        <w:pStyle w:val="ConsPlusNormal"/>
        <w:ind w:firstLine="284"/>
        <w:jc w:val="center"/>
        <w:rPr>
          <w:rFonts w:ascii="Times New Roman" w:hAnsi="Times New Roman" w:cs="Times New Roman"/>
          <w:sz w:val="12"/>
          <w:szCs w:val="12"/>
        </w:rPr>
      </w:pPr>
      <w:proofErr w:type="gramStart"/>
      <w:r w:rsidRPr="00FB2154">
        <w:rPr>
          <w:rFonts w:ascii="Times New Roman" w:hAnsi="Times New Roman" w:cs="Times New Roman"/>
          <w:sz w:val="12"/>
          <w:szCs w:val="12"/>
        </w:rPr>
        <w:t>О внесении изменений в приложение к постановлению Администрации сельского поселения Захаркино муниципального района Сергиевский №16 от 11.04.2016г.  «Об утверждении Положения «О порядке сообщения муниципальными служащими администрации сельского поселения Захаркино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roofErr w:type="gramEnd"/>
    </w:p>
    <w:p w:rsidR="00FB2154" w:rsidRPr="00FB2154" w:rsidRDefault="00FB2154" w:rsidP="00FB2154">
      <w:pPr>
        <w:pStyle w:val="ConsPlusNormal"/>
        <w:ind w:firstLine="284"/>
        <w:jc w:val="both"/>
        <w:rPr>
          <w:rFonts w:ascii="Times New Roman" w:hAnsi="Times New Roman" w:cs="Times New Roman"/>
          <w:sz w:val="12"/>
          <w:szCs w:val="12"/>
        </w:rPr>
      </w:pPr>
      <w:proofErr w:type="gramStart"/>
      <w:r w:rsidRPr="00FB2154">
        <w:rPr>
          <w:rFonts w:ascii="Times New Roman" w:hAnsi="Times New Roman" w:cs="Times New Roman"/>
          <w:sz w:val="12"/>
          <w:szCs w:val="12"/>
        </w:rPr>
        <w:t>Руководствуясь Указом Президента Российской Федерации от 22.12.2015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Федеральным законом от 25.12.2008 № 273-ФЗ «О противодействии коррупции», Уставом</w:t>
      </w:r>
      <w:proofErr w:type="gramEnd"/>
      <w:r w:rsidRPr="00FB2154">
        <w:rPr>
          <w:rFonts w:ascii="Times New Roman" w:hAnsi="Times New Roman" w:cs="Times New Roman"/>
          <w:sz w:val="12"/>
          <w:szCs w:val="12"/>
        </w:rPr>
        <w:t xml:space="preserve"> сельского поселения Захаркино муниципального района Сергиевский Самарской области,  администрация сельского поселения Захаркино муниципального района Сергиевский Самарской области</w:t>
      </w:r>
    </w:p>
    <w:p w:rsidR="00FB2154" w:rsidRPr="00FB2154" w:rsidRDefault="00FB2154" w:rsidP="00FB2154">
      <w:pPr>
        <w:pStyle w:val="ConsPlusNormal"/>
        <w:ind w:firstLine="284"/>
        <w:jc w:val="both"/>
        <w:rPr>
          <w:rFonts w:ascii="Times New Roman" w:hAnsi="Times New Roman" w:cs="Times New Roman"/>
          <w:sz w:val="12"/>
          <w:szCs w:val="12"/>
        </w:rPr>
      </w:pPr>
      <w:r w:rsidRPr="00FB2154">
        <w:rPr>
          <w:rFonts w:ascii="Times New Roman" w:hAnsi="Times New Roman" w:cs="Times New Roman"/>
          <w:sz w:val="12"/>
          <w:szCs w:val="12"/>
        </w:rPr>
        <w:t>ПОСТАНОВЛЯЕТ:</w:t>
      </w:r>
    </w:p>
    <w:p w:rsidR="00FB2154" w:rsidRPr="00FB2154" w:rsidRDefault="00FB2154" w:rsidP="00FB2154">
      <w:pPr>
        <w:pStyle w:val="ConsPlusNormal"/>
        <w:ind w:firstLine="284"/>
        <w:jc w:val="both"/>
        <w:rPr>
          <w:rFonts w:ascii="Times New Roman" w:hAnsi="Times New Roman" w:cs="Times New Roman"/>
          <w:sz w:val="12"/>
          <w:szCs w:val="12"/>
        </w:rPr>
      </w:pPr>
      <w:r w:rsidRPr="00FB2154">
        <w:rPr>
          <w:rFonts w:ascii="Times New Roman" w:hAnsi="Times New Roman" w:cs="Times New Roman"/>
          <w:sz w:val="12"/>
          <w:szCs w:val="12"/>
        </w:rPr>
        <w:t xml:space="preserve">1. </w:t>
      </w:r>
      <w:proofErr w:type="gramStart"/>
      <w:r w:rsidRPr="00FB2154">
        <w:rPr>
          <w:rFonts w:ascii="Times New Roman" w:hAnsi="Times New Roman" w:cs="Times New Roman"/>
          <w:sz w:val="12"/>
          <w:szCs w:val="12"/>
        </w:rPr>
        <w:t>Внести в приложение  к постановлению Администрации сельского поселения Захаркино  муниципального района Се</w:t>
      </w:r>
      <w:r>
        <w:rPr>
          <w:rFonts w:ascii="Times New Roman" w:hAnsi="Times New Roman" w:cs="Times New Roman"/>
          <w:sz w:val="12"/>
          <w:szCs w:val="12"/>
        </w:rPr>
        <w:t xml:space="preserve">ргиевский №16 от 11.04.2016 г. </w:t>
      </w:r>
      <w:r w:rsidRPr="00FB2154">
        <w:rPr>
          <w:rFonts w:ascii="Times New Roman" w:hAnsi="Times New Roman" w:cs="Times New Roman"/>
          <w:sz w:val="12"/>
          <w:szCs w:val="12"/>
        </w:rPr>
        <w:t>«Об утверждении Положения «О порядке сообщения муниципальными служащими администрации сельского поселения Захаркино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(далее - Приложение) изменения следующего содержания:</w:t>
      </w:r>
      <w:proofErr w:type="gramEnd"/>
    </w:p>
    <w:p w:rsidR="00FB2154" w:rsidRPr="00FB2154" w:rsidRDefault="00FB2154" w:rsidP="00FB2154">
      <w:pPr>
        <w:pStyle w:val="ConsPlusNormal"/>
        <w:ind w:firstLine="284"/>
        <w:jc w:val="both"/>
        <w:rPr>
          <w:rFonts w:ascii="Times New Roman" w:hAnsi="Times New Roman" w:cs="Times New Roman"/>
          <w:sz w:val="12"/>
          <w:szCs w:val="12"/>
        </w:rPr>
      </w:pPr>
      <w:r w:rsidRPr="00FB2154">
        <w:rPr>
          <w:rFonts w:ascii="Times New Roman" w:hAnsi="Times New Roman" w:cs="Times New Roman"/>
          <w:sz w:val="12"/>
          <w:szCs w:val="12"/>
        </w:rPr>
        <w:t>1.1 пункты 3-6 Приложения изложить в следующей редакции:</w:t>
      </w:r>
    </w:p>
    <w:p w:rsidR="00FB2154" w:rsidRPr="00FB2154" w:rsidRDefault="00FB2154" w:rsidP="00FB2154">
      <w:pPr>
        <w:pStyle w:val="ConsPlusNormal"/>
        <w:ind w:firstLine="284"/>
        <w:jc w:val="both"/>
        <w:rPr>
          <w:rFonts w:ascii="Times New Roman" w:hAnsi="Times New Roman" w:cs="Times New Roman"/>
          <w:sz w:val="12"/>
          <w:szCs w:val="12"/>
        </w:rPr>
      </w:pPr>
      <w:r w:rsidRPr="00FB2154">
        <w:rPr>
          <w:rFonts w:ascii="Times New Roman" w:hAnsi="Times New Roman" w:cs="Times New Roman"/>
          <w:sz w:val="12"/>
          <w:szCs w:val="12"/>
        </w:rPr>
        <w:t>«3. Муниципальные служащие обязаны направлять  Главе сельского поселения Захаркино  муниципального района Сергиевский Самарской области  уведомление, составленное по форме согласно приложению.</w:t>
      </w:r>
    </w:p>
    <w:p w:rsidR="00FB2154" w:rsidRPr="00FB2154" w:rsidRDefault="00FB2154" w:rsidP="00FB2154">
      <w:pPr>
        <w:pStyle w:val="ConsPlusNormal"/>
        <w:ind w:firstLine="284"/>
        <w:jc w:val="both"/>
        <w:rPr>
          <w:rFonts w:ascii="Times New Roman" w:hAnsi="Times New Roman" w:cs="Times New Roman"/>
          <w:sz w:val="12"/>
          <w:szCs w:val="12"/>
        </w:rPr>
      </w:pPr>
      <w:r w:rsidRPr="00FB2154">
        <w:rPr>
          <w:rFonts w:ascii="Times New Roman" w:hAnsi="Times New Roman" w:cs="Times New Roman"/>
          <w:sz w:val="12"/>
          <w:szCs w:val="12"/>
        </w:rPr>
        <w:t>Регистрация уведомлений осуществляется специалистом, ответственным за ведение кадровой работы  администрации сельского поселения Захаркино  муниципального района Сергиевский Самарской области  (далее – кадровая служба).</w:t>
      </w:r>
    </w:p>
    <w:p w:rsidR="00FB2154" w:rsidRPr="00FB2154" w:rsidRDefault="00FB2154" w:rsidP="00FB2154">
      <w:pPr>
        <w:pStyle w:val="ConsPlusNormal"/>
        <w:ind w:firstLine="284"/>
        <w:jc w:val="both"/>
        <w:rPr>
          <w:rFonts w:ascii="Times New Roman" w:hAnsi="Times New Roman" w:cs="Times New Roman"/>
          <w:sz w:val="12"/>
          <w:szCs w:val="12"/>
        </w:rPr>
      </w:pPr>
      <w:r w:rsidRPr="00FB2154">
        <w:rPr>
          <w:rFonts w:ascii="Times New Roman" w:hAnsi="Times New Roman" w:cs="Times New Roman"/>
          <w:sz w:val="12"/>
          <w:szCs w:val="12"/>
        </w:rPr>
        <w:lastRenderedPageBreak/>
        <w:t xml:space="preserve">Копия уведомления с отметкой о регистрации выдается муниципальному служащему на руки под роспись в журнале регистрации уведомлений либо  направляется ему по почте с уведомлением о получении. </w:t>
      </w:r>
    </w:p>
    <w:p w:rsidR="00FB2154" w:rsidRPr="00FB2154" w:rsidRDefault="00FB2154" w:rsidP="00FB2154">
      <w:pPr>
        <w:pStyle w:val="ConsPlusNormal"/>
        <w:ind w:firstLine="284"/>
        <w:jc w:val="both"/>
        <w:rPr>
          <w:rFonts w:ascii="Times New Roman" w:hAnsi="Times New Roman" w:cs="Times New Roman"/>
          <w:sz w:val="12"/>
          <w:szCs w:val="12"/>
        </w:rPr>
      </w:pPr>
      <w:r w:rsidRPr="00FB2154">
        <w:rPr>
          <w:rFonts w:ascii="Times New Roman" w:hAnsi="Times New Roman" w:cs="Times New Roman"/>
          <w:sz w:val="12"/>
          <w:szCs w:val="12"/>
        </w:rPr>
        <w:t xml:space="preserve">Уведомление с отметкой о регистрации в течение 1 рабочего дня после его регистрации передается Главе сельского поселения Захаркино муниципального района Сергиевский  Самарской области. </w:t>
      </w:r>
    </w:p>
    <w:p w:rsidR="00FB2154" w:rsidRPr="00FB2154" w:rsidRDefault="00FB2154" w:rsidP="00FB2154">
      <w:pPr>
        <w:pStyle w:val="ConsPlusNormal"/>
        <w:ind w:firstLine="284"/>
        <w:jc w:val="both"/>
        <w:rPr>
          <w:rFonts w:ascii="Times New Roman" w:hAnsi="Times New Roman" w:cs="Times New Roman"/>
          <w:sz w:val="12"/>
          <w:szCs w:val="12"/>
        </w:rPr>
      </w:pPr>
      <w:proofErr w:type="gramStart"/>
      <w:r w:rsidRPr="00FB2154">
        <w:rPr>
          <w:rFonts w:ascii="Times New Roman" w:hAnsi="Times New Roman" w:cs="Times New Roman"/>
          <w:sz w:val="12"/>
          <w:szCs w:val="12"/>
        </w:rPr>
        <w:t>Глава сельского поселения Захаркино муниципального района Сергиевский  Самарской области в течение двух рабочих дней со дня получения уведомления, направленного кадровой службой, принимает решение о  предварительном рассмотрения указанного уведомления кадровой службой или направляет его в комиссию по соблюдению требований к служебному поведению муниципальных служащих и урегулированию конфликта интересов в Администрации сельского поселения Захаркино муниципального района Сергиевский Самарской области (далее - Комиссия)  для</w:t>
      </w:r>
      <w:proofErr w:type="gramEnd"/>
      <w:r w:rsidRPr="00FB2154">
        <w:rPr>
          <w:rFonts w:ascii="Times New Roman" w:hAnsi="Times New Roman" w:cs="Times New Roman"/>
          <w:sz w:val="12"/>
          <w:szCs w:val="12"/>
        </w:rPr>
        <w:t xml:space="preserve"> рассмотрения.</w:t>
      </w:r>
    </w:p>
    <w:p w:rsidR="00FB2154" w:rsidRPr="00FB2154" w:rsidRDefault="00FB2154" w:rsidP="00FB2154">
      <w:pPr>
        <w:pStyle w:val="ConsPlusNormal"/>
        <w:ind w:firstLine="284"/>
        <w:jc w:val="both"/>
        <w:rPr>
          <w:rFonts w:ascii="Times New Roman" w:hAnsi="Times New Roman" w:cs="Times New Roman"/>
          <w:sz w:val="12"/>
          <w:szCs w:val="12"/>
        </w:rPr>
      </w:pPr>
      <w:r w:rsidRPr="00FB2154">
        <w:rPr>
          <w:rFonts w:ascii="Times New Roman" w:hAnsi="Times New Roman" w:cs="Times New Roman"/>
          <w:sz w:val="12"/>
          <w:szCs w:val="12"/>
        </w:rPr>
        <w:t xml:space="preserve">4. В ходе предварительного рассмотрения уведомления </w:t>
      </w:r>
      <w:proofErr w:type="gramStart"/>
      <w:r w:rsidRPr="00FB2154">
        <w:rPr>
          <w:rFonts w:ascii="Times New Roman" w:hAnsi="Times New Roman" w:cs="Times New Roman"/>
          <w:sz w:val="12"/>
          <w:szCs w:val="12"/>
        </w:rPr>
        <w:t>кадровая</w:t>
      </w:r>
      <w:proofErr w:type="gramEnd"/>
      <w:r w:rsidRPr="00FB2154">
        <w:rPr>
          <w:rFonts w:ascii="Times New Roman" w:hAnsi="Times New Roman" w:cs="Times New Roman"/>
          <w:sz w:val="12"/>
          <w:szCs w:val="12"/>
        </w:rPr>
        <w:t xml:space="preserve"> службы имеет право получать в установленном порядке от лиц, направивших уведомление, пояснения по изложенным в них обстоятельствам и направлять в установленном порядке запросы в федеральные органы государственной власти, органы государственной власти субъектов Российской Федерации, иные государственные органы, органы местного самоуправления и заинтересованные организации.</w:t>
      </w:r>
    </w:p>
    <w:p w:rsidR="00FB2154" w:rsidRPr="00FB2154" w:rsidRDefault="00FB2154" w:rsidP="00FB2154">
      <w:pPr>
        <w:pStyle w:val="ConsPlusNormal"/>
        <w:ind w:firstLine="284"/>
        <w:jc w:val="both"/>
        <w:rPr>
          <w:rFonts w:ascii="Times New Roman" w:hAnsi="Times New Roman" w:cs="Times New Roman"/>
          <w:sz w:val="12"/>
          <w:szCs w:val="12"/>
        </w:rPr>
      </w:pPr>
      <w:r w:rsidRPr="00FB2154">
        <w:rPr>
          <w:rFonts w:ascii="Times New Roman" w:hAnsi="Times New Roman" w:cs="Times New Roman"/>
          <w:sz w:val="12"/>
          <w:szCs w:val="12"/>
        </w:rPr>
        <w:t>По результатам предварительного рассмотрения уведомления кадровая служба подготавливает мотивированное заключение на уведомление.</w:t>
      </w:r>
    </w:p>
    <w:p w:rsidR="00FB2154" w:rsidRPr="00FB2154" w:rsidRDefault="00FB2154" w:rsidP="00FB2154">
      <w:pPr>
        <w:pStyle w:val="ConsPlusNormal"/>
        <w:ind w:firstLine="284"/>
        <w:jc w:val="both"/>
        <w:rPr>
          <w:rFonts w:ascii="Times New Roman" w:hAnsi="Times New Roman" w:cs="Times New Roman"/>
          <w:sz w:val="12"/>
          <w:szCs w:val="12"/>
        </w:rPr>
      </w:pPr>
      <w:r w:rsidRPr="00FB2154">
        <w:rPr>
          <w:rFonts w:ascii="Times New Roman" w:hAnsi="Times New Roman" w:cs="Times New Roman"/>
          <w:sz w:val="12"/>
          <w:szCs w:val="12"/>
        </w:rPr>
        <w:t>5. Уведомление, заключение и другие материалы, полученные в ходе предварительного рассмотрения уведомления, представляются в течение семи рабочих дней со дня поступления уведомления в кадровую службу согласно пункту 3 настоящего Положения Главе муниципального района Сергиевский  Самарской области для принятия решения в соответствии с пунктом 7 настоящего Положения.</w:t>
      </w:r>
    </w:p>
    <w:p w:rsidR="00FB2154" w:rsidRPr="00FB2154" w:rsidRDefault="00FB2154" w:rsidP="00FB2154">
      <w:pPr>
        <w:pStyle w:val="ConsPlusNormal"/>
        <w:ind w:firstLine="284"/>
        <w:jc w:val="both"/>
        <w:rPr>
          <w:rFonts w:ascii="Times New Roman" w:hAnsi="Times New Roman" w:cs="Times New Roman"/>
          <w:sz w:val="12"/>
          <w:szCs w:val="12"/>
        </w:rPr>
      </w:pPr>
      <w:r w:rsidRPr="00FB2154">
        <w:rPr>
          <w:rFonts w:ascii="Times New Roman" w:hAnsi="Times New Roman" w:cs="Times New Roman"/>
          <w:sz w:val="12"/>
          <w:szCs w:val="12"/>
        </w:rPr>
        <w:t>В случае направления запросов уведомление, а также заключение и другие материалы представляются Главе муниципального района Сергиевский  Самарской области в течение 45 дней со дня поступления уведомления. Указанный срок может быть продлен, но не более чем на 30 дней.</w:t>
      </w:r>
    </w:p>
    <w:p w:rsidR="00FB2154" w:rsidRPr="00FB2154" w:rsidRDefault="00FB2154" w:rsidP="00FB2154">
      <w:pPr>
        <w:pStyle w:val="ConsPlusNormal"/>
        <w:ind w:firstLine="284"/>
        <w:jc w:val="both"/>
        <w:rPr>
          <w:rFonts w:ascii="Times New Roman" w:hAnsi="Times New Roman" w:cs="Times New Roman"/>
          <w:sz w:val="12"/>
          <w:szCs w:val="12"/>
        </w:rPr>
      </w:pPr>
      <w:r w:rsidRPr="00FB2154">
        <w:rPr>
          <w:rFonts w:ascii="Times New Roman" w:hAnsi="Times New Roman" w:cs="Times New Roman"/>
          <w:sz w:val="12"/>
          <w:szCs w:val="12"/>
        </w:rPr>
        <w:t>6. Комиссия рассматривает уведомление и принимает решения в порядке, определенном Положением о Комиссии</w:t>
      </w:r>
      <w:proofErr w:type="gramStart"/>
      <w:r w:rsidRPr="00FB2154">
        <w:rPr>
          <w:rFonts w:ascii="Times New Roman" w:hAnsi="Times New Roman" w:cs="Times New Roman"/>
          <w:sz w:val="12"/>
          <w:szCs w:val="12"/>
        </w:rPr>
        <w:t>.».</w:t>
      </w:r>
      <w:proofErr w:type="gramEnd"/>
    </w:p>
    <w:p w:rsidR="00FB2154" w:rsidRPr="00FB2154" w:rsidRDefault="00FB2154" w:rsidP="00FB2154">
      <w:pPr>
        <w:pStyle w:val="ConsPlusNormal"/>
        <w:ind w:firstLine="284"/>
        <w:jc w:val="both"/>
        <w:rPr>
          <w:rFonts w:ascii="Times New Roman" w:hAnsi="Times New Roman" w:cs="Times New Roman"/>
          <w:sz w:val="12"/>
          <w:szCs w:val="12"/>
        </w:rPr>
      </w:pPr>
      <w:r w:rsidRPr="00FB2154">
        <w:rPr>
          <w:rFonts w:ascii="Times New Roman" w:hAnsi="Times New Roman" w:cs="Times New Roman"/>
          <w:sz w:val="12"/>
          <w:szCs w:val="12"/>
        </w:rPr>
        <w:t>2.  Опубликовать настоящее постановление в газете «Сергиевский вестник».</w:t>
      </w:r>
    </w:p>
    <w:p w:rsidR="00FB2154" w:rsidRPr="00FB2154" w:rsidRDefault="00FB2154" w:rsidP="00FB2154">
      <w:pPr>
        <w:pStyle w:val="ConsPlusNormal"/>
        <w:ind w:firstLine="284"/>
        <w:jc w:val="both"/>
        <w:rPr>
          <w:rFonts w:ascii="Times New Roman" w:hAnsi="Times New Roman" w:cs="Times New Roman"/>
          <w:sz w:val="12"/>
          <w:szCs w:val="12"/>
        </w:rPr>
      </w:pPr>
      <w:r w:rsidRPr="00FB2154">
        <w:rPr>
          <w:rFonts w:ascii="Times New Roman" w:hAnsi="Times New Roman" w:cs="Times New Roman"/>
          <w:sz w:val="12"/>
          <w:szCs w:val="12"/>
        </w:rPr>
        <w:t>3. Настоящее постановление вступает в силу со дня его официального опубликования.</w:t>
      </w:r>
    </w:p>
    <w:p w:rsidR="00FB2154" w:rsidRPr="00FB2154" w:rsidRDefault="00FB2154" w:rsidP="00FB2154">
      <w:pPr>
        <w:pStyle w:val="ConsPlusNormal"/>
        <w:ind w:firstLine="284"/>
        <w:jc w:val="both"/>
        <w:rPr>
          <w:rFonts w:ascii="Times New Roman" w:hAnsi="Times New Roman" w:cs="Times New Roman"/>
          <w:sz w:val="12"/>
          <w:szCs w:val="12"/>
        </w:rPr>
      </w:pPr>
      <w:r w:rsidRPr="00FB2154">
        <w:rPr>
          <w:rFonts w:ascii="Times New Roman" w:hAnsi="Times New Roman" w:cs="Times New Roman"/>
          <w:sz w:val="12"/>
          <w:szCs w:val="12"/>
        </w:rPr>
        <w:t xml:space="preserve">4. </w:t>
      </w:r>
      <w:proofErr w:type="gramStart"/>
      <w:r w:rsidRPr="00FB2154">
        <w:rPr>
          <w:rFonts w:ascii="Times New Roman" w:hAnsi="Times New Roman" w:cs="Times New Roman"/>
          <w:sz w:val="12"/>
          <w:szCs w:val="12"/>
        </w:rPr>
        <w:t>Контроль за</w:t>
      </w:r>
      <w:proofErr w:type="gramEnd"/>
      <w:r w:rsidRPr="00FB2154">
        <w:rPr>
          <w:rFonts w:ascii="Times New Roman" w:hAnsi="Times New Roman" w:cs="Times New Roman"/>
          <w:sz w:val="12"/>
          <w:szCs w:val="12"/>
        </w:rPr>
        <w:t xml:space="preserve"> выполнением настоящего </w:t>
      </w:r>
      <w:r>
        <w:rPr>
          <w:rFonts w:ascii="Times New Roman" w:hAnsi="Times New Roman" w:cs="Times New Roman"/>
          <w:sz w:val="12"/>
          <w:szCs w:val="12"/>
        </w:rPr>
        <w:t>постановления оставляю за собой</w:t>
      </w:r>
    </w:p>
    <w:p w:rsidR="00FB2154" w:rsidRPr="00FB2154" w:rsidRDefault="00FB2154" w:rsidP="00FB2154">
      <w:pPr>
        <w:pStyle w:val="ConsPlusNormal"/>
        <w:ind w:firstLine="284"/>
        <w:jc w:val="right"/>
        <w:rPr>
          <w:rFonts w:ascii="Times New Roman" w:hAnsi="Times New Roman" w:cs="Times New Roman"/>
          <w:sz w:val="12"/>
          <w:szCs w:val="12"/>
        </w:rPr>
      </w:pPr>
      <w:r w:rsidRPr="00FB2154">
        <w:rPr>
          <w:rFonts w:ascii="Times New Roman" w:hAnsi="Times New Roman" w:cs="Times New Roman"/>
          <w:sz w:val="12"/>
          <w:szCs w:val="12"/>
        </w:rPr>
        <w:t>Глава сельского поселения Захаркино</w:t>
      </w:r>
    </w:p>
    <w:p w:rsidR="00FB2154" w:rsidRDefault="00FB2154" w:rsidP="00FB2154">
      <w:pPr>
        <w:pStyle w:val="ConsPlusNormal"/>
        <w:ind w:firstLine="284"/>
        <w:jc w:val="right"/>
        <w:rPr>
          <w:rFonts w:ascii="Times New Roman" w:hAnsi="Times New Roman" w:cs="Times New Roman"/>
          <w:sz w:val="12"/>
          <w:szCs w:val="12"/>
        </w:rPr>
      </w:pPr>
      <w:r w:rsidRPr="00FB2154">
        <w:rPr>
          <w:rFonts w:ascii="Times New Roman" w:hAnsi="Times New Roman" w:cs="Times New Roman"/>
          <w:sz w:val="12"/>
          <w:szCs w:val="12"/>
        </w:rPr>
        <w:t xml:space="preserve">муниципального района Сергиевский                               </w:t>
      </w:r>
    </w:p>
    <w:p w:rsidR="00FB2154" w:rsidRDefault="00FB2154" w:rsidP="00FB2154">
      <w:pPr>
        <w:pStyle w:val="ConsPlusNormal"/>
        <w:ind w:firstLine="284"/>
        <w:jc w:val="right"/>
        <w:rPr>
          <w:rFonts w:ascii="Times New Roman" w:hAnsi="Times New Roman" w:cs="Times New Roman"/>
          <w:sz w:val="12"/>
          <w:szCs w:val="12"/>
        </w:rPr>
      </w:pPr>
      <w:r w:rsidRPr="00FB2154">
        <w:rPr>
          <w:rFonts w:ascii="Times New Roman" w:hAnsi="Times New Roman" w:cs="Times New Roman"/>
          <w:sz w:val="12"/>
          <w:szCs w:val="12"/>
        </w:rPr>
        <w:t xml:space="preserve">               Д.П. </w:t>
      </w:r>
      <w:proofErr w:type="spellStart"/>
      <w:r w:rsidRPr="00FB2154">
        <w:rPr>
          <w:rFonts w:ascii="Times New Roman" w:hAnsi="Times New Roman" w:cs="Times New Roman"/>
          <w:sz w:val="12"/>
          <w:szCs w:val="12"/>
        </w:rPr>
        <w:t>Больсунов</w:t>
      </w:r>
      <w:proofErr w:type="spellEnd"/>
      <w:r w:rsidRPr="00FB2154">
        <w:rPr>
          <w:rFonts w:ascii="Times New Roman" w:hAnsi="Times New Roman" w:cs="Times New Roman"/>
          <w:sz w:val="12"/>
          <w:szCs w:val="12"/>
        </w:rPr>
        <w:t xml:space="preserve">      </w:t>
      </w:r>
    </w:p>
    <w:p w:rsidR="00FB2154" w:rsidRDefault="00FB2154" w:rsidP="00FB2154">
      <w:pPr>
        <w:pStyle w:val="ConsPlusNormal"/>
        <w:ind w:firstLine="284"/>
        <w:jc w:val="center"/>
        <w:rPr>
          <w:rFonts w:ascii="Times New Roman" w:hAnsi="Times New Roman" w:cs="Times New Roman"/>
          <w:sz w:val="12"/>
          <w:szCs w:val="12"/>
        </w:rPr>
      </w:pPr>
      <w:r w:rsidRPr="00FB2154">
        <w:rPr>
          <w:rFonts w:ascii="Times New Roman" w:hAnsi="Times New Roman" w:cs="Times New Roman"/>
          <w:sz w:val="12"/>
          <w:szCs w:val="12"/>
        </w:rPr>
        <w:t>Администрация</w:t>
      </w:r>
    </w:p>
    <w:p w:rsidR="00FB2154" w:rsidRPr="00FB2154" w:rsidRDefault="00FB2154" w:rsidP="00FB2154">
      <w:pPr>
        <w:pStyle w:val="ConsPlusNormal"/>
        <w:ind w:firstLine="284"/>
        <w:jc w:val="center"/>
        <w:rPr>
          <w:rFonts w:ascii="Times New Roman" w:hAnsi="Times New Roman" w:cs="Times New Roman"/>
          <w:sz w:val="12"/>
          <w:szCs w:val="12"/>
        </w:rPr>
      </w:pPr>
      <w:r w:rsidRPr="00FB2154">
        <w:rPr>
          <w:rFonts w:ascii="Times New Roman" w:hAnsi="Times New Roman" w:cs="Times New Roman"/>
          <w:sz w:val="12"/>
          <w:szCs w:val="12"/>
        </w:rPr>
        <w:t>сельского поселения</w:t>
      </w:r>
      <w:r>
        <w:rPr>
          <w:rFonts w:ascii="Times New Roman" w:hAnsi="Times New Roman" w:cs="Times New Roman"/>
          <w:sz w:val="12"/>
          <w:szCs w:val="12"/>
        </w:rPr>
        <w:t xml:space="preserve"> </w:t>
      </w:r>
      <w:r w:rsidRPr="00FB2154">
        <w:rPr>
          <w:rFonts w:ascii="Times New Roman" w:hAnsi="Times New Roman" w:cs="Times New Roman"/>
          <w:sz w:val="12"/>
          <w:szCs w:val="12"/>
        </w:rPr>
        <w:t>Калиновка</w:t>
      </w:r>
    </w:p>
    <w:p w:rsidR="00FB2154" w:rsidRPr="00FB2154" w:rsidRDefault="00FB2154" w:rsidP="00FB2154">
      <w:pPr>
        <w:pStyle w:val="ConsPlusNormal"/>
        <w:ind w:firstLine="284"/>
        <w:jc w:val="center"/>
        <w:rPr>
          <w:rFonts w:ascii="Times New Roman" w:hAnsi="Times New Roman" w:cs="Times New Roman"/>
          <w:sz w:val="12"/>
          <w:szCs w:val="12"/>
        </w:rPr>
      </w:pPr>
      <w:r w:rsidRPr="00FB2154">
        <w:rPr>
          <w:rFonts w:ascii="Times New Roman" w:hAnsi="Times New Roman" w:cs="Times New Roman"/>
          <w:sz w:val="12"/>
          <w:szCs w:val="12"/>
        </w:rPr>
        <w:t>муниципального района</w:t>
      </w:r>
      <w:r>
        <w:rPr>
          <w:rFonts w:ascii="Times New Roman" w:hAnsi="Times New Roman" w:cs="Times New Roman"/>
          <w:sz w:val="12"/>
          <w:szCs w:val="12"/>
        </w:rPr>
        <w:t xml:space="preserve"> </w:t>
      </w:r>
      <w:r w:rsidRPr="00FB2154">
        <w:rPr>
          <w:rFonts w:ascii="Times New Roman" w:hAnsi="Times New Roman" w:cs="Times New Roman"/>
          <w:sz w:val="12"/>
          <w:szCs w:val="12"/>
        </w:rPr>
        <w:t>Сергиевский</w:t>
      </w:r>
    </w:p>
    <w:p w:rsidR="00FB2154" w:rsidRPr="00FB2154" w:rsidRDefault="00FB2154" w:rsidP="00FB2154">
      <w:pPr>
        <w:pStyle w:val="ConsPlusNormal"/>
        <w:ind w:firstLine="284"/>
        <w:jc w:val="center"/>
        <w:rPr>
          <w:rFonts w:ascii="Times New Roman" w:hAnsi="Times New Roman" w:cs="Times New Roman"/>
          <w:sz w:val="12"/>
          <w:szCs w:val="12"/>
        </w:rPr>
      </w:pPr>
      <w:r w:rsidRPr="00FB2154">
        <w:rPr>
          <w:rFonts w:ascii="Times New Roman" w:hAnsi="Times New Roman" w:cs="Times New Roman"/>
          <w:sz w:val="12"/>
          <w:szCs w:val="12"/>
        </w:rPr>
        <w:t>Самарской области</w:t>
      </w:r>
    </w:p>
    <w:p w:rsidR="00FB2154" w:rsidRPr="00FB2154" w:rsidRDefault="00FB2154" w:rsidP="00FB2154">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FB2154" w:rsidRPr="00FB2154" w:rsidRDefault="00FB2154" w:rsidP="00FB2154">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 xml:space="preserve"> «20» февраля 2023г.                                                                                                                                                                                                     №</w:t>
      </w:r>
      <w:r w:rsidRPr="00FB2154">
        <w:rPr>
          <w:rFonts w:ascii="Times New Roman" w:hAnsi="Times New Roman" w:cs="Times New Roman"/>
          <w:sz w:val="12"/>
          <w:szCs w:val="12"/>
        </w:rPr>
        <w:t>13</w:t>
      </w:r>
    </w:p>
    <w:p w:rsidR="00FB2154" w:rsidRPr="00FB2154" w:rsidRDefault="00FB2154" w:rsidP="00FB2154">
      <w:pPr>
        <w:pStyle w:val="ConsPlusNormal"/>
        <w:ind w:firstLine="284"/>
        <w:jc w:val="center"/>
        <w:rPr>
          <w:rFonts w:ascii="Times New Roman" w:hAnsi="Times New Roman" w:cs="Times New Roman"/>
          <w:sz w:val="12"/>
          <w:szCs w:val="12"/>
        </w:rPr>
      </w:pPr>
      <w:proofErr w:type="gramStart"/>
      <w:r w:rsidRPr="00FB2154">
        <w:rPr>
          <w:rFonts w:ascii="Times New Roman" w:hAnsi="Times New Roman" w:cs="Times New Roman"/>
          <w:sz w:val="12"/>
          <w:szCs w:val="12"/>
        </w:rPr>
        <w:t>О вн</w:t>
      </w:r>
      <w:r>
        <w:rPr>
          <w:rFonts w:ascii="Times New Roman" w:hAnsi="Times New Roman" w:cs="Times New Roman"/>
          <w:sz w:val="12"/>
          <w:szCs w:val="12"/>
        </w:rPr>
        <w:t xml:space="preserve">есении изменений в приложение </w:t>
      </w:r>
      <w:r w:rsidRPr="00FB2154">
        <w:rPr>
          <w:rFonts w:ascii="Times New Roman" w:hAnsi="Times New Roman" w:cs="Times New Roman"/>
          <w:sz w:val="12"/>
          <w:szCs w:val="12"/>
        </w:rPr>
        <w:t>к постановлению Администрации сельского поселения Калиновка</w:t>
      </w:r>
      <w:r>
        <w:rPr>
          <w:rFonts w:ascii="Times New Roman" w:hAnsi="Times New Roman" w:cs="Times New Roman"/>
          <w:sz w:val="12"/>
          <w:szCs w:val="12"/>
        </w:rPr>
        <w:t xml:space="preserve"> </w:t>
      </w:r>
      <w:r w:rsidRPr="00FB2154">
        <w:rPr>
          <w:rFonts w:ascii="Times New Roman" w:hAnsi="Times New Roman" w:cs="Times New Roman"/>
          <w:sz w:val="12"/>
          <w:szCs w:val="12"/>
        </w:rPr>
        <w:t xml:space="preserve">муниципального района Сергиевский №12  от 11.04.2016г  «Об утверждении Положения «О порядке сообщения </w:t>
      </w:r>
      <w:r>
        <w:rPr>
          <w:rFonts w:ascii="Times New Roman" w:hAnsi="Times New Roman" w:cs="Times New Roman"/>
          <w:sz w:val="12"/>
          <w:szCs w:val="12"/>
        </w:rPr>
        <w:t xml:space="preserve">муниципальными служащими </w:t>
      </w:r>
      <w:r w:rsidRPr="00FB2154">
        <w:rPr>
          <w:rFonts w:ascii="Times New Roman" w:hAnsi="Times New Roman" w:cs="Times New Roman"/>
          <w:sz w:val="12"/>
          <w:szCs w:val="12"/>
        </w:rPr>
        <w:t>администрации сельского поселения Калиновка муниципального района</w:t>
      </w:r>
      <w:r>
        <w:rPr>
          <w:rFonts w:ascii="Times New Roman" w:hAnsi="Times New Roman" w:cs="Times New Roman"/>
          <w:sz w:val="12"/>
          <w:szCs w:val="12"/>
        </w:rPr>
        <w:t xml:space="preserve"> </w:t>
      </w:r>
      <w:r w:rsidRPr="00FB2154">
        <w:rPr>
          <w:rFonts w:ascii="Times New Roman" w:hAnsi="Times New Roman" w:cs="Times New Roman"/>
          <w:sz w:val="12"/>
          <w:szCs w:val="12"/>
        </w:rPr>
        <w:t>Сергиевский Самарской области о возникновении личной заинтересованности при исполн</w:t>
      </w:r>
      <w:r>
        <w:rPr>
          <w:rFonts w:ascii="Times New Roman" w:hAnsi="Times New Roman" w:cs="Times New Roman"/>
          <w:sz w:val="12"/>
          <w:szCs w:val="12"/>
        </w:rPr>
        <w:t xml:space="preserve">ении должностных обязанностей, </w:t>
      </w:r>
      <w:r w:rsidRPr="00FB2154">
        <w:rPr>
          <w:rFonts w:ascii="Times New Roman" w:hAnsi="Times New Roman" w:cs="Times New Roman"/>
          <w:sz w:val="12"/>
          <w:szCs w:val="12"/>
        </w:rPr>
        <w:t>которая приводит или может привести к конфликту интересов»</w:t>
      </w:r>
      <w:proofErr w:type="gramEnd"/>
    </w:p>
    <w:p w:rsidR="00FB2154" w:rsidRPr="00FB2154" w:rsidRDefault="00FB2154" w:rsidP="00FB2154">
      <w:pPr>
        <w:pStyle w:val="ConsPlusNormal"/>
        <w:ind w:firstLine="284"/>
        <w:jc w:val="both"/>
        <w:rPr>
          <w:rFonts w:ascii="Times New Roman" w:hAnsi="Times New Roman" w:cs="Times New Roman"/>
          <w:sz w:val="12"/>
          <w:szCs w:val="12"/>
        </w:rPr>
      </w:pPr>
      <w:proofErr w:type="gramStart"/>
      <w:r w:rsidRPr="00FB2154">
        <w:rPr>
          <w:rFonts w:ascii="Times New Roman" w:hAnsi="Times New Roman" w:cs="Times New Roman"/>
          <w:sz w:val="12"/>
          <w:szCs w:val="12"/>
        </w:rPr>
        <w:t>Руководствуясь Указом Президента Российской Федерации от 22.12.2015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Федеральным законом от 25.12.2008 № 273-ФЗ «О противодействии коррупции», Уставо</w:t>
      </w:r>
      <w:r>
        <w:rPr>
          <w:rFonts w:ascii="Times New Roman" w:hAnsi="Times New Roman" w:cs="Times New Roman"/>
          <w:sz w:val="12"/>
          <w:szCs w:val="12"/>
        </w:rPr>
        <w:t>м</w:t>
      </w:r>
      <w:proofErr w:type="gramEnd"/>
      <w:r>
        <w:rPr>
          <w:rFonts w:ascii="Times New Roman" w:hAnsi="Times New Roman" w:cs="Times New Roman"/>
          <w:sz w:val="12"/>
          <w:szCs w:val="12"/>
        </w:rPr>
        <w:t xml:space="preserve"> сельского поселения Калиновка </w:t>
      </w:r>
      <w:r w:rsidRPr="00FB2154">
        <w:rPr>
          <w:rFonts w:ascii="Times New Roman" w:hAnsi="Times New Roman" w:cs="Times New Roman"/>
          <w:sz w:val="12"/>
          <w:szCs w:val="12"/>
        </w:rPr>
        <w:t>муниципального района Сергиевский Самарской области,  администрация сельского поселения Калиновка муниципального района Сергиевский Самарской области</w:t>
      </w:r>
    </w:p>
    <w:p w:rsidR="00FB2154" w:rsidRPr="00FB2154" w:rsidRDefault="00FB2154" w:rsidP="00FB2154">
      <w:pPr>
        <w:pStyle w:val="ConsPlusNormal"/>
        <w:ind w:firstLine="284"/>
        <w:jc w:val="both"/>
        <w:rPr>
          <w:rFonts w:ascii="Times New Roman" w:hAnsi="Times New Roman" w:cs="Times New Roman"/>
          <w:sz w:val="12"/>
          <w:szCs w:val="12"/>
        </w:rPr>
      </w:pPr>
      <w:r w:rsidRPr="00FB2154">
        <w:rPr>
          <w:rFonts w:ascii="Times New Roman" w:hAnsi="Times New Roman" w:cs="Times New Roman"/>
          <w:sz w:val="12"/>
          <w:szCs w:val="12"/>
        </w:rPr>
        <w:t>ПОСТАНОВЛЯЕТ:</w:t>
      </w:r>
    </w:p>
    <w:p w:rsidR="00FB2154" w:rsidRPr="00FB2154" w:rsidRDefault="00FB2154" w:rsidP="00FB2154">
      <w:pPr>
        <w:pStyle w:val="ConsPlusNormal"/>
        <w:ind w:firstLine="284"/>
        <w:jc w:val="both"/>
        <w:rPr>
          <w:rFonts w:ascii="Times New Roman" w:hAnsi="Times New Roman" w:cs="Times New Roman"/>
          <w:sz w:val="12"/>
          <w:szCs w:val="12"/>
        </w:rPr>
      </w:pPr>
      <w:r w:rsidRPr="00FB2154">
        <w:rPr>
          <w:rFonts w:ascii="Times New Roman" w:hAnsi="Times New Roman" w:cs="Times New Roman"/>
          <w:sz w:val="12"/>
          <w:szCs w:val="12"/>
        </w:rPr>
        <w:t xml:space="preserve">1. </w:t>
      </w:r>
      <w:proofErr w:type="gramStart"/>
      <w:r w:rsidRPr="00FB2154">
        <w:rPr>
          <w:rFonts w:ascii="Times New Roman" w:hAnsi="Times New Roman" w:cs="Times New Roman"/>
          <w:sz w:val="12"/>
          <w:szCs w:val="12"/>
        </w:rPr>
        <w:t>Внести в приложение  к постановлению Администраци</w:t>
      </w:r>
      <w:r>
        <w:rPr>
          <w:rFonts w:ascii="Times New Roman" w:hAnsi="Times New Roman" w:cs="Times New Roman"/>
          <w:sz w:val="12"/>
          <w:szCs w:val="12"/>
        </w:rPr>
        <w:t>и сельского поселения Калиновка</w:t>
      </w:r>
      <w:r w:rsidRPr="00FB2154">
        <w:rPr>
          <w:rFonts w:ascii="Times New Roman" w:hAnsi="Times New Roman" w:cs="Times New Roman"/>
          <w:sz w:val="12"/>
          <w:szCs w:val="12"/>
        </w:rPr>
        <w:t xml:space="preserve"> муниципального района </w:t>
      </w:r>
      <w:r>
        <w:rPr>
          <w:rFonts w:ascii="Times New Roman" w:hAnsi="Times New Roman" w:cs="Times New Roman"/>
          <w:sz w:val="12"/>
          <w:szCs w:val="12"/>
        </w:rPr>
        <w:t>Сергиевский №12 от 11.04.2016г</w:t>
      </w:r>
      <w:r w:rsidRPr="00FB2154">
        <w:rPr>
          <w:rFonts w:ascii="Times New Roman" w:hAnsi="Times New Roman" w:cs="Times New Roman"/>
          <w:sz w:val="12"/>
          <w:szCs w:val="12"/>
        </w:rPr>
        <w:t xml:space="preserve"> «Об утверждении Положения «О порядке сообщения муниципальными служащими администрации сельского поселения Калиновка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(далее - Приложение) изменения следующего содержания:</w:t>
      </w:r>
      <w:proofErr w:type="gramEnd"/>
    </w:p>
    <w:p w:rsidR="00FB2154" w:rsidRPr="00FB2154" w:rsidRDefault="00FB2154" w:rsidP="00FB2154">
      <w:pPr>
        <w:pStyle w:val="ConsPlusNormal"/>
        <w:ind w:firstLine="284"/>
        <w:jc w:val="both"/>
        <w:rPr>
          <w:rFonts w:ascii="Times New Roman" w:hAnsi="Times New Roman" w:cs="Times New Roman"/>
          <w:sz w:val="12"/>
          <w:szCs w:val="12"/>
        </w:rPr>
      </w:pPr>
      <w:r w:rsidRPr="00FB2154">
        <w:rPr>
          <w:rFonts w:ascii="Times New Roman" w:hAnsi="Times New Roman" w:cs="Times New Roman"/>
          <w:sz w:val="12"/>
          <w:szCs w:val="12"/>
        </w:rPr>
        <w:t>1.1 пункты 3-6 Приложения изложить в следующей редакции:</w:t>
      </w:r>
    </w:p>
    <w:p w:rsidR="00FB2154" w:rsidRPr="00FB2154" w:rsidRDefault="00FB2154" w:rsidP="00FB2154">
      <w:pPr>
        <w:pStyle w:val="ConsPlusNormal"/>
        <w:ind w:firstLine="284"/>
        <w:jc w:val="both"/>
        <w:rPr>
          <w:rFonts w:ascii="Times New Roman" w:hAnsi="Times New Roman" w:cs="Times New Roman"/>
          <w:sz w:val="12"/>
          <w:szCs w:val="12"/>
        </w:rPr>
      </w:pPr>
      <w:r w:rsidRPr="00FB2154">
        <w:rPr>
          <w:rFonts w:ascii="Times New Roman" w:hAnsi="Times New Roman" w:cs="Times New Roman"/>
          <w:sz w:val="12"/>
          <w:szCs w:val="12"/>
        </w:rPr>
        <w:t>«3. Муниципальные служащие обязаны направлять  Главе сельского поселения Калиновка муниципального района Сергиевский Самарской области  уведомление, составленное по форме согласно приложению.</w:t>
      </w:r>
    </w:p>
    <w:p w:rsidR="00FB2154" w:rsidRPr="00FB2154" w:rsidRDefault="00FB2154" w:rsidP="00FB2154">
      <w:pPr>
        <w:pStyle w:val="ConsPlusNormal"/>
        <w:ind w:firstLine="284"/>
        <w:jc w:val="both"/>
        <w:rPr>
          <w:rFonts w:ascii="Times New Roman" w:hAnsi="Times New Roman" w:cs="Times New Roman"/>
          <w:sz w:val="12"/>
          <w:szCs w:val="12"/>
        </w:rPr>
      </w:pPr>
      <w:r w:rsidRPr="00FB2154">
        <w:rPr>
          <w:rFonts w:ascii="Times New Roman" w:hAnsi="Times New Roman" w:cs="Times New Roman"/>
          <w:sz w:val="12"/>
          <w:szCs w:val="12"/>
        </w:rPr>
        <w:t>Регистрация уведомлений осуществляется специалистом, ответственным за ведение кадровой работы  администраци</w:t>
      </w:r>
      <w:r>
        <w:rPr>
          <w:rFonts w:ascii="Times New Roman" w:hAnsi="Times New Roman" w:cs="Times New Roman"/>
          <w:sz w:val="12"/>
          <w:szCs w:val="12"/>
        </w:rPr>
        <w:t xml:space="preserve">и сельского поселения Калиновка </w:t>
      </w:r>
      <w:r w:rsidRPr="00FB2154">
        <w:rPr>
          <w:rFonts w:ascii="Times New Roman" w:hAnsi="Times New Roman" w:cs="Times New Roman"/>
          <w:sz w:val="12"/>
          <w:szCs w:val="12"/>
        </w:rPr>
        <w:t>муниципального района Сергиевский Самарской области  (далее – кадровая служба).</w:t>
      </w:r>
    </w:p>
    <w:p w:rsidR="00FB2154" w:rsidRPr="00FB2154" w:rsidRDefault="00FB2154" w:rsidP="00FB2154">
      <w:pPr>
        <w:pStyle w:val="ConsPlusNormal"/>
        <w:ind w:firstLine="284"/>
        <w:jc w:val="both"/>
        <w:rPr>
          <w:rFonts w:ascii="Times New Roman" w:hAnsi="Times New Roman" w:cs="Times New Roman"/>
          <w:sz w:val="12"/>
          <w:szCs w:val="12"/>
        </w:rPr>
      </w:pPr>
      <w:r w:rsidRPr="00FB2154">
        <w:rPr>
          <w:rFonts w:ascii="Times New Roman" w:hAnsi="Times New Roman" w:cs="Times New Roman"/>
          <w:sz w:val="12"/>
          <w:szCs w:val="12"/>
        </w:rPr>
        <w:t xml:space="preserve">Копия уведомления с отметкой о регистрации выдается муниципальному служащему на руки под роспись в журнале регистрации уведомлений либо  направляется ему по почте с уведомлением о получении. </w:t>
      </w:r>
    </w:p>
    <w:p w:rsidR="00FB2154" w:rsidRPr="00FB2154" w:rsidRDefault="00FB2154" w:rsidP="00FB2154">
      <w:pPr>
        <w:pStyle w:val="ConsPlusNormal"/>
        <w:ind w:firstLine="284"/>
        <w:jc w:val="both"/>
        <w:rPr>
          <w:rFonts w:ascii="Times New Roman" w:hAnsi="Times New Roman" w:cs="Times New Roman"/>
          <w:sz w:val="12"/>
          <w:szCs w:val="12"/>
        </w:rPr>
      </w:pPr>
      <w:r w:rsidRPr="00FB2154">
        <w:rPr>
          <w:rFonts w:ascii="Times New Roman" w:hAnsi="Times New Roman" w:cs="Times New Roman"/>
          <w:sz w:val="12"/>
          <w:szCs w:val="12"/>
        </w:rPr>
        <w:t xml:space="preserve">Уведомление с отметкой о регистрации в течение 1 рабочего дня после его регистрации передается Главе сельского поселения Калиновка муниципального района Сергиевский  Самарской области. </w:t>
      </w:r>
    </w:p>
    <w:p w:rsidR="00FB2154" w:rsidRPr="00FB2154" w:rsidRDefault="00FB2154" w:rsidP="00FB2154">
      <w:pPr>
        <w:pStyle w:val="ConsPlusNormal"/>
        <w:ind w:firstLine="284"/>
        <w:jc w:val="both"/>
        <w:rPr>
          <w:rFonts w:ascii="Times New Roman" w:hAnsi="Times New Roman" w:cs="Times New Roman"/>
          <w:sz w:val="12"/>
          <w:szCs w:val="12"/>
        </w:rPr>
      </w:pPr>
      <w:proofErr w:type="gramStart"/>
      <w:r w:rsidRPr="00FB2154">
        <w:rPr>
          <w:rFonts w:ascii="Times New Roman" w:hAnsi="Times New Roman" w:cs="Times New Roman"/>
          <w:sz w:val="12"/>
          <w:szCs w:val="12"/>
        </w:rPr>
        <w:t>Глава сельского поселения Калиновка муниципального района Сергиевский  Самарской области в течение двух рабочих дней со дня получения уведомления, направленного кадровой службой, принимает решение о  предварительном рассмотрения указанного уведомления кадровой службой или направляет его в комиссию по соблюдению требований к служебному поведению муниципальных служащих и урегулированию конфликта интересов в Администрации сельского поселения Калиновка муниципального района Сергиевский Самарской области (далее - Комиссия)  для</w:t>
      </w:r>
      <w:proofErr w:type="gramEnd"/>
      <w:r w:rsidRPr="00FB2154">
        <w:rPr>
          <w:rFonts w:ascii="Times New Roman" w:hAnsi="Times New Roman" w:cs="Times New Roman"/>
          <w:sz w:val="12"/>
          <w:szCs w:val="12"/>
        </w:rPr>
        <w:t xml:space="preserve"> рассмотрения.</w:t>
      </w:r>
    </w:p>
    <w:p w:rsidR="00FB2154" w:rsidRPr="00FB2154" w:rsidRDefault="00FB2154" w:rsidP="00FB2154">
      <w:pPr>
        <w:pStyle w:val="ConsPlusNormal"/>
        <w:ind w:firstLine="284"/>
        <w:jc w:val="both"/>
        <w:rPr>
          <w:rFonts w:ascii="Times New Roman" w:hAnsi="Times New Roman" w:cs="Times New Roman"/>
          <w:sz w:val="12"/>
          <w:szCs w:val="12"/>
        </w:rPr>
      </w:pPr>
      <w:r w:rsidRPr="00FB2154">
        <w:rPr>
          <w:rFonts w:ascii="Times New Roman" w:hAnsi="Times New Roman" w:cs="Times New Roman"/>
          <w:sz w:val="12"/>
          <w:szCs w:val="12"/>
        </w:rPr>
        <w:t xml:space="preserve">4. В ходе предварительного рассмотрения уведомления </w:t>
      </w:r>
      <w:proofErr w:type="gramStart"/>
      <w:r w:rsidRPr="00FB2154">
        <w:rPr>
          <w:rFonts w:ascii="Times New Roman" w:hAnsi="Times New Roman" w:cs="Times New Roman"/>
          <w:sz w:val="12"/>
          <w:szCs w:val="12"/>
        </w:rPr>
        <w:t>кадровая</w:t>
      </w:r>
      <w:proofErr w:type="gramEnd"/>
      <w:r w:rsidRPr="00FB2154">
        <w:rPr>
          <w:rFonts w:ascii="Times New Roman" w:hAnsi="Times New Roman" w:cs="Times New Roman"/>
          <w:sz w:val="12"/>
          <w:szCs w:val="12"/>
        </w:rPr>
        <w:t xml:space="preserve"> службы имеет право получать в установленном порядке от лиц, направивших уведомление, пояснения по изложенным в них обстоятельствам и направлять в установленном порядке запросы в федеральные органы государственной власти, органы государственной власти субъектов Российской Федерации, иные государственные органы, органы местного самоуправления и заинтересованные организации.</w:t>
      </w:r>
    </w:p>
    <w:p w:rsidR="00FB2154" w:rsidRPr="00FB2154" w:rsidRDefault="00FB2154" w:rsidP="00FB2154">
      <w:pPr>
        <w:pStyle w:val="ConsPlusNormal"/>
        <w:ind w:firstLine="284"/>
        <w:jc w:val="both"/>
        <w:rPr>
          <w:rFonts w:ascii="Times New Roman" w:hAnsi="Times New Roman" w:cs="Times New Roman"/>
          <w:sz w:val="12"/>
          <w:szCs w:val="12"/>
        </w:rPr>
      </w:pPr>
      <w:r w:rsidRPr="00FB2154">
        <w:rPr>
          <w:rFonts w:ascii="Times New Roman" w:hAnsi="Times New Roman" w:cs="Times New Roman"/>
          <w:sz w:val="12"/>
          <w:szCs w:val="12"/>
        </w:rPr>
        <w:t>По результатам предварительного рассмотрения уведомления кадровая служба подготавливает мотивированное заключение на уведомление.</w:t>
      </w:r>
    </w:p>
    <w:p w:rsidR="00FB2154" w:rsidRPr="00FB2154" w:rsidRDefault="00FB2154" w:rsidP="00FB2154">
      <w:pPr>
        <w:pStyle w:val="ConsPlusNormal"/>
        <w:ind w:firstLine="284"/>
        <w:jc w:val="both"/>
        <w:rPr>
          <w:rFonts w:ascii="Times New Roman" w:hAnsi="Times New Roman" w:cs="Times New Roman"/>
          <w:sz w:val="12"/>
          <w:szCs w:val="12"/>
        </w:rPr>
      </w:pPr>
      <w:r w:rsidRPr="00FB2154">
        <w:rPr>
          <w:rFonts w:ascii="Times New Roman" w:hAnsi="Times New Roman" w:cs="Times New Roman"/>
          <w:sz w:val="12"/>
          <w:szCs w:val="12"/>
        </w:rPr>
        <w:t>5. Уведомление, заключение и другие материалы, полученные в ходе предварительного рассмотрения уведомления, представляются в течение семи рабочих дней со дня поступления уведомления в кадровую службу согласно пункту 3 настоящего Положения Главе муниципального района Сергиевский  Самарской области для принятия решения в соответствии с пунктом 7 настоящего Положения.</w:t>
      </w:r>
    </w:p>
    <w:p w:rsidR="00FB2154" w:rsidRPr="00FB2154" w:rsidRDefault="00FB2154" w:rsidP="00FB2154">
      <w:pPr>
        <w:pStyle w:val="ConsPlusNormal"/>
        <w:ind w:firstLine="284"/>
        <w:jc w:val="both"/>
        <w:rPr>
          <w:rFonts w:ascii="Times New Roman" w:hAnsi="Times New Roman" w:cs="Times New Roman"/>
          <w:sz w:val="12"/>
          <w:szCs w:val="12"/>
        </w:rPr>
      </w:pPr>
      <w:r w:rsidRPr="00FB2154">
        <w:rPr>
          <w:rFonts w:ascii="Times New Roman" w:hAnsi="Times New Roman" w:cs="Times New Roman"/>
          <w:sz w:val="12"/>
          <w:szCs w:val="12"/>
        </w:rPr>
        <w:t xml:space="preserve">В случае направления запросов уведомление, а также заключение и другие материалы представляются Главе муниципального района Сергиевский  Самарской области в течение 45 дней со дня поступления уведомления. Указанный срок может быть продлен, но не более чем на </w:t>
      </w:r>
      <w:r w:rsidRPr="00FB2154">
        <w:rPr>
          <w:rFonts w:ascii="Times New Roman" w:hAnsi="Times New Roman" w:cs="Times New Roman"/>
          <w:sz w:val="12"/>
          <w:szCs w:val="12"/>
        </w:rPr>
        <w:lastRenderedPageBreak/>
        <w:t>30 дней.</w:t>
      </w:r>
    </w:p>
    <w:p w:rsidR="00FB2154" w:rsidRPr="00FB2154" w:rsidRDefault="00FB2154" w:rsidP="00FB2154">
      <w:pPr>
        <w:pStyle w:val="ConsPlusNormal"/>
        <w:ind w:firstLine="284"/>
        <w:jc w:val="both"/>
        <w:rPr>
          <w:rFonts w:ascii="Times New Roman" w:hAnsi="Times New Roman" w:cs="Times New Roman"/>
          <w:sz w:val="12"/>
          <w:szCs w:val="12"/>
        </w:rPr>
      </w:pPr>
      <w:r w:rsidRPr="00FB2154">
        <w:rPr>
          <w:rFonts w:ascii="Times New Roman" w:hAnsi="Times New Roman" w:cs="Times New Roman"/>
          <w:sz w:val="12"/>
          <w:szCs w:val="12"/>
        </w:rPr>
        <w:t>6. Комиссия рассматривает уведомление и принимает решения в порядке, определенном Положением о Комиссии.</w:t>
      </w:r>
    </w:p>
    <w:p w:rsidR="00FB2154" w:rsidRPr="00FB2154" w:rsidRDefault="00FB2154" w:rsidP="00FB2154">
      <w:pPr>
        <w:pStyle w:val="ConsPlusNormal"/>
        <w:ind w:firstLine="284"/>
        <w:jc w:val="both"/>
        <w:rPr>
          <w:rFonts w:ascii="Times New Roman" w:hAnsi="Times New Roman" w:cs="Times New Roman"/>
          <w:sz w:val="12"/>
          <w:szCs w:val="12"/>
        </w:rPr>
      </w:pPr>
      <w:r w:rsidRPr="00FB2154">
        <w:rPr>
          <w:rFonts w:ascii="Times New Roman" w:hAnsi="Times New Roman" w:cs="Times New Roman"/>
          <w:sz w:val="12"/>
          <w:szCs w:val="12"/>
        </w:rPr>
        <w:t>2.  Опубликовать настоящее постановление в газете «Сергиевский вестник».</w:t>
      </w:r>
    </w:p>
    <w:p w:rsidR="00FB2154" w:rsidRPr="00FB2154" w:rsidRDefault="00FB2154" w:rsidP="00FB2154">
      <w:pPr>
        <w:pStyle w:val="ConsPlusNormal"/>
        <w:ind w:firstLine="284"/>
        <w:jc w:val="both"/>
        <w:rPr>
          <w:rFonts w:ascii="Times New Roman" w:hAnsi="Times New Roman" w:cs="Times New Roman"/>
          <w:sz w:val="12"/>
          <w:szCs w:val="12"/>
        </w:rPr>
      </w:pPr>
      <w:r w:rsidRPr="00FB2154">
        <w:rPr>
          <w:rFonts w:ascii="Times New Roman" w:hAnsi="Times New Roman" w:cs="Times New Roman"/>
          <w:sz w:val="12"/>
          <w:szCs w:val="12"/>
        </w:rPr>
        <w:t>3. Настоящее постановление вступает в силу со дня его официального опубликования.</w:t>
      </w:r>
    </w:p>
    <w:p w:rsidR="00FB2154" w:rsidRPr="00FB2154" w:rsidRDefault="00FB2154" w:rsidP="00FB2154">
      <w:pPr>
        <w:pStyle w:val="ConsPlusNormal"/>
        <w:ind w:firstLine="284"/>
        <w:jc w:val="both"/>
        <w:rPr>
          <w:rFonts w:ascii="Times New Roman" w:hAnsi="Times New Roman" w:cs="Times New Roman"/>
          <w:sz w:val="12"/>
          <w:szCs w:val="12"/>
        </w:rPr>
      </w:pPr>
      <w:r w:rsidRPr="00FB2154">
        <w:rPr>
          <w:rFonts w:ascii="Times New Roman" w:hAnsi="Times New Roman" w:cs="Times New Roman"/>
          <w:sz w:val="12"/>
          <w:szCs w:val="12"/>
        </w:rPr>
        <w:t xml:space="preserve">4. </w:t>
      </w:r>
      <w:proofErr w:type="gramStart"/>
      <w:r w:rsidRPr="00FB2154">
        <w:rPr>
          <w:rFonts w:ascii="Times New Roman" w:hAnsi="Times New Roman" w:cs="Times New Roman"/>
          <w:sz w:val="12"/>
          <w:szCs w:val="12"/>
        </w:rPr>
        <w:t>Контроль за</w:t>
      </w:r>
      <w:proofErr w:type="gramEnd"/>
      <w:r w:rsidRPr="00FB2154">
        <w:rPr>
          <w:rFonts w:ascii="Times New Roman" w:hAnsi="Times New Roman" w:cs="Times New Roman"/>
          <w:sz w:val="12"/>
          <w:szCs w:val="12"/>
        </w:rPr>
        <w:t xml:space="preserve"> выполнением настоящего </w:t>
      </w:r>
      <w:r>
        <w:rPr>
          <w:rFonts w:ascii="Times New Roman" w:hAnsi="Times New Roman" w:cs="Times New Roman"/>
          <w:sz w:val="12"/>
          <w:szCs w:val="12"/>
        </w:rPr>
        <w:t>постановления оставляю за собой</w:t>
      </w:r>
    </w:p>
    <w:p w:rsidR="00FB2154" w:rsidRPr="00FB2154" w:rsidRDefault="00FB2154" w:rsidP="00FB2154">
      <w:pPr>
        <w:pStyle w:val="ConsPlusNormal"/>
        <w:ind w:firstLine="284"/>
        <w:jc w:val="right"/>
        <w:rPr>
          <w:rFonts w:ascii="Times New Roman" w:hAnsi="Times New Roman" w:cs="Times New Roman"/>
          <w:sz w:val="12"/>
          <w:szCs w:val="12"/>
        </w:rPr>
      </w:pPr>
      <w:r w:rsidRPr="00FB2154">
        <w:rPr>
          <w:rFonts w:ascii="Times New Roman" w:hAnsi="Times New Roman" w:cs="Times New Roman"/>
          <w:sz w:val="12"/>
          <w:szCs w:val="12"/>
        </w:rPr>
        <w:t xml:space="preserve"> Глава сельского поселения Калиновка</w:t>
      </w:r>
    </w:p>
    <w:p w:rsidR="00FB2154" w:rsidRDefault="00FB2154" w:rsidP="00FB2154">
      <w:pPr>
        <w:pStyle w:val="ConsPlusNormal"/>
        <w:ind w:firstLine="284"/>
        <w:jc w:val="right"/>
        <w:rPr>
          <w:rFonts w:ascii="Times New Roman" w:hAnsi="Times New Roman" w:cs="Times New Roman"/>
          <w:sz w:val="12"/>
          <w:szCs w:val="12"/>
        </w:rPr>
      </w:pPr>
      <w:r w:rsidRPr="00FB2154">
        <w:rPr>
          <w:rFonts w:ascii="Times New Roman" w:hAnsi="Times New Roman" w:cs="Times New Roman"/>
          <w:sz w:val="12"/>
          <w:szCs w:val="12"/>
        </w:rPr>
        <w:t>муниц</w:t>
      </w:r>
      <w:r w:rsidR="00C70509">
        <w:rPr>
          <w:rFonts w:ascii="Times New Roman" w:hAnsi="Times New Roman" w:cs="Times New Roman"/>
          <w:sz w:val="12"/>
          <w:szCs w:val="12"/>
        </w:rPr>
        <w:t>ипального района Сергиевский</w:t>
      </w:r>
    </w:p>
    <w:p w:rsidR="00C70509" w:rsidRDefault="00FB2154" w:rsidP="00FB2154">
      <w:pPr>
        <w:pStyle w:val="ConsPlusNormal"/>
        <w:ind w:firstLine="284"/>
        <w:jc w:val="right"/>
        <w:rPr>
          <w:rFonts w:ascii="Times New Roman" w:hAnsi="Times New Roman" w:cs="Times New Roman"/>
          <w:sz w:val="12"/>
          <w:szCs w:val="12"/>
        </w:rPr>
      </w:pPr>
      <w:r w:rsidRPr="00FB2154">
        <w:rPr>
          <w:rFonts w:ascii="Times New Roman" w:hAnsi="Times New Roman" w:cs="Times New Roman"/>
          <w:sz w:val="12"/>
          <w:szCs w:val="12"/>
        </w:rPr>
        <w:tab/>
        <w:t xml:space="preserve">С.В. Беспалов    </w:t>
      </w:r>
    </w:p>
    <w:p w:rsidR="00C70509" w:rsidRPr="00C70509" w:rsidRDefault="00C70509" w:rsidP="00C70509">
      <w:pPr>
        <w:pStyle w:val="ConsPlusNormal"/>
        <w:ind w:firstLine="284"/>
        <w:jc w:val="center"/>
        <w:rPr>
          <w:rFonts w:ascii="Times New Roman" w:hAnsi="Times New Roman" w:cs="Times New Roman"/>
          <w:sz w:val="12"/>
          <w:szCs w:val="12"/>
        </w:rPr>
      </w:pPr>
      <w:r w:rsidRPr="00C70509">
        <w:rPr>
          <w:rFonts w:ascii="Times New Roman" w:hAnsi="Times New Roman" w:cs="Times New Roman"/>
          <w:sz w:val="12"/>
          <w:szCs w:val="12"/>
        </w:rPr>
        <w:t>Администрация</w:t>
      </w:r>
    </w:p>
    <w:p w:rsidR="00C70509" w:rsidRPr="00C70509" w:rsidRDefault="00C70509" w:rsidP="00C70509">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C70509">
        <w:rPr>
          <w:rFonts w:ascii="Times New Roman" w:hAnsi="Times New Roman" w:cs="Times New Roman"/>
          <w:sz w:val="12"/>
          <w:szCs w:val="12"/>
        </w:rPr>
        <w:t>Кандабулак</w:t>
      </w:r>
    </w:p>
    <w:p w:rsidR="00C70509" w:rsidRPr="00C70509" w:rsidRDefault="00C70509" w:rsidP="00C70509">
      <w:pPr>
        <w:pStyle w:val="ConsPlusNormal"/>
        <w:ind w:firstLine="284"/>
        <w:jc w:val="center"/>
        <w:rPr>
          <w:rFonts w:ascii="Times New Roman" w:hAnsi="Times New Roman" w:cs="Times New Roman"/>
          <w:sz w:val="12"/>
          <w:szCs w:val="12"/>
        </w:rPr>
      </w:pPr>
      <w:r w:rsidRPr="00C70509">
        <w:rPr>
          <w:rFonts w:ascii="Times New Roman" w:hAnsi="Times New Roman" w:cs="Times New Roman"/>
          <w:sz w:val="12"/>
          <w:szCs w:val="12"/>
        </w:rPr>
        <w:t>муниципального района Сергиевский</w:t>
      </w:r>
    </w:p>
    <w:p w:rsidR="00C70509" w:rsidRPr="00C70509" w:rsidRDefault="00C70509" w:rsidP="00C70509">
      <w:pPr>
        <w:pStyle w:val="ConsPlusNormal"/>
        <w:ind w:firstLine="284"/>
        <w:jc w:val="center"/>
        <w:rPr>
          <w:rFonts w:ascii="Times New Roman" w:hAnsi="Times New Roman" w:cs="Times New Roman"/>
          <w:sz w:val="12"/>
          <w:szCs w:val="12"/>
        </w:rPr>
      </w:pPr>
      <w:r w:rsidRPr="00C70509">
        <w:rPr>
          <w:rFonts w:ascii="Times New Roman" w:hAnsi="Times New Roman" w:cs="Times New Roman"/>
          <w:sz w:val="12"/>
          <w:szCs w:val="12"/>
        </w:rPr>
        <w:t>Самарской области</w:t>
      </w:r>
    </w:p>
    <w:p w:rsidR="00C70509" w:rsidRPr="00C70509" w:rsidRDefault="00C70509" w:rsidP="00C70509">
      <w:pPr>
        <w:pStyle w:val="ConsPlusNormal"/>
        <w:ind w:firstLine="284"/>
        <w:jc w:val="center"/>
        <w:rPr>
          <w:rFonts w:ascii="Times New Roman" w:hAnsi="Times New Roman" w:cs="Times New Roman"/>
          <w:sz w:val="12"/>
          <w:szCs w:val="12"/>
        </w:rPr>
      </w:pPr>
      <w:r w:rsidRPr="00C70509">
        <w:rPr>
          <w:rFonts w:ascii="Times New Roman" w:hAnsi="Times New Roman" w:cs="Times New Roman"/>
          <w:sz w:val="12"/>
          <w:szCs w:val="12"/>
        </w:rPr>
        <w:t>ПОСТАНОВЛЕНИЕ</w:t>
      </w:r>
    </w:p>
    <w:p w:rsidR="00C70509" w:rsidRPr="00C70509" w:rsidRDefault="00C70509" w:rsidP="00C70509">
      <w:pPr>
        <w:pStyle w:val="ConsPlusNormal"/>
        <w:ind w:firstLine="284"/>
        <w:jc w:val="both"/>
        <w:rPr>
          <w:rFonts w:ascii="Times New Roman" w:hAnsi="Times New Roman" w:cs="Times New Roman"/>
          <w:sz w:val="12"/>
          <w:szCs w:val="12"/>
        </w:rPr>
      </w:pPr>
      <w:r w:rsidRPr="00C70509">
        <w:rPr>
          <w:rFonts w:ascii="Times New Roman" w:hAnsi="Times New Roman" w:cs="Times New Roman"/>
          <w:sz w:val="12"/>
          <w:szCs w:val="12"/>
        </w:rPr>
        <w:t xml:space="preserve"> </w:t>
      </w:r>
      <w:r>
        <w:rPr>
          <w:rFonts w:ascii="Times New Roman" w:hAnsi="Times New Roman" w:cs="Times New Roman"/>
          <w:sz w:val="12"/>
          <w:szCs w:val="12"/>
        </w:rPr>
        <w:t>«17» 02 2023г.                                                                                                                                                                                                               №</w:t>
      </w:r>
      <w:r w:rsidRPr="00C70509">
        <w:rPr>
          <w:rFonts w:ascii="Times New Roman" w:hAnsi="Times New Roman" w:cs="Times New Roman"/>
          <w:sz w:val="12"/>
          <w:szCs w:val="12"/>
        </w:rPr>
        <w:t>10</w:t>
      </w:r>
    </w:p>
    <w:p w:rsidR="00C70509" w:rsidRPr="00C70509" w:rsidRDefault="00C70509" w:rsidP="00C70509">
      <w:pPr>
        <w:pStyle w:val="ConsPlusNormal"/>
        <w:ind w:firstLine="284"/>
        <w:jc w:val="center"/>
        <w:rPr>
          <w:rFonts w:ascii="Times New Roman" w:hAnsi="Times New Roman" w:cs="Times New Roman"/>
          <w:sz w:val="12"/>
          <w:szCs w:val="12"/>
        </w:rPr>
      </w:pPr>
      <w:r w:rsidRPr="00C70509">
        <w:rPr>
          <w:rFonts w:ascii="Times New Roman" w:hAnsi="Times New Roman" w:cs="Times New Roman"/>
          <w:sz w:val="12"/>
          <w:szCs w:val="12"/>
        </w:rPr>
        <w:t>О вн</w:t>
      </w:r>
      <w:r>
        <w:rPr>
          <w:rFonts w:ascii="Times New Roman" w:hAnsi="Times New Roman" w:cs="Times New Roman"/>
          <w:sz w:val="12"/>
          <w:szCs w:val="12"/>
        </w:rPr>
        <w:t xml:space="preserve">есении изменений в приложение </w:t>
      </w:r>
      <w:r w:rsidRPr="00C70509">
        <w:rPr>
          <w:rFonts w:ascii="Times New Roman" w:hAnsi="Times New Roman" w:cs="Times New Roman"/>
          <w:sz w:val="12"/>
          <w:szCs w:val="12"/>
        </w:rPr>
        <w:t xml:space="preserve">к постановлению Администрации сельского поселения Кандабулак муниципального района Сергиевский №12 от 11.04.2016 года «Об утверждении Положения «О порядке сообщения </w:t>
      </w:r>
      <w:r>
        <w:rPr>
          <w:rFonts w:ascii="Times New Roman" w:hAnsi="Times New Roman" w:cs="Times New Roman"/>
          <w:sz w:val="12"/>
          <w:szCs w:val="12"/>
        </w:rPr>
        <w:t xml:space="preserve">муниципальными служащими </w:t>
      </w:r>
      <w:r w:rsidRPr="00C70509">
        <w:rPr>
          <w:rFonts w:ascii="Times New Roman" w:hAnsi="Times New Roman" w:cs="Times New Roman"/>
          <w:sz w:val="12"/>
          <w:szCs w:val="12"/>
        </w:rPr>
        <w:t>администрации сельского поселения Кандабулак</w:t>
      </w:r>
      <w:r>
        <w:rPr>
          <w:rFonts w:ascii="Times New Roman" w:hAnsi="Times New Roman" w:cs="Times New Roman"/>
          <w:sz w:val="12"/>
          <w:szCs w:val="12"/>
        </w:rPr>
        <w:t xml:space="preserve"> </w:t>
      </w:r>
      <w:r w:rsidRPr="00C70509">
        <w:rPr>
          <w:rFonts w:ascii="Times New Roman" w:hAnsi="Times New Roman" w:cs="Times New Roman"/>
          <w:sz w:val="12"/>
          <w:szCs w:val="12"/>
        </w:rPr>
        <w:t xml:space="preserve">муниципального </w:t>
      </w:r>
      <w:proofErr w:type="spellStart"/>
      <w:r w:rsidRPr="00C70509">
        <w:rPr>
          <w:rFonts w:ascii="Times New Roman" w:hAnsi="Times New Roman" w:cs="Times New Roman"/>
          <w:sz w:val="12"/>
          <w:szCs w:val="12"/>
        </w:rPr>
        <w:t>районаСергиевский</w:t>
      </w:r>
      <w:proofErr w:type="spellEnd"/>
      <w:r w:rsidRPr="00C70509">
        <w:rPr>
          <w:rFonts w:ascii="Times New Roman" w:hAnsi="Times New Roman" w:cs="Times New Roman"/>
          <w:sz w:val="12"/>
          <w:szCs w:val="12"/>
        </w:rPr>
        <w:t xml:space="preserve"> Самарской области о возникновении личной заинтересованности при исполн</w:t>
      </w:r>
      <w:r>
        <w:rPr>
          <w:rFonts w:ascii="Times New Roman" w:hAnsi="Times New Roman" w:cs="Times New Roman"/>
          <w:sz w:val="12"/>
          <w:szCs w:val="12"/>
        </w:rPr>
        <w:t xml:space="preserve">ении должностных обязанностей, </w:t>
      </w:r>
      <w:r w:rsidRPr="00C70509">
        <w:rPr>
          <w:rFonts w:ascii="Times New Roman" w:hAnsi="Times New Roman" w:cs="Times New Roman"/>
          <w:sz w:val="12"/>
          <w:szCs w:val="12"/>
        </w:rPr>
        <w:t>которая приводит или может привести к конфликту интересов»</w:t>
      </w:r>
    </w:p>
    <w:p w:rsidR="00C70509" w:rsidRPr="00C70509" w:rsidRDefault="00C70509" w:rsidP="00C70509">
      <w:pPr>
        <w:pStyle w:val="ConsPlusNormal"/>
        <w:ind w:firstLine="284"/>
        <w:jc w:val="both"/>
        <w:rPr>
          <w:rFonts w:ascii="Times New Roman" w:hAnsi="Times New Roman" w:cs="Times New Roman"/>
          <w:sz w:val="12"/>
          <w:szCs w:val="12"/>
        </w:rPr>
      </w:pPr>
      <w:proofErr w:type="gramStart"/>
      <w:r w:rsidRPr="00C70509">
        <w:rPr>
          <w:rFonts w:ascii="Times New Roman" w:hAnsi="Times New Roman" w:cs="Times New Roman"/>
          <w:sz w:val="12"/>
          <w:szCs w:val="12"/>
        </w:rPr>
        <w:t>Руководствуясь Указом Президента Российской Федерации от 22.12.2015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Федеральным законом от 25.12.2008 № 273-ФЗ «О противодействии коррупции», Уставом</w:t>
      </w:r>
      <w:proofErr w:type="gramEnd"/>
      <w:r w:rsidRPr="00C70509">
        <w:rPr>
          <w:rFonts w:ascii="Times New Roman" w:hAnsi="Times New Roman" w:cs="Times New Roman"/>
          <w:sz w:val="12"/>
          <w:szCs w:val="12"/>
        </w:rPr>
        <w:t xml:space="preserve"> сельского поселения Кандабулак муниципального района Сергиевский Самарской области,  администрация сельского поселения Кандабулак муниципального района Сергиевский Самарской области</w:t>
      </w:r>
    </w:p>
    <w:p w:rsidR="00C70509" w:rsidRPr="00C70509" w:rsidRDefault="00C70509" w:rsidP="00C70509">
      <w:pPr>
        <w:pStyle w:val="ConsPlusNormal"/>
        <w:ind w:firstLine="284"/>
        <w:jc w:val="both"/>
        <w:rPr>
          <w:rFonts w:ascii="Times New Roman" w:hAnsi="Times New Roman" w:cs="Times New Roman"/>
          <w:sz w:val="12"/>
          <w:szCs w:val="12"/>
        </w:rPr>
      </w:pPr>
      <w:r w:rsidRPr="00C70509">
        <w:rPr>
          <w:rFonts w:ascii="Times New Roman" w:hAnsi="Times New Roman" w:cs="Times New Roman"/>
          <w:sz w:val="12"/>
          <w:szCs w:val="12"/>
        </w:rPr>
        <w:t>ПОСТАНОВЛЯЕТ:</w:t>
      </w:r>
    </w:p>
    <w:p w:rsidR="00C70509" w:rsidRPr="00C70509" w:rsidRDefault="00C70509" w:rsidP="00C70509">
      <w:pPr>
        <w:pStyle w:val="ConsPlusNormal"/>
        <w:ind w:firstLine="284"/>
        <w:jc w:val="both"/>
        <w:rPr>
          <w:rFonts w:ascii="Times New Roman" w:hAnsi="Times New Roman" w:cs="Times New Roman"/>
          <w:sz w:val="12"/>
          <w:szCs w:val="12"/>
        </w:rPr>
      </w:pPr>
      <w:r w:rsidRPr="00C70509">
        <w:rPr>
          <w:rFonts w:ascii="Times New Roman" w:hAnsi="Times New Roman" w:cs="Times New Roman"/>
          <w:sz w:val="12"/>
          <w:szCs w:val="12"/>
        </w:rPr>
        <w:t xml:space="preserve">1. </w:t>
      </w:r>
      <w:proofErr w:type="gramStart"/>
      <w:r w:rsidRPr="00C70509">
        <w:rPr>
          <w:rFonts w:ascii="Times New Roman" w:hAnsi="Times New Roman" w:cs="Times New Roman"/>
          <w:sz w:val="12"/>
          <w:szCs w:val="12"/>
        </w:rPr>
        <w:t>Внести в приложение  к постановлению Администрации сельского поселения Кандабулак муниципального района Сергиевский №12 от 11.04.2016 года  «Об утверждении Положения «О порядке сообщения муниципальными служащими администрации сельского поселения Кандабулак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(далее - Приложение) изменения следующего содержания:</w:t>
      </w:r>
      <w:proofErr w:type="gramEnd"/>
    </w:p>
    <w:p w:rsidR="00C70509" w:rsidRPr="00C70509" w:rsidRDefault="00C70509" w:rsidP="00C70509">
      <w:pPr>
        <w:pStyle w:val="ConsPlusNormal"/>
        <w:ind w:firstLine="284"/>
        <w:jc w:val="both"/>
        <w:rPr>
          <w:rFonts w:ascii="Times New Roman" w:hAnsi="Times New Roman" w:cs="Times New Roman"/>
          <w:sz w:val="12"/>
          <w:szCs w:val="12"/>
        </w:rPr>
      </w:pPr>
      <w:r w:rsidRPr="00C70509">
        <w:rPr>
          <w:rFonts w:ascii="Times New Roman" w:hAnsi="Times New Roman" w:cs="Times New Roman"/>
          <w:sz w:val="12"/>
          <w:szCs w:val="12"/>
        </w:rPr>
        <w:t xml:space="preserve"> 1.1 пункты 3-6 Приложения изложить в следующей редакции:</w:t>
      </w:r>
    </w:p>
    <w:p w:rsidR="00C70509" w:rsidRPr="00C70509" w:rsidRDefault="00C70509" w:rsidP="00C70509">
      <w:pPr>
        <w:pStyle w:val="ConsPlusNormal"/>
        <w:ind w:firstLine="284"/>
        <w:jc w:val="both"/>
        <w:rPr>
          <w:rFonts w:ascii="Times New Roman" w:hAnsi="Times New Roman" w:cs="Times New Roman"/>
          <w:sz w:val="12"/>
          <w:szCs w:val="12"/>
        </w:rPr>
      </w:pPr>
      <w:r w:rsidRPr="00C70509">
        <w:rPr>
          <w:rFonts w:ascii="Times New Roman" w:hAnsi="Times New Roman" w:cs="Times New Roman"/>
          <w:sz w:val="12"/>
          <w:szCs w:val="12"/>
        </w:rPr>
        <w:t>«3. Муниципальные служащие обязаны направлять  Главе сельского поселения Кандабулак  муниципального района Сергиевский Самарской области  уведомление, составленное по форме согласно приложению.</w:t>
      </w:r>
    </w:p>
    <w:p w:rsidR="00C70509" w:rsidRPr="00C70509" w:rsidRDefault="00C70509" w:rsidP="00C70509">
      <w:pPr>
        <w:pStyle w:val="ConsPlusNormal"/>
        <w:ind w:firstLine="284"/>
        <w:jc w:val="both"/>
        <w:rPr>
          <w:rFonts w:ascii="Times New Roman" w:hAnsi="Times New Roman" w:cs="Times New Roman"/>
          <w:sz w:val="12"/>
          <w:szCs w:val="12"/>
        </w:rPr>
      </w:pPr>
      <w:r w:rsidRPr="00C70509">
        <w:rPr>
          <w:rFonts w:ascii="Times New Roman" w:hAnsi="Times New Roman" w:cs="Times New Roman"/>
          <w:sz w:val="12"/>
          <w:szCs w:val="12"/>
        </w:rPr>
        <w:t>Регистрация уведомлений осуществляется ведущим специалистом, Озеровой Т.С. ответственным за ведение кадровой работы  администрации сельского поселения Кандабулак муниципального района Сергиевский Самарской области  (далее – кадровая служба).</w:t>
      </w:r>
    </w:p>
    <w:p w:rsidR="00C70509" w:rsidRPr="00C70509" w:rsidRDefault="00C70509" w:rsidP="00C70509">
      <w:pPr>
        <w:pStyle w:val="ConsPlusNormal"/>
        <w:ind w:firstLine="284"/>
        <w:jc w:val="both"/>
        <w:rPr>
          <w:rFonts w:ascii="Times New Roman" w:hAnsi="Times New Roman" w:cs="Times New Roman"/>
          <w:sz w:val="12"/>
          <w:szCs w:val="12"/>
        </w:rPr>
      </w:pPr>
      <w:r w:rsidRPr="00C70509">
        <w:rPr>
          <w:rFonts w:ascii="Times New Roman" w:hAnsi="Times New Roman" w:cs="Times New Roman"/>
          <w:sz w:val="12"/>
          <w:szCs w:val="12"/>
        </w:rPr>
        <w:t xml:space="preserve">Копия уведомления с отметкой о регистрации выдается муниципальному служащему на руки под роспись в журнале регистрации уведомлений либо  направляется ему по почте с уведомлением о получении. </w:t>
      </w:r>
    </w:p>
    <w:p w:rsidR="00C70509" w:rsidRPr="00C70509" w:rsidRDefault="00C70509" w:rsidP="00C70509">
      <w:pPr>
        <w:pStyle w:val="ConsPlusNormal"/>
        <w:ind w:firstLine="284"/>
        <w:jc w:val="both"/>
        <w:rPr>
          <w:rFonts w:ascii="Times New Roman" w:hAnsi="Times New Roman" w:cs="Times New Roman"/>
          <w:sz w:val="12"/>
          <w:szCs w:val="12"/>
        </w:rPr>
      </w:pPr>
      <w:r w:rsidRPr="00C70509">
        <w:rPr>
          <w:rFonts w:ascii="Times New Roman" w:hAnsi="Times New Roman" w:cs="Times New Roman"/>
          <w:sz w:val="12"/>
          <w:szCs w:val="12"/>
        </w:rPr>
        <w:t xml:space="preserve">Уведомление с отметкой о регистрации в течение 1 рабочего дня после его регистрации передается Главе сельского поселения Кандабулак муниципального района Сергиевский  Самарской области. </w:t>
      </w:r>
    </w:p>
    <w:p w:rsidR="00C70509" w:rsidRPr="00C70509" w:rsidRDefault="00C70509" w:rsidP="00C70509">
      <w:pPr>
        <w:pStyle w:val="ConsPlusNormal"/>
        <w:ind w:firstLine="284"/>
        <w:jc w:val="both"/>
        <w:rPr>
          <w:rFonts w:ascii="Times New Roman" w:hAnsi="Times New Roman" w:cs="Times New Roman"/>
          <w:sz w:val="12"/>
          <w:szCs w:val="12"/>
        </w:rPr>
      </w:pPr>
      <w:proofErr w:type="gramStart"/>
      <w:r w:rsidRPr="00C70509">
        <w:rPr>
          <w:rFonts w:ascii="Times New Roman" w:hAnsi="Times New Roman" w:cs="Times New Roman"/>
          <w:sz w:val="12"/>
          <w:szCs w:val="12"/>
        </w:rPr>
        <w:t>Глава сельского поселения Кандабулак муниципального района Сергиевский  Самарской области в течение двух рабочих дней со дня получения уведомления, направленного кадровой службой, принимает решение о  предварительном рассмотрения указанного уведомления кадровой службой или направляет его в комиссию по соблюдению требований к служебному поведению муниципальных служащих и урегулированию конфликта интересов в Администрации сельского поселения Кандабулак  муниципального района Сергиевский Самарской области (далее - Комиссия)  для</w:t>
      </w:r>
      <w:proofErr w:type="gramEnd"/>
      <w:r w:rsidRPr="00C70509">
        <w:rPr>
          <w:rFonts w:ascii="Times New Roman" w:hAnsi="Times New Roman" w:cs="Times New Roman"/>
          <w:sz w:val="12"/>
          <w:szCs w:val="12"/>
        </w:rPr>
        <w:t xml:space="preserve"> рассмотрения.</w:t>
      </w:r>
    </w:p>
    <w:p w:rsidR="00C70509" w:rsidRPr="00C70509" w:rsidRDefault="00C70509" w:rsidP="00C70509">
      <w:pPr>
        <w:pStyle w:val="ConsPlusNormal"/>
        <w:ind w:firstLine="284"/>
        <w:jc w:val="both"/>
        <w:rPr>
          <w:rFonts w:ascii="Times New Roman" w:hAnsi="Times New Roman" w:cs="Times New Roman"/>
          <w:sz w:val="12"/>
          <w:szCs w:val="12"/>
        </w:rPr>
      </w:pPr>
      <w:r w:rsidRPr="00C70509">
        <w:rPr>
          <w:rFonts w:ascii="Times New Roman" w:hAnsi="Times New Roman" w:cs="Times New Roman"/>
          <w:sz w:val="12"/>
          <w:szCs w:val="12"/>
        </w:rPr>
        <w:t xml:space="preserve">4. В ходе предварительного рассмотрения уведомления </w:t>
      </w:r>
      <w:proofErr w:type="gramStart"/>
      <w:r w:rsidRPr="00C70509">
        <w:rPr>
          <w:rFonts w:ascii="Times New Roman" w:hAnsi="Times New Roman" w:cs="Times New Roman"/>
          <w:sz w:val="12"/>
          <w:szCs w:val="12"/>
        </w:rPr>
        <w:t>кадровая</w:t>
      </w:r>
      <w:proofErr w:type="gramEnd"/>
      <w:r w:rsidRPr="00C70509">
        <w:rPr>
          <w:rFonts w:ascii="Times New Roman" w:hAnsi="Times New Roman" w:cs="Times New Roman"/>
          <w:sz w:val="12"/>
          <w:szCs w:val="12"/>
        </w:rPr>
        <w:t xml:space="preserve"> службы имеет право получать в установленном порядке от лиц, направивших уведомление, пояснения по изложенным в них обстоятельствам и направлять в установленном порядке запросы в федеральные органы государственной власти, органы государственной власти субъектов Российской Федерации, иные государственные органы, органы местного самоуправления и заинтересованные организации.</w:t>
      </w:r>
    </w:p>
    <w:p w:rsidR="00C70509" w:rsidRPr="00C70509" w:rsidRDefault="00C70509" w:rsidP="00C70509">
      <w:pPr>
        <w:pStyle w:val="ConsPlusNormal"/>
        <w:ind w:firstLine="284"/>
        <w:jc w:val="both"/>
        <w:rPr>
          <w:rFonts w:ascii="Times New Roman" w:hAnsi="Times New Roman" w:cs="Times New Roman"/>
          <w:sz w:val="12"/>
          <w:szCs w:val="12"/>
        </w:rPr>
      </w:pPr>
      <w:r w:rsidRPr="00C70509">
        <w:rPr>
          <w:rFonts w:ascii="Times New Roman" w:hAnsi="Times New Roman" w:cs="Times New Roman"/>
          <w:sz w:val="12"/>
          <w:szCs w:val="12"/>
        </w:rPr>
        <w:t>По результатам предварительного рассмотрения уведомления кадровая служба подготавливает мотивированное заключение на уведомление.</w:t>
      </w:r>
    </w:p>
    <w:p w:rsidR="00C70509" w:rsidRPr="00C70509" w:rsidRDefault="00C70509" w:rsidP="00C70509">
      <w:pPr>
        <w:pStyle w:val="ConsPlusNormal"/>
        <w:ind w:firstLine="284"/>
        <w:jc w:val="both"/>
        <w:rPr>
          <w:rFonts w:ascii="Times New Roman" w:hAnsi="Times New Roman" w:cs="Times New Roman"/>
          <w:sz w:val="12"/>
          <w:szCs w:val="12"/>
        </w:rPr>
      </w:pPr>
      <w:r w:rsidRPr="00C70509">
        <w:rPr>
          <w:rFonts w:ascii="Times New Roman" w:hAnsi="Times New Roman" w:cs="Times New Roman"/>
          <w:sz w:val="12"/>
          <w:szCs w:val="12"/>
        </w:rPr>
        <w:t>5. Уведомление, заключение и другие материалы, полученные в ходе предварительного рассмотрения уведомления, представляются в течение семи рабочих дней со дня поступления уведомления в кадровую службу согласно пункту 3 настоящего Положения Главе муниципального района Сергиевский  Самарской области для принятия решения в соответствии с пунктом 7 настоящего Положения.</w:t>
      </w:r>
    </w:p>
    <w:p w:rsidR="00C70509" w:rsidRPr="00C70509" w:rsidRDefault="00C70509" w:rsidP="00C70509">
      <w:pPr>
        <w:pStyle w:val="ConsPlusNormal"/>
        <w:ind w:firstLine="284"/>
        <w:jc w:val="both"/>
        <w:rPr>
          <w:rFonts w:ascii="Times New Roman" w:hAnsi="Times New Roman" w:cs="Times New Roman"/>
          <w:sz w:val="12"/>
          <w:szCs w:val="12"/>
        </w:rPr>
      </w:pPr>
      <w:r w:rsidRPr="00C70509">
        <w:rPr>
          <w:rFonts w:ascii="Times New Roman" w:hAnsi="Times New Roman" w:cs="Times New Roman"/>
          <w:sz w:val="12"/>
          <w:szCs w:val="12"/>
        </w:rPr>
        <w:t>В случае направления запросов уведомление, а также заключение и другие материалы представляются Главе муниципального района Сергиевский Самарской области в течение 45 дней со дня поступления уведомления. Указанный срок может быть продлен, но не более чем на 30 дней.</w:t>
      </w:r>
    </w:p>
    <w:p w:rsidR="00C70509" w:rsidRPr="00C70509" w:rsidRDefault="00C70509" w:rsidP="00C70509">
      <w:pPr>
        <w:pStyle w:val="ConsPlusNormal"/>
        <w:ind w:firstLine="284"/>
        <w:jc w:val="both"/>
        <w:rPr>
          <w:rFonts w:ascii="Times New Roman" w:hAnsi="Times New Roman" w:cs="Times New Roman"/>
          <w:sz w:val="12"/>
          <w:szCs w:val="12"/>
        </w:rPr>
      </w:pPr>
      <w:r w:rsidRPr="00C70509">
        <w:rPr>
          <w:rFonts w:ascii="Times New Roman" w:hAnsi="Times New Roman" w:cs="Times New Roman"/>
          <w:sz w:val="12"/>
          <w:szCs w:val="12"/>
        </w:rPr>
        <w:t>6. Комиссия рассматривает уведомление и принимает решения в порядке, определенном Положением о Комиссии</w:t>
      </w:r>
      <w:proofErr w:type="gramStart"/>
      <w:r w:rsidRPr="00C70509">
        <w:rPr>
          <w:rFonts w:ascii="Times New Roman" w:hAnsi="Times New Roman" w:cs="Times New Roman"/>
          <w:sz w:val="12"/>
          <w:szCs w:val="12"/>
        </w:rPr>
        <w:t>.».</w:t>
      </w:r>
      <w:proofErr w:type="gramEnd"/>
    </w:p>
    <w:p w:rsidR="00C70509" w:rsidRPr="00C70509" w:rsidRDefault="00C70509" w:rsidP="00C70509">
      <w:pPr>
        <w:pStyle w:val="ConsPlusNormal"/>
        <w:ind w:firstLine="284"/>
        <w:jc w:val="both"/>
        <w:rPr>
          <w:rFonts w:ascii="Times New Roman" w:hAnsi="Times New Roman" w:cs="Times New Roman"/>
          <w:sz w:val="12"/>
          <w:szCs w:val="12"/>
        </w:rPr>
      </w:pPr>
      <w:r w:rsidRPr="00C70509">
        <w:rPr>
          <w:rFonts w:ascii="Times New Roman" w:hAnsi="Times New Roman" w:cs="Times New Roman"/>
          <w:sz w:val="12"/>
          <w:szCs w:val="12"/>
        </w:rPr>
        <w:t>2.  Опубликовать настоящее постановление в газете «Сергиевский вестник».</w:t>
      </w:r>
    </w:p>
    <w:p w:rsidR="00C70509" w:rsidRPr="00C70509" w:rsidRDefault="00C70509" w:rsidP="00C70509">
      <w:pPr>
        <w:pStyle w:val="ConsPlusNormal"/>
        <w:ind w:firstLine="284"/>
        <w:jc w:val="both"/>
        <w:rPr>
          <w:rFonts w:ascii="Times New Roman" w:hAnsi="Times New Roman" w:cs="Times New Roman"/>
          <w:sz w:val="12"/>
          <w:szCs w:val="12"/>
        </w:rPr>
      </w:pPr>
      <w:r w:rsidRPr="00C70509">
        <w:rPr>
          <w:rFonts w:ascii="Times New Roman" w:hAnsi="Times New Roman" w:cs="Times New Roman"/>
          <w:sz w:val="12"/>
          <w:szCs w:val="12"/>
        </w:rPr>
        <w:t>3. Настоящее постановление вступает в силу со дня его официального опубликования.</w:t>
      </w:r>
    </w:p>
    <w:p w:rsidR="00C70509" w:rsidRPr="00C70509" w:rsidRDefault="00C70509" w:rsidP="00C70509">
      <w:pPr>
        <w:pStyle w:val="ConsPlusNormal"/>
        <w:ind w:firstLine="284"/>
        <w:jc w:val="both"/>
        <w:rPr>
          <w:rFonts w:ascii="Times New Roman" w:hAnsi="Times New Roman" w:cs="Times New Roman"/>
          <w:sz w:val="12"/>
          <w:szCs w:val="12"/>
        </w:rPr>
      </w:pPr>
      <w:r w:rsidRPr="00C70509">
        <w:rPr>
          <w:rFonts w:ascii="Times New Roman" w:hAnsi="Times New Roman" w:cs="Times New Roman"/>
          <w:sz w:val="12"/>
          <w:szCs w:val="12"/>
        </w:rPr>
        <w:t xml:space="preserve">4. </w:t>
      </w:r>
      <w:proofErr w:type="gramStart"/>
      <w:r w:rsidRPr="00C70509">
        <w:rPr>
          <w:rFonts w:ascii="Times New Roman" w:hAnsi="Times New Roman" w:cs="Times New Roman"/>
          <w:sz w:val="12"/>
          <w:szCs w:val="12"/>
        </w:rPr>
        <w:t>Контроль за</w:t>
      </w:r>
      <w:proofErr w:type="gramEnd"/>
      <w:r w:rsidRPr="00C70509">
        <w:rPr>
          <w:rFonts w:ascii="Times New Roman" w:hAnsi="Times New Roman" w:cs="Times New Roman"/>
          <w:sz w:val="12"/>
          <w:szCs w:val="12"/>
        </w:rPr>
        <w:t xml:space="preserve"> выполнением настоящего </w:t>
      </w:r>
      <w:r>
        <w:rPr>
          <w:rFonts w:ascii="Times New Roman" w:hAnsi="Times New Roman" w:cs="Times New Roman"/>
          <w:sz w:val="12"/>
          <w:szCs w:val="12"/>
        </w:rPr>
        <w:t>постановления оставляю за собой</w:t>
      </w:r>
    </w:p>
    <w:p w:rsidR="00C70509" w:rsidRPr="00C70509" w:rsidRDefault="00C70509" w:rsidP="00C70509">
      <w:pPr>
        <w:pStyle w:val="ConsPlusNormal"/>
        <w:ind w:firstLine="284"/>
        <w:jc w:val="right"/>
        <w:rPr>
          <w:rFonts w:ascii="Times New Roman" w:hAnsi="Times New Roman" w:cs="Times New Roman"/>
          <w:sz w:val="12"/>
          <w:szCs w:val="12"/>
        </w:rPr>
      </w:pPr>
      <w:r w:rsidRPr="00C70509">
        <w:rPr>
          <w:rFonts w:ascii="Times New Roman" w:hAnsi="Times New Roman" w:cs="Times New Roman"/>
          <w:sz w:val="12"/>
          <w:szCs w:val="12"/>
        </w:rPr>
        <w:t>Глава сельского поселения Кандабулак</w:t>
      </w:r>
    </w:p>
    <w:p w:rsidR="00C70509" w:rsidRPr="00C70509" w:rsidRDefault="00C70509" w:rsidP="00C70509">
      <w:pPr>
        <w:pStyle w:val="ConsPlusNormal"/>
        <w:ind w:firstLine="284"/>
        <w:jc w:val="right"/>
        <w:rPr>
          <w:rFonts w:ascii="Times New Roman" w:hAnsi="Times New Roman" w:cs="Times New Roman"/>
          <w:sz w:val="12"/>
          <w:szCs w:val="12"/>
        </w:rPr>
      </w:pPr>
      <w:r w:rsidRPr="00C70509">
        <w:rPr>
          <w:rFonts w:ascii="Times New Roman" w:hAnsi="Times New Roman" w:cs="Times New Roman"/>
          <w:sz w:val="12"/>
          <w:szCs w:val="12"/>
        </w:rPr>
        <w:t>муниципального района Сергиевский</w:t>
      </w:r>
    </w:p>
    <w:p w:rsidR="00C70509" w:rsidRDefault="00C70509" w:rsidP="00C70509">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Самарской области</w:t>
      </w:r>
    </w:p>
    <w:p w:rsidR="00C70509" w:rsidRDefault="00C70509" w:rsidP="00C70509">
      <w:pPr>
        <w:pStyle w:val="ConsPlusNormal"/>
        <w:ind w:firstLine="284"/>
        <w:jc w:val="right"/>
        <w:rPr>
          <w:rFonts w:ascii="Times New Roman" w:hAnsi="Times New Roman" w:cs="Times New Roman"/>
          <w:sz w:val="12"/>
          <w:szCs w:val="12"/>
        </w:rPr>
      </w:pPr>
      <w:r w:rsidRPr="00C70509">
        <w:rPr>
          <w:rFonts w:ascii="Times New Roman" w:hAnsi="Times New Roman" w:cs="Times New Roman"/>
          <w:sz w:val="12"/>
          <w:szCs w:val="12"/>
        </w:rPr>
        <w:t>В.А. Литвиненко</w:t>
      </w:r>
    </w:p>
    <w:p w:rsidR="00C70509" w:rsidRDefault="00C70509" w:rsidP="00C70509">
      <w:pPr>
        <w:pStyle w:val="ConsPlusNormal"/>
        <w:ind w:firstLine="284"/>
        <w:jc w:val="right"/>
        <w:rPr>
          <w:rFonts w:ascii="Times New Roman" w:hAnsi="Times New Roman" w:cs="Times New Roman"/>
          <w:sz w:val="12"/>
          <w:szCs w:val="12"/>
        </w:rPr>
      </w:pPr>
    </w:p>
    <w:p w:rsidR="00C70509" w:rsidRPr="00C70509" w:rsidRDefault="00C70509" w:rsidP="00C70509">
      <w:pPr>
        <w:pStyle w:val="ConsPlusNormal"/>
        <w:ind w:firstLine="284"/>
        <w:jc w:val="center"/>
        <w:rPr>
          <w:rFonts w:ascii="Times New Roman" w:hAnsi="Times New Roman" w:cs="Times New Roman"/>
          <w:sz w:val="12"/>
          <w:szCs w:val="12"/>
        </w:rPr>
      </w:pPr>
      <w:r w:rsidRPr="00C70509">
        <w:rPr>
          <w:rFonts w:ascii="Times New Roman" w:hAnsi="Times New Roman" w:cs="Times New Roman"/>
          <w:sz w:val="12"/>
          <w:szCs w:val="12"/>
        </w:rPr>
        <w:t>Администрация</w:t>
      </w:r>
    </w:p>
    <w:p w:rsidR="00C70509" w:rsidRPr="00C70509" w:rsidRDefault="00C70509" w:rsidP="00C70509">
      <w:pPr>
        <w:pStyle w:val="ConsPlusNormal"/>
        <w:ind w:firstLine="284"/>
        <w:jc w:val="center"/>
        <w:rPr>
          <w:rFonts w:ascii="Times New Roman" w:hAnsi="Times New Roman" w:cs="Times New Roman"/>
          <w:sz w:val="12"/>
          <w:szCs w:val="12"/>
        </w:rPr>
      </w:pPr>
      <w:r w:rsidRPr="00C70509">
        <w:rPr>
          <w:rFonts w:ascii="Times New Roman" w:hAnsi="Times New Roman" w:cs="Times New Roman"/>
          <w:sz w:val="12"/>
          <w:szCs w:val="12"/>
        </w:rPr>
        <w:t>сельского поселения</w:t>
      </w:r>
      <w:r>
        <w:rPr>
          <w:rFonts w:ascii="Times New Roman" w:hAnsi="Times New Roman" w:cs="Times New Roman"/>
          <w:sz w:val="12"/>
          <w:szCs w:val="12"/>
        </w:rPr>
        <w:t xml:space="preserve"> </w:t>
      </w:r>
      <w:r w:rsidRPr="00C70509">
        <w:rPr>
          <w:rFonts w:ascii="Times New Roman" w:hAnsi="Times New Roman" w:cs="Times New Roman"/>
          <w:sz w:val="12"/>
          <w:szCs w:val="12"/>
        </w:rPr>
        <w:t>Кармало-Аделяково</w:t>
      </w:r>
    </w:p>
    <w:p w:rsidR="00C70509" w:rsidRPr="00C70509" w:rsidRDefault="00C70509" w:rsidP="00C70509">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C70509">
        <w:rPr>
          <w:rFonts w:ascii="Times New Roman" w:hAnsi="Times New Roman" w:cs="Times New Roman"/>
          <w:sz w:val="12"/>
          <w:szCs w:val="12"/>
        </w:rPr>
        <w:t>Сергиевский</w:t>
      </w:r>
    </w:p>
    <w:p w:rsidR="00C70509" w:rsidRPr="00C70509" w:rsidRDefault="00C70509" w:rsidP="00C70509">
      <w:pPr>
        <w:pStyle w:val="ConsPlusNormal"/>
        <w:ind w:firstLine="284"/>
        <w:jc w:val="center"/>
        <w:rPr>
          <w:rFonts w:ascii="Times New Roman" w:hAnsi="Times New Roman" w:cs="Times New Roman"/>
          <w:sz w:val="12"/>
          <w:szCs w:val="12"/>
        </w:rPr>
      </w:pPr>
      <w:r w:rsidRPr="00C70509">
        <w:rPr>
          <w:rFonts w:ascii="Times New Roman" w:hAnsi="Times New Roman" w:cs="Times New Roman"/>
          <w:sz w:val="12"/>
          <w:szCs w:val="12"/>
        </w:rPr>
        <w:t>Самарской области</w:t>
      </w:r>
    </w:p>
    <w:p w:rsidR="00C70509" w:rsidRPr="00C70509" w:rsidRDefault="00C70509" w:rsidP="00C70509">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C70509" w:rsidRPr="00C70509" w:rsidRDefault="00C70509" w:rsidP="00C70509">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 xml:space="preserve"> «17» февраля 2023г.                                                                                                                                                                                                     №</w:t>
      </w:r>
      <w:r w:rsidRPr="00C70509">
        <w:rPr>
          <w:rFonts w:ascii="Times New Roman" w:hAnsi="Times New Roman" w:cs="Times New Roman"/>
          <w:sz w:val="12"/>
          <w:szCs w:val="12"/>
        </w:rPr>
        <w:t>10</w:t>
      </w:r>
    </w:p>
    <w:p w:rsidR="00C70509" w:rsidRPr="00C70509" w:rsidRDefault="00C70509" w:rsidP="007C1662">
      <w:pPr>
        <w:pStyle w:val="ConsPlusNormal"/>
        <w:ind w:firstLine="284"/>
        <w:jc w:val="center"/>
        <w:rPr>
          <w:rFonts w:ascii="Times New Roman" w:hAnsi="Times New Roman" w:cs="Times New Roman"/>
          <w:sz w:val="12"/>
          <w:szCs w:val="12"/>
        </w:rPr>
      </w:pPr>
      <w:proofErr w:type="gramStart"/>
      <w:r w:rsidRPr="00C70509">
        <w:rPr>
          <w:rFonts w:ascii="Times New Roman" w:hAnsi="Times New Roman" w:cs="Times New Roman"/>
          <w:sz w:val="12"/>
          <w:szCs w:val="12"/>
        </w:rPr>
        <w:t>О вн</w:t>
      </w:r>
      <w:r>
        <w:rPr>
          <w:rFonts w:ascii="Times New Roman" w:hAnsi="Times New Roman" w:cs="Times New Roman"/>
          <w:sz w:val="12"/>
          <w:szCs w:val="12"/>
        </w:rPr>
        <w:t xml:space="preserve">есении изменений в приложение </w:t>
      </w:r>
      <w:r w:rsidRPr="00C70509">
        <w:rPr>
          <w:rFonts w:ascii="Times New Roman" w:hAnsi="Times New Roman" w:cs="Times New Roman"/>
          <w:sz w:val="12"/>
          <w:szCs w:val="12"/>
        </w:rPr>
        <w:t xml:space="preserve">к постановлению Администрации сельского поселения Кармало-Аделяково муниципального района Сергиевский </w:t>
      </w:r>
      <w:r>
        <w:rPr>
          <w:rFonts w:ascii="Times New Roman" w:hAnsi="Times New Roman" w:cs="Times New Roman"/>
          <w:sz w:val="12"/>
          <w:szCs w:val="12"/>
        </w:rPr>
        <w:t>№13 от</w:t>
      </w:r>
      <w:r w:rsidR="007C1662">
        <w:rPr>
          <w:rFonts w:ascii="Times New Roman" w:hAnsi="Times New Roman" w:cs="Times New Roman"/>
          <w:sz w:val="12"/>
          <w:szCs w:val="12"/>
        </w:rPr>
        <w:t xml:space="preserve"> 11.04.2016г.</w:t>
      </w:r>
      <w:r w:rsidRPr="00C70509">
        <w:rPr>
          <w:rFonts w:ascii="Times New Roman" w:hAnsi="Times New Roman" w:cs="Times New Roman"/>
          <w:sz w:val="12"/>
          <w:szCs w:val="12"/>
        </w:rPr>
        <w:t xml:space="preserve"> «Об утверждении Положения «О порядке сообщения муниципальными служащими администрации сельского поселения Кармало-Аделяково</w:t>
      </w:r>
      <w:r>
        <w:rPr>
          <w:rFonts w:ascii="Times New Roman" w:hAnsi="Times New Roman" w:cs="Times New Roman"/>
          <w:sz w:val="12"/>
          <w:szCs w:val="12"/>
        </w:rPr>
        <w:t xml:space="preserve"> </w:t>
      </w:r>
      <w:r w:rsidRPr="00C70509">
        <w:rPr>
          <w:rFonts w:ascii="Times New Roman" w:hAnsi="Times New Roman" w:cs="Times New Roman"/>
          <w:sz w:val="12"/>
          <w:szCs w:val="12"/>
        </w:rPr>
        <w:t xml:space="preserve">муниципального района Сергиевский Самарской области о возникновении личной заинтересованности при </w:t>
      </w:r>
      <w:r w:rsidRPr="00C70509">
        <w:rPr>
          <w:rFonts w:ascii="Times New Roman" w:hAnsi="Times New Roman" w:cs="Times New Roman"/>
          <w:sz w:val="12"/>
          <w:szCs w:val="12"/>
        </w:rPr>
        <w:lastRenderedPageBreak/>
        <w:t>исполнении должностных обязанностей, которая приводит или может привести к конфликту интересов»</w:t>
      </w:r>
      <w:proofErr w:type="gramEnd"/>
    </w:p>
    <w:p w:rsidR="00C70509" w:rsidRPr="00C70509" w:rsidRDefault="00C70509" w:rsidP="007C1662">
      <w:pPr>
        <w:pStyle w:val="ConsPlusNormal"/>
        <w:ind w:firstLine="284"/>
        <w:jc w:val="both"/>
        <w:rPr>
          <w:rFonts w:ascii="Times New Roman" w:hAnsi="Times New Roman" w:cs="Times New Roman"/>
          <w:sz w:val="12"/>
          <w:szCs w:val="12"/>
        </w:rPr>
      </w:pPr>
      <w:proofErr w:type="gramStart"/>
      <w:r w:rsidRPr="00C70509">
        <w:rPr>
          <w:rFonts w:ascii="Times New Roman" w:hAnsi="Times New Roman" w:cs="Times New Roman"/>
          <w:sz w:val="12"/>
          <w:szCs w:val="12"/>
        </w:rPr>
        <w:t>Руководствуясь Указом Президента Российской Федерации от 22.12.2015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Федеральным законом от</w:t>
      </w:r>
      <w:r w:rsidR="007C1662">
        <w:rPr>
          <w:rFonts w:ascii="Times New Roman" w:hAnsi="Times New Roman" w:cs="Times New Roman"/>
          <w:sz w:val="12"/>
          <w:szCs w:val="12"/>
        </w:rPr>
        <w:t xml:space="preserve"> 25.12.2008 №</w:t>
      </w:r>
      <w:r w:rsidRPr="00C70509">
        <w:rPr>
          <w:rFonts w:ascii="Times New Roman" w:hAnsi="Times New Roman" w:cs="Times New Roman"/>
          <w:sz w:val="12"/>
          <w:szCs w:val="12"/>
        </w:rPr>
        <w:t>273-ФЗ «О противодействии коррупции», Уставом</w:t>
      </w:r>
      <w:proofErr w:type="gramEnd"/>
      <w:r w:rsidRPr="00C70509">
        <w:rPr>
          <w:rFonts w:ascii="Times New Roman" w:hAnsi="Times New Roman" w:cs="Times New Roman"/>
          <w:sz w:val="12"/>
          <w:szCs w:val="12"/>
        </w:rPr>
        <w:t xml:space="preserve"> сельско</w:t>
      </w:r>
      <w:r w:rsidR="007C1662">
        <w:rPr>
          <w:rFonts w:ascii="Times New Roman" w:hAnsi="Times New Roman" w:cs="Times New Roman"/>
          <w:sz w:val="12"/>
          <w:szCs w:val="12"/>
        </w:rPr>
        <w:t xml:space="preserve">го поселения Кармало-Аделяково </w:t>
      </w:r>
      <w:r w:rsidRPr="00C70509">
        <w:rPr>
          <w:rFonts w:ascii="Times New Roman" w:hAnsi="Times New Roman" w:cs="Times New Roman"/>
          <w:sz w:val="12"/>
          <w:szCs w:val="12"/>
        </w:rPr>
        <w:t>муниципального района</w:t>
      </w:r>
      <w:r w:rsidR="007C1662">
        <w:rPr>
          <w:rFonts w:ascii="Times New Roman" w:hAnsi="Times New Roman" w:cs="Times New Roman"/>
          <w:sz w:val="12"/>
          <w:szCs w:val="12"/>
        </w:rPr>
        <w:t xml:space="preserve"> Сергиевский Самарской области,</w:t>
      </w:r>
      <w:r w:rsidRPr="00C70509">
        <w:rPr>
          <w:rFonts w:ascii="Times New Roman" w:hAnsi="Times New Roman" w:cs="Times New Roman"/>
          <w:sz w:val="12"/>
          <w:szCs w:val="12"/>
        </w:rPr>
        <w:t xml:space="preserve"> администрация сельского поселения Кармало-Аделяково муниципального района Сергиевский Самарской области</w:t>
      </w:r>
    </w:p>
    <w:p w:rsidR="00C70509" w:rsidRPr="00C70509" w:rsidRDefault="00C70509" w:rsidP="00C70509">
      <w:pPr>
        <w:pStyle w:val="ConsPlusNormal"/>
        <w:ind w:firstLine="284"/>
        <w:jc w:val="both"/>
        <w:rPr>
          <w:rFonts w:ascii="Times New Roman" w:hAnsi="Times New Roman" w:cs="Times New Roman"/>
          <w:sz w:val="12"/>
          <w:szCs w:val="12"/>
        </w:rPr>
      </w:pPr>
      <w:r w:rsidRPr="00C70509">
        <w:rPr>
          <w:rFonts w:ascii="Times New Roman" w:hAnsi="Times New Roman" w:cs="Times New Roman"/>
          <w:sz w:val="12"/>
          <w:szCs w:val="12"/>
        </w:rPr>
        <w:t>ПОСТАНОВЛЯЕТ:</w:t>
      </w:r>
    </w:p>
    <w:p w:rsidR="00C70509" w:rsidRPr="00C70509" w:rsidRDefault="007C1662" w:rsidP="00C70509">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 xml:space="preserve">1. </w:t>
      </w:r>
      <w:proofErr w:type="gramStart"/>
      <w:r>
        <w:rPr>
          <w:rFonts w:ascii="Times New Roman" w:hAnsi="Times New Roman" w:cs="Times New Roman"/>
          <w:sz w:val="12"/>
          <w:szCs w:val="12"/>
        </w:rPr>
        <w:t xml:space="preserve">Внести в приложение </w:t>
      </w:r>
      <w:r w:rsidR="00C70509" w:rsidRPr="00C70509">
        <w:rPr>
          <w:rFonts w:ascii="Times New Roman" w:hAnsi="Times New Roman" w:cs="Times New Roman"/>
          <w:sz w:val="12"/>
          <w:szCs w:val="12"/>
        </w:rPr>
        <w:t>к постановлению Администрации сельского поселения Кармало-Аделяково  муни</w:t>
      </w:r>
      <w:r>
        <w:rPr>
          <w:rFonts w:ascii="Times New Roman" w:hAnsi="Times New Roman" w:cs="Times New Roman"/>
          <w:sz w:val="12"/>
          <w:szCs w:val="12"/>
        </w:rPr>
        <w:t xml:space="preserve">ципального района Сергиевский №13 от 11.04.2016г. </w:t>
      </w:r>
      <w:r w:rsidR="00C70509" w:rsidRPr="00C70509">
        <w:rPr>
          <w:rFonts w:ascii="Times New Roman" w:hAnsi="Times New Roman" w:cs="Times New Roman"/>
          <w:sz w:val="12"/>
          <w:szCs w:val="12"/>
        </w:rPr>
        <w:t>«Об утверждении Положения «О порядке сообщения муниципальными служащими администрации сельского поселения Кармало-Аделяково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(далее - Приложение) изменения следующего содержания:</w:t>
      </w:r>
      <w:proofErr w:type="gramEnd"/>
    </w:p>
    <w:p w:rsidR="00C70509" w:rsidRPr="00C70509" w:rsidRDefault="00C70509" w:rsidP="00C70509">
      <w:pPr>
        <w:pStyle w:val="ConsPlusNormal"/>
        <w:ind w:firstLine="284"/>
        <w:jc w:val="both"/>
        <w:rPr>
          <w:rFonts w:ascii="Times New Roman" w:hAnsi="Times New Roman" w:cs="Times New Roman"/>
          <w:sz w:val="12"/>
          <w:szCs w:val="12"/>
        </w:rPr>
      </w:pPr>
      <w:r w:rsidRPr="00C70509">
        <w:rPr>
          <w:rFonts w:ascii="Times New Roman" w:hAnsi="Times New Roman" w:cs="Times New Roman"/>
          <w:sz w:val="12"/>
          <w:szCs w:val="12"/>
        </w:rPr>
        <w:t>1.1 пункты 3-6 Приложения изложить в следующей редакции:</w:t>
      </w:r>
    </w:p>
    <w:p w:rsidR="00C70509" w:rsidRPr="00C70509" w:rsidRDefault="00C70509" w:rsidP="00C70509">
      <w:pPr>
        <w:pStyle w:val="ConsPlusNormal"/>
        <w:ind w:firstLine="284"/>
        <w:jc w:val="both"/>
        <w:rPr>
          <w:rFonts w:ascii="Times New Roman" w:hAnsi="Times New Roman" w:cs="Times New Roman"/>
          <w:sz w:val="12"/>
          <w:szCs w:val="12"/>
        </w:rPr>
      </w:pPr>
      <w:r w:rsidRPr="00C70509">
        <w:rPr>
          <w:rFonts w:ascii="Times New Roman" w:hAnsi="Times New Roman" w:cs="Times New Roman"/>
          <w:sz w:val="12"/>
          <w:szCs w:val="12"/>
        </w:rPr>
        <w:t>«3. Муниципальные служащие обязаны направлять  Главе сельского поселения Кармало-Аделяково муниципального района Сергиевский Самарской области  уведомление, составленное по форме согласно приложению.</w:t>
      </w:r>
    </w:p>
    <w:p w:rsidR="00C70509" w:rsidRPr="00C70509" w:rsidRDefault="00C70509" w:rsidP="00C70509">
      <w:pPr>
        <w:pStyle w:val="ConsPlusNormal"/>
        <w:ind w:firstLine="284"/>
        <w:jc w:val="both"/>
        <w:rPr>
          <w:rFonts w:ascii="Times New Roman" w:hAnsi="Times New Roman" w:cs="Times New Roman"/>
          <w:sz w:val="12"/>
          <w:szCs w:val="12"/>
        </w:rPr>
      </w:pPr>
      <w:r w:rsidRPr="00C70509">
        <w:rPr>
          <w:rFonts w:ascii="Times New Roman" w:hAnsi="Times New Roman" w:cs="Times New Roman"/>
          <w:sz w:val="12"/>
          <w:szCs w:val="12"/>
        </w:rPr>
        <w:t>Регистрация уведомлений осуществляется специалистом, ответственным за ведение кадровой работы  администрации сельского поселения Кармало-Аделяково муниципального района Сергиевский Самарской области  (далее – кадровая служба).</w:t>
      </w:r>
    </w:p>
    <w:p w:rsidR="00C70509" w:rsidRPr="00C70509" w:rsidRDefault="00C70509" w:rsidP="00C70509">
      <w:pPr>
        <w:pStyle w:val="ConsPlusNormal"/>
        <w:ind w:firstLine="284"/>
        <w:jc w:val="both"/>
        <w:rPr>
          <w:rFonts w:ascii="Times New Roman" w:hAnsi="Times New Roman" w:cs="Times New Roman"/>
          <w:sz w:val="12"/>
          <w:szCs w:val="12"/>
        </w:rPr>
      </w:pPr>
      <w:r w:rsidRPr="00C70509">
        <w:rPr>
          <w:rFonts w:ascii="Times New Roman" w:hAnsi="Times New Roman" w:cs="Times New Roman"/>
          <w:sz w:val="12"/>
          <w:szCs w:val="12"/>
        </w:rPr>
        <w:t xml:space="preserve">Копия уведомления с отметкой о регистрации выдается муниципальному служащему на руки под роспись в журнале регистрации уведомлений либо  направляется ему по почте с уведомлением о получении. </w:t>
      </w:r>
    </w:p>
    <w:p w:rsidR="00C70509" w:rsidRPr="00C70509" w:rsidRDefault="00C70509" w:rsidP="007C1662">
      <w:pPr>
        <w:pStyle w:val="ConsPlusNormal"/>
        <w:ind w:firstLine="284"/>
        <w:jc w:val="both"/>
        <w:rPr>
          <w:rFonts w:ascii="Times New Roman" w:hAnsi="Times New Roman" w:cs="Times New Roman"/>
          <w:sz w:val="12"/>
          <w:szCs w:val="12"/>
        </w:rPr>
      </w:pPr>
      <w:r w:rsidRPr="00C70509">
        <w:rPr>
          <w:rFonts w:ascii="Times New Roman" w:hAnsi="Times New Roman" w:cs="Times New Roman"/>
          <w:sz w:val="12"/>
          <w:szCs w:val="12"/>
        </w:rPr>
        <w:t>Уведомление с отметкой о регистрации в течение 1 рабочего дня после его регистрации передается Главе сельск</w:t>
      </w:r>
      <w:r w:rsidR="007C1662">
        <w:rPr>
          <w:rFonts w:ascii="Times New Roman" w:hAnsi="Times New Roman" w:cs="Times New Roman"/>
          <w:sz w:val="12"/>
          <w:szCs w:val="12"/>
        </w:rPr>
        <w:t xml:space="preserve">ого поселения Кармало-Аделяково </w:t>
      </w:r>
      <w:r w:rsidRPr="00C70509">
        <w:rPr>
          <w:rFonts w:ascii="Times New Roman" w:hAnsi="Times New Roman" w:cs="Times New Roman"/>
          <w:sz w:val="12"/>
          <w:szCs w:val="12"/>
        </w:rPr>
        <w:t xml:space="preserve">муниципального района Сергиевский  Самарской области. </w:t>
      </w:r>
    </w:p>
    <w:p w:rsidR="00C70509" w:rsidRPr="00C70509" w:rsidRDefault="00C70509" w:rsidP="00C70509">
      <w:pPr>
        <w:pStyle w:val="ConsPlusNormal"/>
        <w:ind w:firstLine="284"/>
        <w:jc w:val="both"/>
        <w:rPr>
          <w:rFonts w:ascii="Times New Roman" w:hAnsi="Times New Roman" w:cs="Times New Roman"/>
          <w:sz w:val="12"/>
          <w:szCs w:val="12"/>
        </w:rPr>
      </w:pPr>
      <w:proofErr w:type="gramStart"/>
      <w:r w:rsidRPr="00C70509">
        <w:rPr>
          <w:rFonts w:ascii="Times New Roman" w:hAnsi="Times New Roman" w:cs="Times New Roman"/>
          <w:sz w:val="12"/>
          <w:szCs w:val="12"/>
        </w:rPr>
        <w:t>Глава сельского поселения Кармало-Аделяково муниципального района Сергиевский  Самарской области в течение двух рабочих дней со дня получения уведомления, направленного кадровой службой, принимает решение о  предварительном рассмотрения указанного уведомления кадровой службой или направляет его в комиссию по соблюдению требований к служебному поведению муниципальных служащих и урегулированию конфликта интересов в Администрации сельского поселения Кармало-Аделяково муниципального района Сергиевский Самарской области (далее - Комиссия)  для</w:t>
      </w:r>
      <w:proofErr w:type="gramEnd"/>
      <w:r w:rsidRPr="00C70509">
        <w:rPr>
          <w:rFonts w:ascii="Times New Roman" w:hAnsi="Times New Roman" w:cs="Times New Roman"/>
          <w:sz w:val="12"/>
          <w:szCs w:val="12"/>
        </w:rPr>
        <w:t xml:space="preserve"> рассмотрения.</w:t>
      </w:r>
    </w:p>
    <w:p w:rsidR="00C70509" w:rsidRPr="00C70509" w:rsidRDefault="00C70509" w:rsidP="00C70509">
      <w:pPr>
        <w:pStyle w:val="ConsPlusNormal"/>
        <w:ind w:firstLine="284"/>
        <w:jc w:val="both"/>
        <w:rPr>
          <w:rFonts w:ascii="Times New Roman" w:hAnsi="Times New Roman" w:cs="Times New Roman"/>
          <w:sz w:val="12"/>
          <w:szCs w:val="12"/>
        </w:rPr>
      </w:pPr>
      <w:r w:rsidRPr="00C70509">
        <w:rPr>
          <w:rFonts w:ascii="Times New Roman" w:hAnsi="Times New Roman" w:cs="Times New Roman"/>
          <w:sz w:val="12"/>
          <w:szCs w:val="12"/>
        </w:rPr>
        <w:t xml:space="preserve">4. В ходе предварительного рассмотрения уведомления </w:t>
      </w:r>
      <w:proofErr w:type="gramStart"/>
      <w:r w:rsidRPr="00C70509">
        <w:rPr>
          <w:rFonts w:ascii="Times New Roman" w:hAnsi="Times New Roman" w:cs="Times New Roman"/>
          <w:sz w:val="12"/>
          <w:szCs w:val="12"/>
        </w:rPr>
        <w:t>кадровая</w:t>
      </w:r>
      <w:proofErr w:type="gramEnd"/>
      <w:r w:rsidRPr="00C70509">
        <w:rPr>
          <w:rFonts w:ascii="Times New Roman" w:hAnsi="Times New Roman" w:cs="Times New Roman"/>
          <w:sz w:val="12"/>
          <w:szCs w:val="12"/>
        </w:rPr>
        <w:t xml:space="preserve"> службы имеет право получать в установленном порядке от лиц, направивших уведомление, пояснения по изложенным в них обстоятельствам и направлять в установленном порядке запросы в федеральные органы государственной власти, органы государственной власти субъектов Российской Федерации, иные государственные органы, органы местного самоуправления и заинтересованные организации.</w:t>
      </w:r>
    </w:p>
    <w:p w:rsidR="00C70509" w:rsidRPr="00C70509" w:rsidRDefault="00C70509" w:rsidP="00C70509">
      <w:pPr>
        <w:pStyle w:val="ConsPlusNormal"/>
        <w:ind w:firstLine="284"/>
        <w:jc w:val="both"/>
        <w:rPr>
          <w:rFonts w:ascii="Times New Roman" w:hAnsi="Times New Roman" w:cs="Times New Roman"/>
          <w:sz w:val="12"/>
          <w:szCs w:val="12"/>
        </w:rPr>
      </w:pPr>
      <w:r w:rsidRPr="00C70509">
        <w:rPr>
          <w:rFonts w:ascii="Times New Roman" w:hAnsi="Times New Roman" w:cs="Times New Roman"/>
          <w:sz w:val="12"/>
          <w:szCs w:val="12"/>
        </w:rPr>
        <w:t>По результатам предварительного рассмотрения уведомления кадровая служба подготавливает мотивированное заключение на уведомление.</w:t>
      </w:r>
    </w:p>
    <w:p w:rsidR="00C70509" w:rsidRPr="00C70509" w:rsidRDefault="00C70509" w:rsidP="00C70509">
      <w:pPr>
        <w:pStyle w:val="ConsPlusNormal"/>
        <w:ind w:firstLine="284"/>
        <w:jc w:val="both"/>
        <w:rPr>
          <w:rFonts w:ascii="Times New Roman" w:hAnsi="Times New Roman" w:cs="Times New Roman"/>
          <w:sz w:val="12"/>
          <w:szCs w:val="12"/>
        </w:rPr>
      </w:pPr>
      <w:r w:rsidRPr="00C70509">
        <w:rPr>
          <w:rFonts w:ascii="Times New Roman" w:hAnsi="Times New Roman" w:cs="Times New Roman"/>
          <w:sz w:val="12"/>
          <w:szCs w:val="12"/>
        </w:rPr>
        <w:t>5. Уведомление, заключение и другие материалы, полученные в ходе предварительного рассмотрения уведомления, представляются в течение семи рабочих дней со дня поступления уведомления в кадровую службу согласно пункту 3 настоящего Положения Главе муниципального района Сергиевский  Самарской области для принятия решения в соответствии с пунктом 7 настоящего Положения.</w:t>
      </w:r>
    </w:p>
    <w:p w:rsidR="00C70509" w:rsidRPr="00C70509" w:rsidRDefault="00C70509" w:rsidP="00C70509">
      <w:pPr>
        <w:pStyle w:val="ConsPlusNormal"/>
        <w:ind w:firstLine="284"/>
        <w:jc w:val="both"/>
        <w:rPr>
          <w:rFonts w:ascii="Times New Roman" w:hAnsi="Times New Roman" w:cs="Times New Roman"/>
          <w:sz w:val="12"/>
          <w:szCs w:val="12"/>
        </w:rPr>
      </w:pPr>
      <w:r w:rsidRPr="00C70509">
        <w:rPr>
          <w:rFonts w:ascii="Times New Roman" w:hAnsi="Times New Roman" w:cs="Times New Roman"/>
          <w:sz w:val="12"/>
          <w:szCs w:val="12"/>
        </w:rPr>
        <w:t>В случае направления запросов уведомление, а также заключение и другие материалы представляются Главе муниципального района Сергиевский  Самарской области в течение 45 дней со дня поступления уведомления. Указанный срок может быть продлен, но не более чем на 30 дней.</w:t>
      </w:r>
    </w:p>
    <w:p w:rsidR="00C70509" w:rsidRPr="00C70509" w:rsidRDefault="00C70509" w:rsidP="00C70509">
      <w:pPr>
        <w:pStyle w:val="ConsPlusNormal"/>
        <w:ind w:firstLine="284"/>
        <w:jc w:val="both"/>
        <w:rPr>
          <w:rFonts w:ascii="Times New Roman" w:hAnsi="Times New Roman" w:cs="Times New Roman"/>
          <w:sz w:val="12"/>
          <w:szCs w:val="12"/>
        </w:rPr>
      </w:pPr>
      <w:r w:rsidRPr="00C70509">
        <w:rPr>
          <w:rFonts w:ascii="Times New Roman" w:hAnsi="Times New Roman" w:cs="Times New Roman"/>
          <w:sz w:val="12"/>
          <w:szCs w:val="12"/>
        </w:rPr>
        <w:t>6. Комиссия рассматривает уведомление и принимает решения в порядке, определенном Положением о Комиссии</w:t>
      </w:r>
      <w:proofErr w:type="gramStart"/>
      <w:r w:rsidRPr="00C70509">
        <w:rPr>
          <w:rFonts w:ascii="Times New Roman" w:hAnsi="Times New Roman" w:cs="Times New Roman"/>
          <w:sz w:val="12"/>
          <w:szCs w:val="12"/>
        </w:rPr>
        <w:t>.».</w:t>
      </w:r>
      <w:proofErr w:type="gramEnd"/>
    </w:p>
    <w:p w:rsidR="00C70509" w:rsidRPr="00C70509" w:rsidRDefault="00C70509" w:rsidP="00C70509">
      <w:pPr>
        <w:pStyle w:val="ConsPlusNormal"/>
        <w:ind w:firstLine="284"/>
        <w:jc w:val="both"/>
        <w:rPr>
          <w:rFonts w:ascii="Times New Roman" w:hAnsi="Times New Roman" w:cs="Times New Roman"/>
          <w:sz w:val="12"/>
          <w:szCs w:val="12"/>
        </w:rPr>
      </w:pPr>
      <w:r w:rsidRPr="00C70509">
        <w:rPr>
          <w:rFonts w:ascii="Times New Roman" w:hAnsi="Times New Roman" w:cs="Times New Roman"/>
          <w:sz w:val="12"/>
          <w:szCs w:val="12"/>
        </w:rPr>
        <w:t>2.  Опубликовать настоящее постановление в газете «Сергиевский вестник».</w:t>
      </w:r>
    </w:p>
    <w:p w:rsidR="00C70509" w:rsidRPr="00C70509" w:rsidRDefault="00C70509" w:rsidP="00C70509">
      <w:pPr>
        <w:pStyle w:val="ConsPlusNormal"/>
        <w:ind w:firstLine="284"/>
        <w:jc w:val="both"/>
        <w:rPr>
          <w:rFonts w:ascii="Times New Roman" w:hAnsi="Times New Roman" w:cs="Times New Roman"/>
          <w:sz w:val="12"/>
          <w:szCs w:val="12"/>
        </w:rPr>
      </w:pPr>
      <w:r w:rsidRPr="00C70509">
        <w:rPr>
          <w:rFonts w:ascii="Times New Roman" w:hAnsi="Times New Roman" w:cs="Times New Roman"/>
          <w:sz w:val="12"/>
          <w:szCs w:val="12"/>
        </w:rPr>
        <w:t>3. Настоящее постановление вступает в силу со дня его официального опубликования.</w:t>
      </w:r>
    </w:p>
    <w:p w:rsidR="00C70509" w:rsidRPr="00C70509" w:rsidRDefault="00C70509" w:rsidP="007C1662">
      <w:pPr>
        <w:pStyle w:val="ConsPlusNormal"/>
        <w:ind w:firstLine="284"/>
        <w:jc w:val="both"/>
        <w:rPr>
          <w:rFonts w:ascii="Times New Roman" w:hAnsi="Times New Roman" w:cs="Times New Roman"/>
          <w:sz w:val="12"/>
          <w:szCs w:val="12"/>
        </w:rPr>
      </w:pPr>
      <w:r w:rsidRPr="00C70509">
        <w:rPr>
          <w:rFonts w:ascii="Times New Roman" w:hAnsi="Times New Roman" w:cs="Times New Roman"/>
          <w:sz w:val="12"/>
          <w:szCs w:val="12"/>
        </w:rPr>
        <w:t xml:space="preserve">4. </w:t>
      </w:r>
      <w:proofErr w:type="gramStart"/>
      <w:r w:rsidRPr="00C70509">
        <w:rPr>
          <w:rFonts w:ascii="Times New Roman" w:hAnsi="Times New Roman" w:cs="Times New Roman"/>
          <w:sz w:val="12"/>
          <w:szCs w:val="12"/>
        </w:rPr>
        <w:t>Контроль за</w:t>
      </w:r>
      <w:proofErr w:type="gramEnd"/>
      <w:r w:rsidRPr="00C70509">
        <w:rPr>
          <w:rFonts w:ascii="Times New Roman" w:hAnsi="Times New Roman" w:cs="Times New Roman"/>
          <w:sz w:val="12"/>
          <w:szCs w:val="12"/>
        </w:rPr>
        <w:t xml:space="preserve"> выполнением настоящего </w:t>
      </w:r>
      <w:r w:rsidR="007C1662">
        <w:rPr>
          <w:rFonts w:ascii="Times New Roman" w:hAnsi="Times New Roman" w:cs="Times New Roman"/>
          <w:sz w:val="12"/>
          <w:szCs w:val="12"/>
        </w:rPr>
        <w:t>постановления оставляю за собой</w:t>
      </w:r>
    </w:p>
    <w:p w:rsidR="00C70509" w:rsidRPr="00C70509" w:rsidRDefault="00C70509" w:rsidP="007C1662">
      <w:pPr>
        <w:pStyle w:val="ConsPlusNormal"/>
        <w:ind w:firstLine="284"/>
        <w:jc w:val="right"/>
        <w:rPr>
          <w:rFonts w:ascii="Times New Roman" w:hAnsi="Times New Roman" w:cs="Times New Roman"/>
          <w:sz w:val="12"/>
          <w:szCs w:val="12"/>
        </w:rPr>
      </w:pPr>
      <w:r w:rsidRPr="00C70509">
        <w:rPr>
          <w:rFonts w:ascii="Times New Roman" w:hAnsi="Times New Roman" w:cs="Times New Roman"/>
          <w:sz w:val="12"/>
          <w:szCs w:val="12"/>
        </w:rPr>
        <w:t xml:space="preserve"> Глава сельского поселения Кармало-Аделяково</w:t>
      </w:r>
    </w:p>
    <w:p w:rsidR="007C1662" w:rsidRDefault="00C70509" w:rsidP="007C1662">
      <w:pPr>
        <w:pStyle w:val="ConsPlusNormal"/>
        <w:ind w:firstLine="284"/>
        <w:jc w:val="right"/>
        <w:rPr>
          <w:rFonts w:ascii="Times New Roman" w:hAnsi="Times New Roman" w:cs="Times New Roman"/>
          <w:sz w:val="12"/>
          <w:szCs w:val="12"/>
        </w:rPr>
      </w:pPr>
      <w:r w:rsidRPr="00C70509">
        <w:rPr>
          <w:rFonts w:ascii="Times New Roman" w:hAnsi="Times New Roman" w:cs="Times New Roman"/>
          <w:sz w:val="12"/>
          <w:szCs w:val="12"/>
        </w:rPr>
        <w:t xml:space="preserve">муниципального района Сергиевский                        </w:t>
      </w:r>
    </w:p>
    <w:p w:rsidR="007C1662" w:rsidRDefault="00C70509" w:rsidP="007C1662">
      <w:pPr>
        <w:pStyle w:val="ConsPlusNormal"/>
        <w:ind w:firstLine="284"/>
        <w:jc w:val="right"/>
        <w:rPr>
          <w:rFonts w:ascii="Times New Roman" w:hAnsi="Times New Roman" w:cs="Times New Roman"/>
          <w:sz w:val="12"/>
          <w:szCs w:val="12"/>
        </w:rPr>
      </w:pPr>
      <w:r w:rsidRPr="00C70509">
        <w:rPr>
          <w:rFonts w:ascii="Times New Roman" w:hAnsi="Times New Roman" w:cs="Times New Roman"/>
          <w:sz w:val="12"/>
          <w:szCs w:val="12"/>
        </w:rPr>
        <w:t xml:space="preserve">                О.М. Карягин</w:t>
      </w:r>
    </w:p>
    <w:p w:rsidR="007C1662" w:rsidRPr="007C1662" w:rsidRDefault="007C1662" w:rsidP="007C1662">
      <w:pPr>
        <w:pStyle w:val="ConsPlusNormal"/>
        <w:ind w:firstLine="284"/>
        <w:jc w:val="center"/>
        <w:rPr>
          <w:rFonts w:ascii="Times New Roman" w:hAnsi="Times New Roman" w:cs="Times New Roman"/>
          <w:sz w:val="12"/>
          <w:szCs w:val="12"/>
        </w:rPr>
      </w:pPr>
      <w:r w:rsidRPr="007C1662">
        <w:rPr>
          <w:rFonts w:ascii="Times New Roman" w:hAnsi="Times New Roman" w:cs="Times New Roman"/>
          <w:sz w:val="12"/>
          <w:szCs w:val="12"/>
        </w:rPr>
        <w:t>Администрация</w:t>
      </w:r>
    </w:p>
    <w:p w:rsidR="007C1662" w:rsidRPr="007C1662" w:rsidRDefault="007C1662" w:rsidP="007C1662">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7C1662">
        <w:rPr>
          <w:rFonts w:ascii="Times New Roman" w:hAnsi="Times New Roman" w:cs="Times New Roman"/>
          <w:sz w:val="12"/>
          <w:szCs w:val="12"/>
        </w:rPr>
        <w:t>Красносельское</w:t>
      </w:r>
    </w:p>
    <w:p w:rsidR="007C1662" w:rsidRDefault="007C1662" w:rsidP="007C1662">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7C1662">
        <w:rPr>
          <w:rFonts w:ascii="Times New Roman" w:hAnsi="Times New Roman" w:cs="Times New Roman"/>
          <w:sz w:val="12"/>
          <w:szCs w:val="12"/>
        </w:rPr>
        <w:t xml:space="preserve">Сергиевский </w:t>
      </w:r>
    </w:p>
    <w:p w:rsidR="007C1662" w:rsidRPr="007C1662" w:rsidRDefault="007C1662" w:rsidP="007C1662">
      <w:pPr>
        <w:pStyle w:val="ConsPlusNormal"/>
        <w:ind w:firstLine="284"/>
        <w:jc w:val="center"/>
        <w:rPr>
          <w:rFonts w:ascii="Times New Roman" w:hAnsi="Times New Roman" w:cs="Times New Roman"/>
          <w:sz w:val="12"/>
          <w:szCs w:val="12"/>
        </w:rPr>
      </w:pPr>
      <w:r w:rsidRPr="007C1662">
        <w:rPr>
          <w:rFonts w:ascii="Times New Roman" w:hAnsi="Times New Roman" w:cs="Times New Roman"/>
          <w:sz w:val="12"/>
          <w:szCs w:val="12"/>
        </w:rPr>
        <w:t xml:space="preserve">Самарской области </w:t>
      </w:r>
    </w:p>
    <w:p w:rsidR="007C1662" w:rsidRDefault="007C1662" w:rsidP="007C1662">
      <w:pPr>
        <w:pStyle w:val="ConsPlusNormal"/>
        <w:ind w:firstLine="284"/>
        <w:jc w:val="center"/>
        <w:rPr>
          <w:rFonts w:ascii="Times New Roman" w:hAnsi="Times New Roman" w:cs="Times New Roman"/>
          <w:sz w:val="12"/>
          <w:szCs w:val="12"/>
        </w:rPr>
      </w:pPr>
      <w:r w:rsidRPr="007C1662">
        <w:rPr>
          <w:rFonts w:ascii="Times New Roman" w:hAnsi="Times New Roman" w:cs="Times New Roman"/>
          <w:sz w:val="12"/>
          <w:szCs w:val="12"/>
        </w:rPr>
        <w:t>ПОСТАНОВЛЕНИЕ</w:t>
      </w:r>
    </w:p>
    <w:p w:rsidR="007C1662" w:rsidRPr="007C1662" w:rsidRDefault="007C1662" w:rsidP="007C1662">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 xml:space="preserve"> «17» февраля 2023г.                                                                                                                                                                                                       №</w:t>
      </w:r>
      <w:r w:rsidRPr="007C1662">
        <w:rPr>
          <w:rFonts w:ascii="Times New Roman" w:hAnsi="Times New Roman" w:cs="Times New Roman"/>
          <w:sz w:val="12"/>
          <w:szCs w:val="12"/>
        </w:rPr>
        <w:t>9</w:t>
      </w:r>
    </w:p>
    <w:p w:rsidR="007C1662" w:rsidRPr="007C1662" w:rsidRDefault="007C1662" w:rsidP="007C1662">
      <w:pPr>
        <w:pStyle w:val="ConsPlusNormal"/>
        <w:ind w:firstLine="284"/>
        <w:jc w:val="center"/>
        <w:rPr>
          <w:rFonts w:ascii="Times New Roman" w:hAnsi="Times New Roman" w:cs="Times New Roman"/>
          <w:sz w:val="12"/>
          <w:szCs w:val="12"/>
        </w:rPr>
      </w:pPr>
      <w:proofErr w:type="gramStart"/>
      <w:r w:rsidRPr="007C1662">
        <w:rPr>
          <w:rFonts w:ascii="Times New Roman" w:hAnsi="Times New Roman" w:cs="Times New Roman"/>
          <w:sz w:val="12"/>
          <w:szCs w:val="12"/>
        </w:rPr>
        <w:t>О вн</w:t>
      </w:r>
      <w:r>
        <w:rPr>
          <w:rFonts w:ascii="Times New Roman" w:hAnsi="Times New Roman" w:cs="Times New Roman"/>
          <w:sz w:val="12"/>
          <w:szCs w:val="12"/>
        </w:rPr>
        <w:t xml:space="preserve">есении изменений в приложение </w:t>
      </w:r>
      <w:r w:rsidRPr="007C1662">
        <w:rPr>
          <w:rFonts w:ascii="Times New Roman" w:hAnsi="Times New Roman" w:cs="Times New Roman"/>
          <w:sz w:val="12"/>
          <w:szCs w:val="12"/>
        </w:rPr>
        <w:t xml:space="preserve">к постановлению Администрации сельского поселения Красносельское муниципального района Сергиевский </w:t>
      </w:r>
      <w:r>
        <w:rPr>
          <w:rFonts w:ascii="Times New Roman" w:hAnsi="Times New Roman" w:cs="Times New Roman"/>
          <w:sz w:val="12"/>
          <w:szCs w:val="12"/>
        </w:rPr>
        <w:t>№14 от 11.04.2016г.</w:t>
      </w:r>
      <w:r w:rsidRPr="007C1662">
        <w:rPr>
          <w:rFonts w:ascii="Times New Roman" w:hAnsi="Times New Roman" w:cs="Times New Roman"/>
          <w:sz w:val="12"/>
          <w:szCs w:val="12"/>
        </w:rPr>
        <w:t xml:space="preserve"> «Об утверждении Положения «О порядке сообщения муниципальными служащими администрации сельского поселения Красносельское муниципального района</w:t>
      </w:r>
      <w:r>
        <w:rPr>
          <w:rFonts w:ascii="Times New Roman" w:hAnsi="Times New Roman" w:cs="Times New Roman"/>
          <w:sz w:val="12"/>
          <w:szCs w:val="12"/>
        </w:rPr>
        <w:t xml:space="preserve"> </w:t>
      </w:r>
      <w:r w:rsidRPr="007C1662">
        <w:rPr>
          <w:rFonts w:ascii="Times New Roman" w:hAnsi="Times New Roman" w:cs="Times New Roman"/>
          <w:sz w:val="12"/>
          <w:szCs w:val="12"/>
        </w:rPr>
        <w:t>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roofErr w:type="gramEnd"/>
    </w:p>
    <w:p w:rsidR="007C1662" w:rsidRPr="007C1662" w:rsidRDefault="007C1662" w:rsidP="007C1662">
      <w:pPr>
        <w:pStyle w:val="ConsPlusNormal"/>
        <w:ind w:firstLine="284"/>
        <w:jc w:val="both"/>
        <w:rPr>
          <w:rFonts w:ascii="Times New Roman" w:hAnsi="Times New Roman" w:cs="Times New Roman"/>
          <w:sz w:val="12"/>
          <w:szCs w:val="12"/>
        </w:rPr>
      </w:pPr>
      <w:proofErr w:type="gramStart"/>
      <w:r w:rsidRPr="007C1662">
        <w:rPr>
          <w:rFonts w:ascii="Times New Roman" w:hAnsi="Times New Roman" w:cs="Times New Roman"/>
          <w:sz w:val="12"/>
          <w:szCs w:val="12"/>
        </w:rPr>
        <w:t>Руководствуясь Указом Президента Российской Федерации от 22.12.2015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Федеральным законом от 25.12.2008 № 273-ФЗ «О противодействии коррупции», Уставом</w:t>
      </w:r>
      <w:proofErr w:type="gramEnd"/>
      <w:r w:rsidRPr="007C1662">
        <w:rPr>
          <w:rFonts w:ascii="Times New Roman" w:hAnsi="Times New Roman" w:cs="Times New Roman"/>
          <w:sz w:val="12"/>
          <w:szCs w:val="12"/>
        </w:rPr>
        <w:t xml:space="preserve"> сельского поселения Красносельское муниципального района Сергиевский Самарской области,  администрация сельского поселения Красносельское муниципального района Сергиевский Самарской области</w:t>
      </w:r>
    </w:p>
    <w:p w:rsidR="007C1662" w:rsidRPr="007C1662" w:rsidRDefault="007C1662" w:rsidP="007C1662">
      <w:pPr>
        <w:pStyle w:val="ConsPlusNormal"/>
        <w:ind w:firstLine="284"/>
        <w:jc w:val="both"/>
        <w:rPr>
          <w:rFonts w:ascii="Times New Roman" w:hAnsi="Times New Roman" w:cs="Times New Roman"/>
          <w:sz w:val="12"/>
          <w:szCs w:val="12"/>
        </w:rPr>
      </w:pPr>
      <w:r w:rsidRPr="007C1662">
        <w:rPr>
          <w:rFonts w:ascii="Times New Roman" w:hAnsi="Times New Roman" w:cs="Times New Roman"/>
          <w:sz w:val="12"/>
          <w:szCs w:val="12"/>
        </w:rPr>
        <w:t>ПОСТАНОВЛЯЕТ:</w:t>
      </w:r>
    </w:p>
    <w:p w:rsidR="007C1662" w:rsidRPr="007C1662" w:rsidRDefault="007C1662" w:rsidP="007C1662">
      <w:pPr>
        <w:pStyle w:val="ConsPlusNormal"/>
        <w:ind w:firstLine="284"/>
        <w:jc w:val="both"/>
        <w:rPr>
          <w:rFonts w:ascii="Times New Roman" w:hAnsi="Times New Roman" w:cs="Times New Roman"/>
          <w:sz w:val="12"/>
          <w:szCs w:val="12"/>
        </w:rPr>
      </w:pPr>
      <w:r w:rsidRPr="007C1662">
        <w:rPr>
          <w:rFonts w:ascii="Times New Roman" w:hAnsi="Times New Roman" w:cs="Times New Roman"/>
          <w:sz w:val="12"/>
          <w:szCs w:val="12"/>
        </w:rPr>
        <w:t xml:space="preserve">1. </w:t>
      </w:r>
      <w:proofErr w:type="gramStart"/>
      <w:r w:rsidRPr="007C1662">
        <w:rPr>
          <w:rFonts w:ascii="Times New Roman" w:hAnsi="Times New Roman" w:cs="Times New Roman"/>
          <w:sz w:val="12"/>
          <w:szCs w:val="12"/>
        </w:rPr>
        <w:t>Внести в приложение  к постановлению Администрации сельского поселения Красносельское  муни</w:t>
      </w:r>
      <w:r>
        <w:rPr>
          <w:rFonts w:ascii="Times New Roman" w:hAnsi="Times New Roman" w:cs="Times New Roman"/>
          <w:sz w:val="12"/>
          <w:szCs w:val="12"/>
        </w:rPr>
        <w:t>ципального района Сергиевский №14 от 11.04.2016г.</w:t>
      </w:r>
      <w:r w:rsidRPr="007C1662">
        <w:rPr>
          <w:rFonts w:ascii="Times New Roman" w:hAnsi="Times New Roman" w:cs="Times New Roman"/>
          <w:sz w:val="12"/>
          <w:szCs w:val="12"/>
        </w:rPr>
        <w:t xml:space="preserve"> «Об утверждении Положения «О порядке сообщения муниципальными служащими администрации сельского поселения Красносельское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(далее - Приложение) изменения следующего содержания:</w:t>
      </w:r>
      <w:proofErr w:type="gramEnd"/>
    </w:p>
    <w:p w:rsidR="007C1662" w:rsidRPr="007C1662" w:rsidRDefault="007C1662" w:rsidP="007C1662">
      <w:pPr>
        <w:pStyle w:val="ConsPlusNormal"/>
        <w:ind w:firstLine="284"/>
        <w:jc w:val="both"/>
        <w:rPr>
          <w:rFonts w:ascii="Times New Roman" w:hAnsi="Times New Roman" w:cs="Times New Roman"/>
          <w:sz w:val="12"/>
          <w:szCs w:val="12"/>
        </w:rPr>
      </w:pPr>
      <w:r w:rsidRPr="007C1662">
        <w:rPr>
          <w:rFonts w:ascii="Times New Roman" w:hAnsi="Times New Roman" w:cs="Times New Roman"/>
          <w:sz w:val="12"/>
          <w:szCs w:val="12"/>
        </w:rPr>
        <w:t>1.1 пункты 3-6 Приложения изложить в следующей редакции:</w:t>
      </w:r>
    </w:p>
    <w:p w:rsidR="007C1662" w:rsidRPr="007C1662" w:rsidRDefault="007C1662" w:rsidP="007C1662">
      <w:pPr>
        <w:pStyle w:val="ConsPlusNormal"/>
        <w:ind w:firstLine="284"/>
        <w:jc w:val="both"/>
        <w:rPr>
          <w:rFonts w:ascii="Times New Roman" w:hAnsi="Times New Roman" w:cs="Times New Roman"/>
          <w:sz w:val="12"/>
          <w:szCs w:val="12"/>
        </w:rPr>
      </w:pPr>
      <w:r w:rsidRPr="007C1662">
        <w:rPr>
          <w:rFonts w:ascii="Times New Roman" w:hAnsi="Times New Roman" w:cs="Times New Roman"/>
          <w:sz w:val="12"/>
          <w:szCs w:val="12"/>
        </w:rPr>
        <w:t>«3. Муниципальные служащие обязаны направлять  Главе сельского поселения Красносельское муниципального района Сергиевский Самарской области  уведомление, составленное по форме согласно приложению.</w:t>
      </w:r>
    </w:p>
    <w:p w:rsidR="007C1662" w:rsidRPr="007C1662" w:rsidRDefault="007C1662" w:rsidP="007C1662">
      <w:pPr>
        <w:pStyle w:val="ConsPlusNormal"/>
        <w:ind w:firstLine="284"/>
        <w:jc w:val="both"/>
        <w:rPr>
          <w:rFonts w:ascii="Times New Roman" w:hAnsi="Times New Roman" w:cs="Times New Roman"/>
          <w:sz w:val="12"/>
          <w:szCs w:val="12"/>
        </w:rPr>
      </w:pPr>
      <w:r w:rsidRPr="007C1662">
        <w:rPr>
          <w:rFonts w:ascii="Times New Roman" w:hAnsi="Times New Roman" w:cs="Times New Roman"/>
          <w:sz w:val="12"/>
          <w:szCs w:val="12"/>
        </w:rPr>
        <w:t>Регистрация уведомлений осуществляется специалистом, ответственным за ведение кадровой работы  администрации сел</w:t>
      </w:r>
      <w:r>
        <w:rPr>
          <w:rFonts w:ascii="Times New Roman" w:hAnsi="Times New Roman" w:cs="Times New Roman"/>
          <w:sz w:val="12"/>
          <w:szCs w:val="12"/>
        </w:rPr>
        <w:t xml:space="preserve">ьского поселения Красносельское </w:t>
      </w:r>
      <w:r w:rsidRPr="007C1662">
        <w:rPr>
          <w:rFonts w:ascii="Times New Roman" w:hAnsi="Times New Roman" w:cs="Times New Roman"/>
          <w:sz w:val="12"/>
          <w:szCs w:val="12"/>
        </w:rPr>
        <w:t>муниципального района Сергиевский Самарской области  (далее – кадровая служба).</w:t>
      </w:r>
    </w:p>
    <w:p w:rsidR="007C1662" w:rsidRPr="007C1662" w:rsidRDefault="007C1662" w:rsidP="007C1662">
      <w:pPr>
        <w:pStyle w:val="ConsPlusNormal"/>
        <w:ind w:firstLine="284"/>
        <w:jc w:val="both"/>
        <w:rPr>
          <w:rFonts w:ascii="Times New Roman" w:hAnsi="Times New Roman" w:cs="Times New Roman"/>
          <w:sz w:val="12"/>
          <w:szCs w:val="12"/>
        </w:rPr>
      </w:pPr>
      <w:r w:rsidRPr="007C1662">
        <w:rPr>
          <w:rFonts w:ascii="Times New Roman" w:hAnsi="Times New Roman" w:cs="Times New Roman"/>
          <w:sz w:val="12"/>
          <w:szCs w:val="12"/>
        </w:rPr>
        <w:t xml:space="preserve">Копия уведомления с отметкой о регистрации выдается муниципальному служащему на руки под роспись в журнале регистрации </w:t>
      </w:r>
      <w:r w:rsidRPr="007C1662">
        <w:rPr>
          <w:rFonts w:ascii="Times New Roman" w:hAnsi="Times New Roman" w:cs="Times New Roman"/>
          <w:sz w:val="12"/>
          <w:szCs w:val="12"/>
        </w:rPr>
        <w:lastRenderedPageBreak/>
        <w:t xml:space="preserve">уведомлений либо  направляется ему по почте с уведомлением о получении. </w:t>
      </w:r>
    </w:p>
    <w:p w:rsidR="007C1662" w:rsidRPr="007C1662" w:rsidRDefault="007C1662" w:rsidP="003A1AAF">
      <w:pPr>
        <w:pStyle w:val="ConsPlusNormal"/>
        <w:ind w:firstLine="284"/>
        <w:jc w:val="both"/>
        <w:rPr>
          <w:rFonts w:ascii="Times New Roman" w:hAnsi="Times New Roman" w:cs="Times New Roman"/>
          <w:sz w:val="12"/>
          <w:szCs w:val="12"/>
        </w:rPr>
      </w:pPr>
      <w:r w:rsidRPr="007C1662">
        <w:rPr>
          <w:rFonts w:ascii="Times New Roman" w:hAnsi="Times New Roman" w:cs="Times New Roman"/>
          <w:sz w:val="12"/>
          <w:szCs w:val="12"/>
        </w:rPr>
        <w:t>Уведомление с отметкой о регистрации в течение 1 рабочего дня после его регистрации передается Главе сель</w:t>
      </w:r>
      <w:r w:rsidR="003A1AAF">
        <w:rPr>
          <w:rFonts w:ascii="Times New Roman" w:hAnsi="Times New Roman" w:cs="Times New Roman"/>
          <w:sz w:val="12"/>
          <w:szCs w:val="12"/>
        </w:rPr>
        <w:t xml:space="preserve">ского поселения Красносельское </w:t>
      </w:r>
      <w:r w:rsidRPr="007C1662">
        <w:rPr>
          <w:rFonts w:ascii="Times New Roman" w:hAnsi="Times New Roman" w:cs="Times New Roman"/>
          <w:sz w:val="12"/>
          <w:szCs w:val="12"/>
        </w:rPr>
        <w:t xml:space="preserve">муниципального района Сергиевский  Самарской области. </w:t>
      </w:r>
    </w:p>
    <w:p w:rsidR="007C1662" w:rsidRPr="007C1662" w:rsidRDefault="007C1662" w:rsidP="007C1662">
      <w:pPr>
        <w:pStyle w:val="ConsPlusNormal"/>
        <w:ind w:firstLine="284"/>
        <w:jc w:val="both"/>
        <w:rPr>
          <w:rFonts w:ascii="Times New Roman" w:hAnsi="Times New Roman" w:cs="Times New Roman"/>
          <w:sz w:val="12"/>
          <w:szCs w:val="12"/>
        </w:rPr>
      </w:pPr>
      <w:proofErr w:type="gramStart"/>
      <w:r w:rsidRPr="007C1662">
        <w:rPr>
          <w:rFonts w:ascii="Times New Roman" w:hAnsi="Times New Roman" w:cs="Times New Roman"/>
          <w:sz w:val="12"/>
          <w:szCs w:val="12"/>
        </w:rPr>
        <w:t>Глава сельского поселения Красносельское муниципального района Сергиевский  Самарской области в течение двух рабочих дней со дня получения уведомления, направленного кадровой службой, принимает решение о  предварительном рассмотрения указанного уведомления кадровой службой или направляет его в комиссию по соблюдению требований к служебному поведению муниципальных служащих и урегулированию конфликта интересов в Администрации сельского поселения Красносельское  муниципального района Сергиевский Самарской области (далее - Комиссия)  для</w:t>
      </w:r>
      <w:proofErr w:type="gramEnd"/>
      <w:r w:rsidRPr="007C1662">
        <w:rPr>
          <w:rFonts w:ascii="Times New Roman" w:hAnsi="Times New Roman" w:cs="Times New Roman"/>
          <w:sz w:val="12"/>
          <w:szCs w:val="12"/>
        </w:rPr>
        <w:t xml:space="preserve"> рассмотрения.</w:t>
      </w:r>
    </w:p>
    <w:p w:rsidR="007C1662" w:rsidRPr="007C1662" w:rsidRDefault="007C1662" w:rsidP="007C1662">
      <w:pPr>
        <w:pStyle w:val="ConsPlusNormal"/>
        <w:ind w:firstLine="284"/>
        <w:jc w:val="both"/>
        <w:rPr>
          <w:rFonts w:ascii="Times New Roman" w:hAnsi="Times New Roman" w:cs="Times New Roman"/>
          <w:sz w:val="12"/>
          <w:szCs w:val="12"/>
        </w:rPr>
      </w:pPr>
      <w:r w:rsidRPr="007C1662">
        <w:rPr>
          <w:rFonts w:ascii="Times New Roman" w:hAnsi="Times New Roman" w:cs="Times New Roman"/>
          <w:sz w:val="12"/>
          <w:szCs w:val="12"/>
        </w:rPr>
        <w:t xml:space="preserve">4. В ходе предварительного рассмотрения уведомления </w:t>
      </w:r>
      <w:proofErr w:type="gramStart"/>
      <w:r w:rsidRPr="007C1662">
        <w:rPr>
          <w:rFonts w:ascii="Times New Roman" w:hAnsi="Times New Roman" w:cs="Times New Roman"/>
          <w:sz w:val="12"/>
          <w:szCs w:val="12"/>
        </w:rPr>
        <w:t>кадровая</w:t>
      </w:r>
      <w:proofErr w:type="gramEnd"/>
      <w:r w:rsidRPr="007C1662">
        <w:rPr>
          <w:rFonts w:ascii="Times New Roman" w:hAnsi="Times New Roman" w:cs="Times New Roman"/>
          <w:sz w:val="12"/>
          <w:szCs w:val="12"/>
        </w:rPr>
        <w:t xml:space="preserve"> службы имеет право получать в установленном порядке от лиц, направивших уведомление, пояснения по изложенным в них обстоятельствам и направлять в установленном порядке запросы в федеральные органы государственной власти, органы государственной власти субъектов Российской Федерации, иные государственные органы, органы местного самоуправления и заинтересованные организации.</w:t>
      </w:r>
    </w:p>
    <w:p w:rsidR="007C1662" w:rsidRPr="007C1662" w:rsidRDefault="007C1662" w:rsidP="007C1662">
      <w:pPr>
        <w:pStyle w:val="ConsPlusNormal"/>
        <w:ind w:firstLine="284"/>
        <w:jc w:val="both"/>
        <w:rPr>
          <w:rFonts w:ascii="Times New Roman" w:hAnsi="Times New Roman" w:cs="Times New Roman"/>
          <w:sz w:val="12"/>
          <w:szCs w:val="12"/>
        </w:rPr>
      </w:pPr>
      <w:r w:rsidRPr="007C1662">
        <w:rPr>
          <w:rFonts w:ascii="Times New Roman" w:hAnsi="Times New Roman" w:cs="Times New Roman"/>
          <w:sz w:val="12"/>
          <w:szCs w:val="12"/>
        </w:rPr>
        <w:t>По результатам предварительного рассмотрения уведомления кадровая служба подготавливает мотивированное заключение на уведомление.</w:t>
      </w:r>
    </w:p>
    <w:p w:rsidR="007C1662" w:rsidRPr="007C1662" w:rsidRDefault="007C1662" w:rsidP="007C1662">
      <w:pPr>
        <w:pStyle w:val="ConsPlusNormal"/>
        <w:ind w:firstLine="284"/>
        <w:jc w:val="both"/>
        <w:rPr>
          <w:rFonts w:ascii="Times New Roman" w:hAnsi="Times New Roman" w:cs="Times New Roman"/>
          <w:sz w:val="12"/>
          <w:szCs w:val="12"/>
        </w:rPr>
      </w:pPr>
      <w:r w:rsidRPr="007C1662">
        <w:rPr>
          <w:rFonts w:ascii="Times New Roman" w:hAnsi="Times New Roman" w:cs="Times New Roman"/>
          <w:sz w:val="12"/>
          <w:szCs w:val="12"/>
        </w:rPr>
        <w:t>5. Уведомление, заключение и другие материалы, полученные в ходе предварительного рассмотрения уведомления, представляются в течение семи рабочих дней со дня поступления уведомления в кадровую службу согласно пункту 3 настоящего Положения Главе муниципального района Сергиевский  Самарской области для принятия решения в соответствии с пунктом 7 настоящего Положения.</w:t>
      </w:r>
    </w:p>
    <w:p w:rsidR="007C1662" w:rsidRPr="007C1662" w:rsidRDefault="007C1662" w:rsidP="007C1662">
      <w:pPr>
        <w:pStyle w:val="ConsPlusNormal"/>
        <w:ind w:firstLine="284"/>
        <w:jc w:val="both"/>
        <w:rPr>
          <w:rFonts w:ascii="Times New Roman" w:hAnsi="Times New Roman" w:cs="Times New Roman"/>
          <w:sz w:val="12"/>
          <w:szCs w:val="12"/>
        </w:rPr>
      </w:pPr>
      <w:r w:rsidRPr="007C1662">
        <w:rPr>
          <w:rFonts w:ascii="Times New Roman" w:hAnsi="Times New Roman" w:cs="Times New Roman"/>
          <w:sz w:val="12"/>
          <w:szCs w:val="12"/>
        </w:rPr>
        <w:t>В случае направления запросов уведомление, а также заключение и другие материалы представляются Главе муниципального района Сергиевский  Самарской области в течение 45 дней со дня поступления уведомления. Указанный срок может быть продлен, но не более чем на 30 дней.</w:t>
      </w:r>
    </w:p>
    <w:p w:rsidR="007C1662" w:rsidRPr="007C1662" w:rsidRDefault="007C1662" w:rsidP="007C1662">
      <w:pPr>
        <w:pStyle w:val="ConsPlusNormal"/>
        <w:ind w:firstLine="284"/>
        <w:jc w:val="both"/>
        <w:rPr>
          <w:rFonts w:ascii="Times New Roman" w:hAnsi="Times New Roman" w:cs="Times New Roman"/>
          <w:sz w:val="12"/>
          <w:szCs w:val="12"/>
        </w:rPr>
      </w:pPr>
      <w:r w:rsidRPr="007C1662">
        <w:rPr>
          <w:rFonts w:ascii="Times New Roman" w:hAnsi="Times New Roman" w:cs="Times New Roman"/>
          <w:sz w:val="12"/>
          <w:szCs w:val="12"/>
        </w:rPr>
        <w:t>6. Комиссия рассматривает уведомление и принимает решения в порядке, определенном Положением о Комиссии</w:t>
      </w:r>
      <w:proofErr w:type="gramStart"/>
      <w:r w:rsidRPr="007C1662">
        <w:rPr>
          <w:rFonts w:ascii="Times New Roman" w:hAnsi="Times New Roman" w:cs="Times New Roman"/>
          <w:sz w:val="12"/>
          <w:szCs w:val="12"/>
        </w:rPr>
        <w:t>.».</w:t>
      </w:r>
      <w:proofErr w:type="gramEnd"/>
    </w:p>
    <w:p w:rsidR="007C1662" w:rsidRPr="007C1662" w:rsidRDefault="007C1662" w:rsidP="007C1662">
      <w:pPr>
        <w:pStyle w:val="ConsPlusNormal"/>
        <w:ind w:firstLine="284"/>
        <w:jc w:val="both"/>
        <w:rPr>
          <w:rFonts w:ascii="Times New Roman" w:hAnsi="Times New Roman" w:cs="Times New Roman"/>
          <w:sz w:val="12"/>
          <w:szCs w:val="12"/>
        </w:rPr>
      </w:pPr>
      <w:r w:rsidRPr="007C1662">
        <w:rPr>
          <w:rFonts w:ascii="Times New Roman" w:hAnsi="Times New Roman" w:cs="Times New Roman"/>
          <w:sz w:val="12"/>
          <w:szCs w:val="12"/>
        </w:rPr>
        <w:t>2.  Опубликовать настоящее постановление в газете «Сергиевский вестник».</w:t>
      </w:r>
    </w:p>
    <w:p w:rsidR="007C1662" w:rsidRPr="007C1662" w:rsidRDefault="007C1662" w:rsidP="007C1662">
      <w:pPr>
        <w:pStyle w:val="ConsPlusNormal"/>
        <w:ind w:firstLine="284"/>
        <w:jc w:val="both"/>
        <w:rPr>
          <w:rFonts w:ascii="Times New Roman" w:hAnsi="Times New Roman" w:cs="Times New Roman"/>
          <w:sz w:val="12"/>
          <w:szCs w:val="12"/>
        </w:rPr>
      </w:pPr>
      <w:r w:rsidRPr="007C1662">
        <w:rPr>
          <w:rFonts w:ascii="Times New Roman" w:hAnsi="Times New Roman" w:cs="Times New Roman"/>
          <w:sz w:val="12"/>
          <w:szCs w:val="12"/>
        </w:rPr>
        <w:t>3. Настоящее постановление вступает в силу со дня его официального опубликования.</w:t>
      </w:r>
    </w:p>
    <w:p w:rsidR="007C1662" w:rsidRPr="007C1662" w:rsidRDefault="007C1662" w:rsidP="007C1662">
      <w:pPr>
        <w:pStyle w:val="ConsPlusNormal"/>
        <w:ind w:firstLine="284"/>
        <w:jc w:val="both"/>
        <w:rPr>
          <w:rFonts w:ascii="Times New Roman" w:hAnsi="Times New Roman" w:cs="Times New Roman"/>
          <w:sz w:val="12"/>
          <w:szCs w:val="12"/>
        </w:rPr>
      </w:pPr>
      <w:r w:rsidRPr="007C1662">
        <w:rPr>
          <w:rFonts w:ascii="Times New Roman" w:hAnsi="Times New Roman" w:cs="Times New Roman"/>
          <w:sz w:val="12"/>
          <w:szCs w:val="12"/>
        </w:rPr>
        <w:t xml:space="preserve">4. </w:t>
      </w:r>
      <w:proofErr w:type="gramStart"/>
      <w:r w:rsidRPr="007C1662">
        <w:rPr>
          <w:rFonts w:ascii="Times New Roman" w:hAnsi="Times New Roman" w:cs="Times New Roman"/>
          <w:sz w:val="12"/>
          <w:szCs w:val="12"/>
        </w:rPr>
        <w:t>Контроль за</w:t>
      </w:r>
      <w:proofErr w:type="gramEnd"/>
      <w:r w:rsidRPr="007C1662">
        <w:rPr>
          <w:rFonts w:ascii="Times New Roman" w:hAnsi="Times New Roman" w:cs="Times New Roman"/>
          <w:sz w:val="12"/>
          <w:szCs w:val="12"/>
        </w:rPr>
        <w:t xml:space="preserve"> выполнением настоящего </w:t>
      </w:r>
      <w:r>
        <w:rPr>
          <w:rFonts w:ascii="Times New Roman" w:hAnsi="Times New Roman" w:cs="Times New Roman"/>
          <w:sz w:val="12"/>
          <w:szCs w:val="12"/>
        </w:rPr>
        <w:t>постановления оставляю за собой</w:t>
      </w:r>
    </w:p>
    <w:p w:rsidR="007C1662" w:rsidRDefault="007C1662" w:rsidP="007C1662">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 xml:space="preserve">Глава сельского поселения </w:t>
      </w:r>
      <w:r w:rsidRPr="007C1662">
        <w:rPr>
          <w:rFonts w:ascii="Times New Roman" w:hAnsi="Times New Roman" w:cs="Times New Roman"/>
          <w:sz w:val="12"/>
          <w:szCs w:val="12"/>
        </w:rPr>
        <w:t xml:space="preserve">Красносельское                     </w:t>
      </w:r>
    </w:p>
    <w:p w:rsidR="007C1662" w:rsidRDefault="007C1662" w:rsidP="007C1662">
      <w:pPr>
        <w:pStyle w:val="ConsPlusNormal"/>
        <w:ind w:firstLine="284"/>
        <w:jc w:val="right"/>
        <w:rPr>
          <w:rFonts w:ascii="Times New Roman" w:hAnsi="Times New Roman" w:cs="Times New Roman"/>
          <w:sz w:val="12"/>
          <w:szCs w:val="12"/>
        </w:rPr>
      </w:pPr>
      <w:r w:rsidRPr="007C1662">
        <w:rPr>
          <w:rFonts w:ascii="Times New Roman" w:hAnsi="Times New Roman" w:cs="Times New Roman"/>
          <w:sz w:val="12"/>
          <w:szCs w:val="12"/>
        </w:rPr>
        <w:t xml:space="preserve">                                           </w:t>
      </w:r>
      <w:proofErr w:type="spellStart"/>
      <w:r w:rsidRPr="007C1662">
        <w:rPr>
          <w:rFonts w:ascii="Times New Roman" w:hAnsi="Times New Roman" w:cs="Times New Roman"/>
          <w:sz w:val="12"/>
          <w:szCs w:val="12"/>
        </w:rPr>
        <w:t>Н.В.Вершков</w:t>
      </w:r>
      <w:proofErr w:type="spellEnd"/>
    </w:p>
    <w:p w:rsidR="003A1AAF" w:rsidRPr="003A1AAF" w:rsidRDefault="003A1AAF" w:rsidP="003A1AAF">
      <w:pPr>
        <w:pStyle w:val="ConsPlusNormal"/>
        <w:ind w:firstLine="284"/>
        <w:jc w:val="center"/>
        <w:rPr>
          <w:rFonts w:ascii="Times New Roman" w:hAnsi="Times New Roman" w:cs="Times New Roman"/>
          <w:sz w:val="12"/>
          <w:szCs w:val="12"/>
        </w:rPr>
      </w:pPr>
      <w:r w:rsidRPr="003A1AAF">
        <w:rPr>
          <w:rFonts w:ascii="Times New Roman" w:hAnsi="Times New Roman" w:cs="Times New Roman"/>
          <w:sz w:val="12"/>
          <w:szCs w:val="12"/>
        </w:rPr>
        <w:t xml:space="preserve">Администрация </w:t>
      </w:r>
    </w:p>
    <w:p w:rsidR="003A1AAF" w:rsidRPr="003A1AAF" w:rsidRDefault="003A1AAF" w:rsidP="003A1AAF">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сельского поселения</w:t>
      </w:r>
      <w:r w:rsidRPr="003A1AAF">
        <w:rPr>
          <w:rFonts w:ascii="Times New Roman" w:hAnsi="Times New Roman" w:cs="Times New Roman"/>
          <w:sz w:val="12"/>
          <w:szCs w:val="12"/>
        </w:rPr>
        <w:t xml:space="preserve"> Кутузовский</w:t>
      </w:r>
    </w:p>
    <w:p w:rsidR="003A1AAF" w:rsidRPr="003A1AAF" w:rsidRDefault="003A1AAF" w:rsidP="003A1AAF">
      <w:pPr>
        <w:pStyle w:val="ConsPlusNormal"/>
        <w:ind w:firstLine="284"/>
        <w:jc w:val="center"/>
        <w:rPr>
          <w:rFonts w:ascii="Times New Roman" w:hAnsi="Times New Roman" w:cs="Times New Roman"/>
          <w:sz w:val="12"/>
          <w:szCs w:val="12"/>
        </w:rPr>
      </w:pPr>
      <w:r w:rsidRPr="003A1AAF">
        <w:rPr>
          <w:rFonts w:ascii="Times New Roman" w:hAnsi="Times New Roman" w:cs="Times New Roman"/>
          <w:sz w:val="12"/>
          <w:szCs w:val="12"/>
        </w:rPr>
        <w:t>муниципального района Сергиевский</w:t>
      </w:r>
    </w:p>
    <w:p w:rsidR="003A1AAF" w:rsidRPr="003A1AAF" w:rsidRDefault="003A1AAF" w:rsidP="003A1AAF">
      <w:pPr>
        <w:pStyle w:val="ConsPlusNormal"/>
        <w:ind w:firstLine="284"/>
        <w:jc w:val="center"/>
        <w:rPr>
          <w:rFonts w:ascii="Times New Roman" w:hAnsi="Times New Roman" w:cs="Times New Roman"/>
          <w:sz w:val="12"/>
          <w:szCs w:val="12"/>
        </w:rPr>
      </w:pPr>
      <w:r w:rsidRPr="003A1AAF">
        <w:rPr>
          <w:rFonts w:ascii="Times New Roman" w:hAnsi="Times New Roman" w:cs="Times New Roman"/>
          <w:sz w:val="12"/>
          <w:szCs w:val="12"/>
        </w:rPr>
        <w:t>Самарской области</w:t>
      </w:r>
    </w:p>
    <w:p w:rsidR="003A1AAF" w:rsidRPr="003A1AAF" w:rsidRDefault="003A1AAF" w:rsidP="003A1AAF">
      <w:pPr>
        <w:pStyle w:val="ConsPlusNormal"/>
        <w:ind w:firstLine="284"/>
        <w:jc w:val="center"/>
        <w:rPr>
          <w:rFonts w:ascii="Times New Roman" w:hAnsi="Times New Roman" w:cs="Times New Roman"/>
          <w:sz w:val="12"/>
          <w:szCs w:val="12"/>
        </w:rPr>
      </w:pPr>
      <w:r w:rsidRPr="003A1AAF">
        <w:rPr>
          <w:rFonts w:ascii="Times New Roman" w:hAnsi="Times New Roman" w:cs="Times New Roman"/>
          <w:sz w:val="12"/>
          <w:szCs w:val="12"/>
        </w:rPr>
        <w:t>ПОСТАНОВЛЕНИЕ</w:t>
      </w:r>
    </w:p>
    <w:p w:rsidR="003A1AAF" w:rsidRDefault="003A1AAF" w:rsidP="003A1AAF">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«17» февраля 2023г.                                                                                                                                                                                                      №</w:t>
      </w:r>
      <w:r w:rsidRPr="003A1AAF">
        <w:rPr>
          <w:rFonts w:ascii="Times New Roman" w:hAnsi="Times New Roman" w:cs="Times New Roman"/>
          <w:sz w:val="12"/>
          <w:szCs w:val="12"/>
        </w:rPr>
        <w:t>12</w:t>
      </w:r>
    </w:p>
    <w:p w:rsidR="003A1AAF" w:rsidRPr="003A1AAF" w:rsidRDefault="003A1AAF" w:rsidP="003A1AAF">
      <w:pPr>
        <w:pStyle w:val="ConsPlusNormal"/>
        <w:ind w:firstLine="284"/>
        <w:jc w:val="center"/>
        <w:rPr>
          <w:rFonts w:ascii="Times New Roman" w:hAnsi="Times New Roman" w:cs="Times New Roman"/>
          <w:sz w:val="12"/>
          <w:szCs w:val="12"/>
        </w:rPr>
      </w:pPr>
      <w:proofErr w:type="gramStart"/>
      <w:r w:rsidRPr="003A1AAF">
        <w:rPr>
          <w:rFonts w:ascii="Times New Roman" w:hAnsi="Times New Roman" w:cs="Times New Roman"/>
          <w:sz w:val="12"/>
          <w:szCs w:val="12"/>
        </w:rPr>
        <w:t>О вн</w:t>
      </w:r>
      <w:r>
        <w:rPr>
          <w:rFonts w:ascii="Times New Roman" w:hAnsi="Times New Roman" w:cs="Times New Roman"/>
          <w:sz w:val="12"/>
          <w:szCs w:val="12"/>
        </w:rPr>
        <w:t xml:space="preserve">есении изменений в приложение </w:t>
      </w:r>
      <w:r w:rsidRPr="003A1AAF">
        <w:rPr>
          <w:rFonts w:ascii="Times New Roman" w:hAnsi="Times New Roman" w:cs="Times New Roman"/>
          <w:sz w:val="12"/>
          <w:szCs w:val="12"/>
        </w:rPr>
        <w:t>к постановлению Администрации сельского поселения Кутузовский</w:t>
      </w:r>
      <w:r>
        <w:rPr>
          <w:rFonts w:ascii="Times New Roman" w:hAnsi="Times New Roman" w:cs="Times New Roman"/>
          <w:sz w:val="12"/>
          <w:szCs w:val="12"/>
        </w:rPr>
        <w:t xml:space="preserve"> </w:t>
      </w:r>
      <w:r w:rsidRPr="003A1AAF">
        <w:rPr>
          <w:rFonts w:ascii="Times New Roman" w:hAnsi="Times New Roman" w:cs="Times New Roman"/>
          <w:sz w:val="12"/>
          <w:szCs w:val="12"/>
        </w:rPr>
        <w:t xml:space="preserve">муниципального района Сергиевский </w:t>
      </w:r>
      <w:r>
        <w:rPr>
          <w:rFonts w:ascii="Times New Roman" w:hAnsi="Times New Roman" w:cs="Times New Roman"/>
          <w:sz w:val="12"/>
          <w:szCs w:val="12"/>
        </w:rPr>
        <w:t xml:space="preserve">№14 от 11.04.2016г. </w:t>
      </w:r>
      <w:r w:rsidRPr="003A1AAF">
        <w:rPr>
          <w:rFonts w:ascii="Times New Roman" w:hAnsi="Times New Roman" w:cs="Times New Roman"/>
          <w:sz w:val="12"/>
          <w:szCs w:val="12"/>
        </w:rPr>
        <w:t>«Об утверждении Положения «О порядке сообщения муниципальными служащими администрации сельского поселения Кутузовский муниципального района</w:t>
      </w:r>
      <w:r>
        <w:rPr>
          <w:rFonts w:ascii="Times New Roman" w:hAnsi="Times New Roman" w:cs="Times New Roman"/>
          <w:sz w:val="12"/>
          <w:szCs w:val="12"/>
        </w:rPr>
        <w:t xml:space="preserve"> </w:t>
      </w:r>
      <w:r w:rsidRPr="003A1AAF">
        <w:rPr>
          <w:rFonts w:ascii="Times New Roman" w:hAnsi="Times New Roman" w:cs="Times New Roman"/>
          <w:sz w:val="12"/>
          <w:szCs w:val="12"/>
        </w:rPr>
        <w:t>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roofErr w:type="gramEnd"/>
    </w:p>
    <w:p w:rsidR="003A1AAF" w:rsidRPr="003A1AAF" w:rsidRDefault="003A1AAF" w:rsidP="003A1AAF">
      <w:pPr>
        <w:pStyle w:val="ConsPlusNormal"/>
        <w:ind w:firstLine="284"/>
        <w:jc w:val="both"/>
        <w:rPr>
          <w:rFonts w:ascii="Times New Roman" w:hAnsi="Times New Roman" w:cs="Times New Roman"/>
          <w:sz w:val="12"/>
          <w:szCs w:val="12"/>
        </w:rPr>
      </w:pPr>
      <w:proofErr w:type="gramStart"/>
      <w:r w:rsidRPr="003A1AAF">
        <w:rPr>
          <w:rFonts w:ascii="Times New Roman" w:hAnsi="Times New Roman" w:cs="Times New Roman"/>
          <w:sz w:val="12"/>
          <w:szCs w:val="12"/>
        </w:rPr>
        <w:t>Руководствуясь Указом Президента Российской Федерации от 22.12.2015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Федеральным законом от 25.12.2008 № 273-ФЗ «О противодействии коррупции», Уставом</w:t>
      </w:r>
      <w:proofErr w:type="gramEnd"/>
      <w:r w:rsidRPr="003A1AAF">
        <w:rPr>
          <w:rFonts w:ascii="Times New Roman" w:hAnsi="Times New Roman" w:cs="Times New Roman"/>
          <w:sz w:val="12"/>
          <w:szCs w:val="12"/>
        </w:rPr>
        <w:t xml:space="preserve"> сельского поселения Кутузовский муниципального района Сергиевский Самарской области,  администрация сельского поселения Кутузовский муниципального района Сергиевский Самарской области</w:t>
      </w:r>
    </w:p>
    <w:p w:rsidR="003A1AAF" w:rsidRPr="003A1AAF" w:rsidRDefault="003A1AAF" w:rsidP="003A1AAF">
      <w:pPr>
        <w:pStyle w:val="ConsPlusNormal"/>
        <w:ind w:firstLine="284"/>
        <w:jc w:val="both"/>
        <w:rPr>
          <w:rFonts w:ascii="Times New Roman" w:hAnsi="Times New Roman" w:cs="Times New Roman"/>
          <w:sz w:val="12"/>
          <w:szCs w:val="12"/>
        </w:rPr>
      </w:pPr>
      <w:r w:rsidRPr="003A1AAF">
        <w:rPr>
          <w:rFonts w:ascii="Times New Roman" w:hAnsi="Times New Roman" w:cs="Times New Roman"/>
          <w:sz w:val="12"/>
          <w:szCs w:val="12"/>
        </w:rPr>
        <w:t>ПОСТАНОВЛЯЕТ:</w:t>
      </w:r>
    </w:p>
    <w:p w:rsidR="003A1AAF" w:rsidRPr="003A1AAF" w:rsidRDefault="003A1AAF" w:rsidP="003A1AAF">
      <w:pPr>
        <w:pStyle w:val="ConsPlusNormal"/>
        <w:ind w:firstLine="284"/>
        <w:jc w:val="both"/>
        <w:rPr>
          <w:rFonts w:ascii="Times New Roman" w:hAnsi="Times New Roman" w:cs="Times New Roman"/>
          <w:sz w:val="12"/>
          <w:szCs w:val="12"/>
        </w:rPr>
      </w:pPr>
      <w:r w:rsidRPr="003A1AAF">
        <w:rPr>
          <w:rFonts w:ascii="Times New Roman" w:hAnsi="Times New Roman" w:cs="Times New Roman"/>
          <w:sz w:val="12"/>
          <w:szCs w:val="12"/>
        </w:rPr>
        <w:t xml:space="preserve">1. </w:t>
      </w:r>
      <w:proofErr w:type="gramStart"/>
      <w:r w:rsidRPr="003A1AAF">
        <w:rPr>
          <w:rFonts w:ascii="Times New Roman" w:hAnsi="Times New Roman" w:cs="Times New Roman"/>
          <w:sz w:val="12"/>
          <w:szCs w:val="12"/>
        </w:rPr>
        <w:t>Внести в приложение  к постановлению Администрации сельского поселения Кутузовский  муниципал</w:t>
      </w:r>
      <w:r>
        <w:rPr>
          <w:rFonts w:ascii="Times New Roman" w:hAnsi="Times New Roman" w:cs="Times New Roman"/>
          <w:sz w:val="12"/>
          <w:szCs w:val="12"/>
        </w:rPr>
        <w:t xml:space="preserve">ьного района Сергиевский №14 от </w:t>
      </w:r>
      <w:r w:rsidRPr="003A1AAF">
        <w:rPr>
          <w:rFonts w:ascii="Times New Roman" w:hAnsi="Times New Roman" w:cs="Times New Roman"/>
          <w:sz w:val="12"/>
          <w:szCs w:val="12"/>
        </w:rPr>
        <w:t>11.04.2016г. «Об утверждении Положения «О порядке сообщения муниципальными служащими администрации сельского поселения Кутузовский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(далее - Приложение) изменения следующего содержания:</w:t>
      </w:r>
      <w:proofErr w:type="gramEnd"/>
    </w:p>
    <w:p w:rsidR="003A1AAF" w:rsidRPr="003A1AAF" w:rsidRDefault="003A1AAF" w:rsidP="003A1AAF">
      <w:pPr>
        <w:pStyle w:val="ConsPlusNormal"/>
        <w:ind w:firstLine="284"/>
        <w:jc w:val="both"/>
        <w:rPr>
          <w:rFonts w:ascii="Times New Roman" w:hAnsi="Times New Roman" w:cs="Times New Roman"/>
          <w:sz w:val="12"/>
          <w:szCs w:val="12"/>
        </w:rPr>
      </w:pPr>
      <w:r w:rsidRPr="003A1AAF">
        <w:rPr>
          <w:rFonts w:ascii="Times New Roman" w:hAnsi="Times New Roman" w:cs="Times New Roman"/>
          <w:sz w:val="12"/>
          <w:szCs w:val="12"/>
        </w:rPr>
        <w:t>1.1 пункты 3-6 Приложения изложить в следующей редакции:</w:t>
      </w:r>
    </w:p>
    <w:p w:rsidR="003A1AAF" w:rsidRPr="003A1AAF" w:rsidRDefault="003A1AAF" w:rsidP="003A1AAF">
      <w:pPr>
        <w:pStyle w:val="ConsPlusNormal"/>
        <w:ind w:firstLine="284"/>
        <w:jc w:val="both"/>
        <w:rPr>
          <w:rFonts w:ascii="Times New Roman" w:hAnsi="Times New Roman" w:cs="Times New Roman"/>
          <w:sz w:val="12"/>
          <w:szCs w:val="12"/>
        </w:rPr>
      </w:pPr>
      <w:r w:rsidRPr="003A1AAF">
        <w:rPr>
          <w:rFonts w:ascii="Times New Roman" w:hAnsi="Times New Roman" w:cs="Times New Roman"/>
          <w:sz w:val="12"/>
          <w:szCs w:val="12"/>
        </w:rPr>
        <w:t>«3. Муниципальные служащие обязаны направлять  Главе сельского поселения Кутузовский муниципального района Сергиевский Самарской области уведомление, составленное по форме согласно приложению.</w:t>
      </w:r>
    </w:p>
    <w:p w:rsidR="003A1AAF" w:rsidRPr="003A1AAF" w:rsidRDefault="003A1AAF" w:rsidP="003A1AAF">
      <w:pPr>
        <w:pStyle w:val="ConsPlusNormal"/>
        <w:ind w:firstLine="284"/>
        <w:jc w:val="both"/>
        <w:rPr>
          <w:rFonts w:ascii="Times New Roman" w:hAnsi="Times New Roman" w:cs="Times New Roman"/>
          <w:sz w:val="12"/>
          <w:szCs w:val="12"/>
        </w:rPr>
      </w:pPr>
      <w:r w:rsidRPr="003A1AAF">
        <w:rPr>
          <w:rFonts w:ascii="Times New Roman" w:hAnsi="Times New Roman" w:cs="Times New Roman"/>
          <w:sz w:val="12"/>
          <w:szCs w:val="12"/>
        </w:rPr>
        <w:t>Регистрация уведомлений осуществляется специалистом, ответственным за ведение кадровой работы  администрации сельского поселения Кутузовский муниципального района Сергиевский Самарской области  (далее – кадровая служба).</w:t>
      </w:r>
    </w:p>
    <w:p w:rsidR="003A1AAF" w:rsidRPr="003A1AAF" w:rsidRDefault="003A1AAF" w:rsidP="003A1AAF">
      <w:pPr>
        <w:pStyle w:val="ConsPlusNormal"/>
        <w:ind w:firstLine="284"/>
        <w:jc w:val="both"/>
        <w:rPr>
          <w:rFonts w:ascii="Times New Roman" w:hAnsi="Times New Roman" w:cs="Times New Roman"/>
          <w:sz w:val="12"/>
          <w:szCs w:val="12"/>
        </w:rPr>
      </w:pPr>
      <w:r w:rsidRPr="003A1AAF">
        <w:rPr>
          <w:rFonts w:ascii="Times New Roman" w:hAnsi="Times New Roman" w:cs="Times New Roman"/>
          <w:sz w:val="12"/>
          <w:szCs w:val="12"/>
        </w:rPr>
        <w:t xml:space="preserve">Копия уведомления с отметкой о регистрации выдается муниципальному служащему на руки под роспись в журнале регистрации уведомлений либо  направляется ему по почте с уведомлением о получении. </w:t>
      </w:r>
    </w:p>
    <w:p w:rsidR="003A1AAF" w:rsidRPr="003A1AAF" w:rsidRDefault="003A1AAF" w:rsidP="003A1AAF">
      <w:pPr>
        <w:pStyle w:val="ConsPlusNormal"/>
        <w:ind w:firstLine="284"/>
        <w:jc w:val="both"/>
        <w:rPr>
          <w:rFonts w:ascii="Times New Roman" w:hAnsi="Times New Roman" w:cs="Times New Roman"/>
          <w:sz w:val="12"/>
          <w:szCs w:val="12"/>
        </w:rPr>
      </w:pPr>
      <w:r w:rsidRPr="003A1AAF">
        <w:rPr>
          <w:rFonts w:ascii="Times New Roman" w:hAnsi="Times New Roman" w:cs="Times New Roman"/>
          <w:sz w:val="12"/>
          <w:szCs w:val="12"/>
        </w:rPr>
        <w:t xml:space="preserve">Уведомление с отметкой о регистрации в течение 1 рабочего дня после его регистрации передается Главе сельского поселения Кутузовский муниципального района Сергиевский  Самарской области. </w:t>
      </w:r>
    </w:p>
    <w:p w:rsidR="003A1AAF" w:rsidRPr="003A1AAF" w:rsidRDefault="003A1AAF" w:rsidP="003A1AAF">
      <w:pPr>
        <w:pStyle w:val="ConsPlusNormal"/>
        <w:ind w:firstLine="284"/>
        <w:jc w:val="both"/>
        <w:rPr>
          <w:rFonts w:ascii="Times New Roman" w:hAnsi="Times New Roman" w:cs="Times New Roman"/>
          <w:sz w:val="12"/>
          <w:szCs w:val="12"/>
        </w:rPr>
      </w:pPr>
      <w:proofErr w:type="gramStart"/>
      <w:r w:rsidRPr="003A1AAF">
        <w:rPr>
          <w:rFonts w:ascii="Times New Roman" w:hAnsi="Times New Roman" w:cs="Times New Roman"/>
          <w:sz w:val="12"/>
          <w:szCs w:val="12"/>
        </w:rPr>
        <w:t>Глава сельского поселения Кутузовский муниципального района Сергиевский  Самарской области в течение двух рабочих дней со дня получения уведомления, направленного кадровой службой, принимает решение о  предварительном рассмотрения указанного уведомления кадровой службой или направляет его в комиссию по соблюдению требований к служебному поведению муниципальных служащих и урегулированию конфликта интересов в Администрации сельского поселения Кутузовский  муниципального района Сергиевский Самарской области (далее - Комиссия)  для</w:t>
      </w:r>
      <w:proofErr w:type="gramEnd"/>
      <w:r w:rsidRPr="003A1AAF">
        <w:rPr>
          <w:rFonts w:ascii="Times New Roman" w:hAnsi="Times New Roman" w:cs="Times New Roman"/>
          <w:sz w:val="12"/>
          <w:szCs w:val="12"/>
        </w:rPr>
        <w:t xml:space="preserve"> рассмотрения.</w:t>
      </w:r>
    </w:p>
    <w:p w:rsidR="003A1AAF" w:rsidRPr="003A1AAF" w:rsidRDefault="003A1AAF" w:rsidP="003A1AAF">
      <w:pPr>
        <w:pStyle w:val="ConsPlusNormal"/>
        <w:ind w:firstLine="284"/>
        <w:jc w:val="both"/>
        <w:rPr>
          <w:rFonts w:ascii="Times New Roman" w:hAnsi="Times New Roman" w:cs="Times New Roman"/>
          <w:sz w:val="12"/>
          <w:szCs w:val="12"/>
        </w:rPr>
      </w:pPr>
      <w:r w:rsidRPr="003A1AAF">
        <w:rPr>
          <w:rFonts w:ascii="Times New Roman" w:hAnsi="Times New Roman" w:cs="Times New Roman"/>
          <w:sz w:val="12"/>
          <w:szCs w:val="12"/>
        </w:rPr>
        <w:t xml:space="preserve">4. В ходе предварительного рассмотрения уведомления </w:t>
      </w:r>
      <w:proofErr w:type="gramStart"/>
      <w:r w:rsidRPr="003A1AAF">
        <w:rPr>
          <w:rFonts w:ascii="Times New Roman" w:hAnsi="Times New Roman" w:cs="Times New Roman"/>
          <w:sz w:val="12"/>
          <w:szCs w:val="12"/>
        </w:rPr>
        <w:t>кадровая</w:t>
      </w:r>
      <w:proofErr w:type="gramEnd"/>
      <w:r w:rsidRPr="003A1AAF">
        <w:rPr>
          <w:rFonts w:ascii="Times New Roman" w:hAnsi="Times New Roman" w:cs="Times New Roman"/>
          <w:sz w:val="12"/>
          <w:szCs w:val="12"/>
        </w:rPr>
        <w:t xml:space="preserve"> службы имеет право получать в установленном порядке от лиц, направивших уведомление, пояснения по изложенным в них обстоятельствам и направлять в установленном порядке запросы в федеральные органы государственной власти, органы государственной власти субъектов Российской Федерации, иные государственные органы, органы местного самоуправления и заинтересованные организации.</w:t>
      </w:r>
    </w:p>
    <w:p w:rsidR="003A1AAF" w:rsidRPr="003A1AAF" w:rsidRDefault="003A1AAF" w:rsidP="003A1AAF">
      <w:pPr>
        <w:pStyle w:val="ConsPlusNormal"/>
        <w:ind w:firstLine="284"/>
        <w:jc w:val="both"/>
        <w:rPr>
          <w:rFonts w:ascii="Times New Roman" w:hAnsi="Times New Roman" w:cs="Times New Roman"/>
          <w:sz w:val="12"/>
          <w:szCs w:val="12"/>
        </w:rPr>
      </w:pPr>
      <w:r w:rsidRPr="003A1AAF">
        <w:rPr>
          <w:rFonts w:ascii="Times New Roman" w:hAnsi="Times New Roman" w:cs="Times New Roman"/>
          <w:sz w:val="12"/>
          <w:szCs w:val="12"/>
        </w:rPr>
        <w:t>По результатам предварительного рассмотрения уведомления кадровая служба подготавливает мотивированное заключение на уведомление.</w:t>
      </w:r>
    </w:p>
    <w:p w:rsidR="003A1AAF" w:rsidRPr="003A1AAF" w:rsidRDefault="003A1AAF" w:rsidP="003A1AAF">
      <w:pPr>
        <w:pStyle w:val="ConsPlusNormal"/>
        <w:ind w:firstLine="284"/>
        <w:jc w:val="both"/>
        <w:rPr>
          <w:rFonts w:ascii="Times New Roman" w:hAnsi="Times New Roman" w:cs="Times New Roman"/>
          <w:sz w:val="12"/>
          <w:szCs w:val="12"/>
        </w:rPr>
      </w:pPr>
      <w:r w:rsidRPr="003A1AAF">
        <w:rPr>
          <w:rFonts w:ascii="Times New Roman" w:hAnsi="Times New Roman" w:cs="Times New Roman"/>
          <w:sz w:val="12"/>
          <w:szCs w:val="12"/>
        </w:rPr>
        <w:t>5. Уведомление, заключение и другие материалы, полученные в ходе предварительного рассмотрения уведомления, представляются в течение семи рабочих дней со дня поступления уведомления в кадровую службу согласно пункту 3 настоящего Положения Главе муниципального района Сергиевский  Самарской области для принятия решения в соответствии с пунктом 7 настоящего Положения.</w:t>
      </w:r>
    </w:p>
    <w:p w:rsidR="003A1AAF" w:rsidRPr="003A1AAF" w:rsidRDefault="003A1AAF" w:rsidP="003A1AAF">
      <w:pPr>
        <w:pStyle w:val="ConsPlusNormal"/>
        <w:ind w:firstLine="284"/>
        <w:jc w:val="both"/>
        <w:rPr>
          <w:rFonts w:ascii="Times New Roman" w:hAnsi="Times New Roman" w:cs="Times New Roman"/>
          <w:sz w:val="12"/>
          <w:szCs w:val="12"/>
        </w:rPr>
      </w:pPr>
      <w:r w:rsidRPr="003A1AAF">
        <w:rPr>
          <w:rFonts w:ascii="Times New Roman" w:hAnsi="Times New Roman" w:cs="Times New Roman"/>
          <w:sz w:val="12"/>
          <w:szCs w:val="12"/>
        </w:rPr>
        <w:t>В случае направления запросов уведомление, а также заключение и другие материалы представляются Главе муниципального района Сергиевский  Самарской области в течение 45 дней со дня поступления уведомления. Указанный срок может быть продлен, но не более чем на 30 дней.</w:t>
      </w:r>
    </w:p>
    <w:p w:rsidR="003A1AAF" w:rsidRPr="003A1AAF" w:rsidRDefault="003A1AAF" w:rsidP="003A1AAF">
      <w:pPr>
        <w:pStyle w:val="ConsPlusNormal"/>
        <w:ind w:firstLine="284"/>
        <w:jc w:val="both"/>
        <w:rPr>
          <w:rFonts w:ascii="Times New Roman" w:hAnsi="Times New Roman" w:cs="Times New Roman"/>
          <w:sz w:val="12"/>
          <w:szCs w:val="12"/>
        </w:rPr>
      </w:pPr>
      <w:r w:rsidRPr="003A1AAF">
        <w:rPr>
          <w:rFonts w:ascii="Times New Roman" w:hAnsi="Times New Roman" w:cs="Times New Roman"/>
          <w:sz w:val="12"/>
          <w:szCs w:val="12"/>
        </w:rPr>
        <w:lastRenderedPageBreak/>
        <w:t>6. Комиссия рассматривает уведомление и принимает решения в порядке, определенном Положением о Комиссии».</w:t>
      </w:r>
    </w:p>
    <w:p w:rsidR="003A1AAF" w:rsidRPr="003A1AAF" w:rsidRDefault="003A1AAF" w:rsidP="003A1AAF">
      <w:pPr>
        <w:pStyle w:val="ConsPlusNormal"/>
        <w:ind w:firstLine="284"/>
        <w:jc w:val="both"/>
        <w:rPr>
          <w:rFonts w:ascii="Times New Roman" w:hAnsi="Times New Roman" w:cs="Times New Roman"/>
          <w:sz w:val="12"/>
          <w:szCs w:val="12"/>
        </w:rPr>
      </w:pPr>
      <w:r w:rsidRPr="003A1AAF">
        <w:rPr>
          <w:rFonts w:ascii="Times New Roman" w:hAnsi="Times New Roman" w:cs="Times New Roman"/>
          <w:sz w:val="12"/>
          <w:szCs w:val="12"/>
        </w:rPr>
        <w:t>2.  Опубликовать настоящее постановление в газете «Сергиевский вестник».</w:t>
      </w:r>
    </w:p>
    <w:p w:rsidR="003A1AAF" w:rsidRPr="003A1AAF" w:rsidRDefault="003A1AAF" w:rsidP="003A1AAF">
      <w:pPr>
        <w:pStyle w:val="ConsPlusNormal"/>
        <w:ind w:firstLine="284"/>
        <w:jc w:val="both"/>
        <w:rPr>
          <w:rFonts w:ascii="Times New Roman" w:hAnsi="Times New Roman" w:cs="Times New Roman"/>
          <w:sz w:val="12"/>
          <w:szCs w:val="12"/>
        </w:rPr>
      </w:pPr>
      <w:r w:rsidRPr="003A1AAF">
        <w:rPr>
          <w:rFonts w:ascii="Times New Roman" w:hAnsi="Times New Roman" w:cs="Times New Roman"/>
          <w:sz w:val="12"/>
          <w:szCs w:val="12"/>
        </w:rPr>
        <w:t>3. Настоящее постановление вступает в силу со дня его официального опубликования.</w:t>
      </w:r>
    </w:p>
    <w:p w:rsidR="003A1AAF" w:rsidRPr="003A1AAF" w:rsidRDefault="003A1AAF" w:rsidP="003A1AAF">
      <w:pPr>
        <w:pStyle w:val="ConsPlusNormal"/>
        <w:ind w:firstLine="284"/>
        <w:jc w:val="both"/>
        <w:rPr>
          <w:rFonts w:ascii="Times New Roman" w:hAnsi="Times New Roman" w:cs="Times New Roman"/>
          <w:sz w:val="12"/>
          <w:szCs w:val="12"/>
        </w:rPr>
      </w:pPr>
      <w:r w:rsidRPr="003A1AAF">
        <w:rPr>
          <w:rFonts w:ascii="Times New Roman" w:hAnsi="Times New Roman" w:cs="Times New Roman"/>
          <w:sz w:val="12"/>
          <w:szCs w:val="12"/>
        </w:rPr>
        <w:t xml:space="preserve">4. </w:t>
      </w:r>
      <w:proofErr w:type="gramStart"/>
      <w:r w:rsidRPr="003A1AAF">
        <w:rPr>
          <w:rFonts w:ascii="Times New Roman" w:hAnsi="Times New Roman" w:cs="Times New Roman"/>
          <w:sz w:val="12"/>
          <w:szCs w:val="12"/>
        </w:rPr>
        <w:t>Контроль за</w:t>
      </w:r>
      <w:proofErr w:type="gramEnd"/>
      <w:r w:rsidRPr="003A1AAF">
        <w:rPr>
          <w:rFonts w:ascii="Times New Roman" w:hAnsi="Times New Roman" w:cs="Times New Roman"/>
          <w:sz w:val="12"/>
          <w:szCs w:val="12"/>
        </w:rPr>
        <w:t xml:space="preserve"> выполнением настоящего </w:t>
      </w:r>
      <w:r>
        <w:rPr>
          <w:rFonts w:ascii="Times New Roman" w:hAnsi="Times New Roman" w:cs="Times New Roman"/>
          <w:sz w:val="12"/>
          <w:szCs w:val="12"/>
        </w:rPr>
        <w:t>постановления оставляю за собой</w:t>
      </w:r>
    </w:p>
    <w:p w:rsidR="003A1AAF" w:rsidRPr="003A1AAF" w:rsidRDefault="003A1AAF" w:rsidP="003A1AAF">
      <w:pPr>
        <w:pStyle w:val="ConsPlusNormal"/>
        <w:ind w:firstLine="284"/>
        <w:jc w:val="right"/>
        <w:rPr>
          <w:rFonts w:ascii="Times New Roman" w:hAnsi="Times New Roman" w:cs="Times New Roman"/>
          <w:sz w:val="12"/>
          <w:szCs w:val="12"/>
        </w:rPr>
      </w:pPr>
      <w:r w:rsidRPr="003A1AAF">
        <w:rPr>
          <w:rFonts w:ascii="Times New Roman" w:hAnsi="Times New Roman" w:cs="Times New Roman"/>
          <w:sz w:val="12"/>
          <w:szCs w:val="12"/>
        </w:rPr>
        <w:t>Глава сельского поселения Кутузовский</w:t>
      </w:r>
    </w:p>
    <w:p w:rsidR="003A1AAF" w:rsidRPr="003A1AAF" w:rsidRDefault="003A1AAF" w:rsidP="003A1AAF">
      <w:pPr>
        <w:pStyle w:val="ConsPlusNormal"/>
        <w:ind w:firstLine="284"/>
        <w:jc w:val="right"/>
        <w:rPr>
          <w:rFonts w:ascii="Times New Roman" w:hAnsi="Times New Roman" w:cs="Times New Roman"/>
          <w:sz w:val="12"/>
          <w:szCs w:val="12"/>
        </w:rPr>
      </w:pPr>
      <w:r w:rsidRPr="003A1AAF">
        <w:rPr>
          <w:rFonts w:ascii="Times New Roman" w:hAnsi="Times New Roman" w:cs="Times New Roman"/>
          <w:sz w:val="12"/>
          <w:szCs w:val="12"/>
        </w:rPr>
        <w:t>муниципального района Сергиевский</w:t>
      </w:r>
    </w:p>
    <w:p w:rsidR="003A1AAF" w:rsidRDefault="003A1AAF" w:rsidP="003A1AAF">
      <w:pPr>
        <w:pStyle w:val="ConsPlusNormal"/>
        <w:ind w:firstLine="284"/>
        <w:jc w:val="right"/>
        <w:rPr>
          <w:rFonts w:ascii="Times New Roman" w:hAnsi="Times New Roman" w:cs="Times New Roman"/>
          <w:sz w:val="12"/>
          <w:szCs w:val="12"/>
        </w:rPr>
      </w:pPr>
      <w:r w:rsidRPr="003A1AAF">
        <w:rPr>
          <w:rFonts w:ascii="Times New Roman" w:hAnsi="Times New Roman" w:cs="Times New Roman"/>
          <w:sz w:val="12"/>
          <w:szCs w:val="12"/>
        </w:rPr>
        <w:t xml:space="preserve">Самарской области                                                        </w:t>
      </w:r>
    </w:p>
    <w:p w:rsidR="003A1AAF" w:rsidRDefault="003A1AAF" w:rsidP="003A1AAF">
      <w:pPr>
        <w:pStyle w:val="ConsPlusNormal"/>
        <w:ind w:firstLine="284"/>
        <w:jc w:val="right"/>
        <w:rPr>
          <w:rFonts w:ascii="Times New Roman" w:hAnsi="Times New Roman" w:cs="Times New Roman"/>
          <w:sz w:val="12"/>
          <w:szCs w:val="12"/>
        </w:rPr>
      </w:pPr>
      <w:r w:rsidRPr="003A1AAF">
        <w:rPr>
          <w:rFonts w:ascii="Times New Roman" w:hAnsi="Times New Roman" w:cs="Times New Roman"/>
          <w:sz w:val="12"/>
          <w:szCs w:val="12"/>
        </w:rPr>
        <w:t xml:space="preserve">               </w:t>
      </w:r>
      <w:proofErr w:type="spellStart"/>
      <w:r w:rsidRPr="003A1AAF">
        <w:rPr>
          <w:rFonts w:ascii="Times New Roman" w:hAnsi="Times New Roman" w:cs="Times New Roman"/>
          <w:sz w:val="12"/>
          <w:szCs w:val="12"/>
        </w:rPr>
        <w:t>А.В.Сабельникова</w:t>
      </w:r>
      <w:proofErr w:type="spellEnd"/>
    </w:p>
    <w:p w:rsidR="008E26D9" w:rsidRPr="008E26D9" w:rsidRDefault="008E26D9" w:rsidP="008E26D9">
      <w:pPr>
        <w:pStyle w:val="ConsPlusNormal"/>
        <w:ind w:firstLine="284"/>
        <w:jc w:val="center"/>
        <w:rPr>
          <w:rFonts w:ascii="Times New Roman" w:hAnsi="Times New Roman" w:cs="Times New Roman"/>
          <w:sz w:val="12"/>
          <w:szCs w:val="12"/>
        </w:rPr>
      </w:pPr>
      <w:r w:rsidRPr="008E26D9">
        <w:rPr>
          <w:rFonts w:ascii="Times New Roman" w:hAnsi="Times New Roman" w:cs="Times New Roman"/>
          <w:sz w:val="12"/>
          <w:szCs w:val="12"/>
        </w:rPr>
        <w:t>Администрация</w:t>
      </w:r>
    </w:p>
    <w:p w:rsidR="008E26D9" w:rsidRPr="008E26D9" w:rsidRDefault="008E26D9" w:rsidP="008E26D9">
      <w:pPr>
        <w:pStyle w:val="ConsPlusNormal"/>
        <w:ind w:firstLine="284"/>
        <w:jc w:val="center"/>
        <w:rPr>
          <w:rFonts w:ascii="Times New Roman" w:hAnsi="Times New Roman" w:cs="Times New Roman"/>
          <w:sz w:val="12"/>
          <w:szCs w:val="12"/>
        </w:rPr>
      </w:pPr>
      <w:r w:rsidRPr="008E26D9">
        <w:rPr>
          <w:rFonts w:ascii="Times New Roman" w:hAnsi="Times New Roman" w:cs="Times New Roman"/>
          <w:sz w:val="12"/>
          <w:szCs w:val="12"/>
        </w:rPr>
        <w:t>с</w:t>
      </w:r>
      <w:r>
        <w:rPr>
          <w:rFonts w:ascii="Times New Roman" w:hAnsi="Times New Roman" w:cs="Times New Roman"/>
          <w:sz w:val="12"/>
          <w:szCs w:val="12"/>
        </w:rPr>
        <w:t xml:space="preserve">ельского поселения </w:t>
      </w:r>
      <w:r w:rsidRPr="008E26D9">
        <w:rPr>
          <w:rFonts w:ascii="Times New Roman" w:hAnsi="Times New Roman" w:cs="Times New Roman"/>
          <w:sz w:val="12"/>
          <w:szCs w:val="12"/>
        </w:rPr>
        <w:t>Липовка</w:t>
      </w:r>
    </w:p>
    <w:p w:rsidR="008E26D9" w:rsidRPr="008E26D9" w:rsidRDefault="008E26D9" w:rsidP="008E26D9">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8E26D9">
        <w:rPr>
          <w:rFonts w:ascii="Times New Roman" w:hAnsi="Times New Roman" w:cs="Times New Roman"/>
          <w:sz w:val="12"/>
          <w:szCs w:val="12"/>
        </w:rPr>
        <w:t>Сергиевский</w:t>
      </w:r>
    </w:p>
    <w:p w:rsidR="008E26D9" w:rsidRPr="008E26D9" w:rsidRDefault="008E26D9" w:rsidP="008E26D9">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8E26D9" w:rsidRPr="008E26D9" w:rsidRDefault="008E26D9" w:rsidP="008E26D9">
      <w:pPr>
        <w:pStyle w:val="ConsPlusNormal"/>
        <w:ind w:firstLine="284"/>
        <w:jc w:val="center"/>
        <w:rPr>
          <w:rFonts w:ascii="Times New Roman" w:hAnsi="Times New Roman" w:cs="Times New Roman"/>
          <w:sz w:val="12"/>
          <w:szCs w:val="12"/>
        </w:rPr>
      </w:pPr>
      <w:r w:rsidRPr="008E26D9">
        <w:rPr>
          <w:rFonts w:ascii="Times New Roman" w:hAnsi="Times New Roman" w:cs="Times New Roman"/>
          <w:sz w:val="12"/>
          <w:szCs w:val="12"/>
        </w:rPr>
        <w:t>ПОСТАНОВЛЕНИЕ</w:t>
      </w:r>
    </w:p>
    <w:p w:rsidR="008E26D9" w:rsidRDefault="008E26D9" w:rsidP="008E26D9">
      <w:pPr>
        <w:pStyle w:val="ConsPlusNormal"/>
        <w:ind w:firstLine="284"/>
        <w:rPr>
          <w:rFonts w:ascii="Times New Roman" w:hAnsi="Times New Roman" w:cs="Times New Roman"/>
          <w:sz w:val="12"/>
          <w:szCs w:val="12"/>
        </w:rPr>
      </w:pPr>
      <w:r w:rsidRPr="008E26D9">
        <w:rPr>
          <w:rFonts w:ascii="Times New Roman" w:hAnsi="Times New Roman" w:cs="Times New Roman"/>
          <w:sz w:val="12"/>
          <w:szCs w:val="12"/>
        </w:rPr>
        <w:t>«17» февраля 2023 г.</w:t>
      </w:r>
      <w:r>
        <w:rPr>
          <w:rFonts w:ascii="Times New Roman" w:hAnsi="Times New Roman" w:cs="Times New Roman"/>
          <w:sz w:val="12"/>
          <w:szCs w:val="12"/>
        </w:rPr>
        <w:t xml:space="preserve">                                                                                                                                                                                                     №</w:t>
      </w:r>
      <w:r w:rsidRPr="008E26D9">
        <w:rPr>
          <w:rFonts w:ascii="Times New Roman" w:hAnsi="Times New Roman" w:cs="Times New Roman"/>
          <w:sz w:val="12"/>
          <w:szCs w:val="12"/>
        </w:rPr>
        <w:t>11</w:t>
      </w:r>
    </w:p>
    <w:p w:rsidR="008E26D9" w:rsidRPr="008E26D9" w:rsidRDefault="008E26D9" w:rsidP="008E26D9">
      <w:pPr>
        <w:pStyle w:val="ConsPlusNormal"/>
        <w:ind w:firstLine="284"/>
        <w:jc w:val="center"/>
        <w:rPr>
          <w:rFonts w:ascii="Times New Roman" w:hAnsi="Times New Roman" w:cs="Times New Roman"/>
          <w:sz w:val="12"/>
          <w:szCs w:val="12"/>
        </w:rPr>
      </w:pPr>
      <w:proofErr w:type="gramStart"/>
      <w:r w:rsidRPr="008E26D9">
        <w:rPr>
          <w:rFonts w:ascii="Times New Roman" w:hAnsi="Times New Roman" w:cs="Times New Roman"/>
          <w:sz w:val="12"/>
          <w:szCs w:val="12"/>
        </w:rPr>
        <w:t>О вн</w:t>
      </w:r>
      <w:r>
        <w:rPr>
          <w:rFonts w:ascii="Times New Roman" w:hAnsi="Times New Roman" w:cs="Times New Roman"/>
          <w:sz w:val="12"/>
          <w:szCs w:val="12"/>
        </w:rPr>
        <w:t xml:space="preserve">есении изменений в приложение </w:t>
      </w:r>
      <w:r w:rsidRPr="008E26D9">
        <w:rPr>
          <w:rFonts w:ascii="Times New Roman" w:hAnsi="Times New Roman" w:cs="Times New Roman"/>
          <w:sz w:val="12"/>
          <w:szCs w:val="12"/>
        </w:rPr>
        <w:t xml:space="preserve">к постановлению Администрации </w:t>
      </w:r>
      <w:r>
        <w:rPr>
          <w:rFonts w:ascii="Times New Roman" w:hAnsi="Times New Roman" w:cs="Times New Roman"/>
          <w:sz w:val="12"/>
          <w:szCs w:val="12"/>
        </w:rPr>
        <w:t xml:space="preserve">сельского поселения Липовка </w:t>
      </w:r>
      <w:r w:rsidRPr="008E26D9">
        <w:rPr>
          <w:rFonts w:ascii="Times New Roman" w:hAnsi="Times New Roman" w:cs="Times New Roman"/>
          <w:sz w:val="12"/>
          <w:szCs w:val="12"/>
        </w:rPr>
        <w:t xml:space="preserve">муниципального района Сергиевский </w:t>
      </w:r>
      <w:r>
        <w:rPr>
          <w:rFonts w:ascii="Times New Roman" w:hAnsi="Times New Roman" w:cs="Times New Roman"/>
          <w:sz w:val="12"/>
          <w:szCs w:val="12"/>
        </w:rPr>
        <w:t>№</w:t>
      </w:r>
      <w:r w:rsidRPr="008E26D9">
        <w:rPr>
          <w:rFonts w:ascii="Times New Roman" w:hAnsi="Times New Roman" w:cs="Times New Roman"/>
          <w:sz w:val="12"/>
          <w:szCs w:val="12"/>
        </w:rPr>
        <w:t xml:space="preserve">15 </w:t>
      </w:r>
      <w:r>
        <w:rPr>
          <w:rFonts w:ascii="Times New Roman" w:hAnsi="Times New Roman" w:cs="Times New Roman"/>
          <w:sz w:val="12"/>
          <w:szCs w:val="12"/>
        </w:rPr>
        <w:t xml:space="preserve">от 11.04.2016г. </w:t>
      </w:r>
      <w:r w:rsidRPr="008E26D9">
        <w:rPr>
          <w:rFonts w:ascii="Times New Roman" w:hAnsi="Times New Roman" w:cs="Times New Roman"/>
          <w:sz w:val="12"/>
          <w:szCs w:val="12"/>
        </w:rPr>
        <w:t>«Об утверждении Положения «О порядке сообщения муниципальными служащими администрации сельского поселения Липовка</w:t>
      </w:r>
      <w:r>
        <w:rPr>
          <w:rFonts w:ascii="Times New Roman" w:hAnsi="Times New Roman" w:cs="Times New Roman"/>
          <w:sz w:val="12"/>
          <w:szCs w:val="12"/>
        </w:rPr>
        <w:t xml:space="preserve"> </w:t>
      </w:r>
      <w:r w:rsidRPr="008E26D9">
        <w:rPr>
          <w:rFonts w:ascii="Times New Roman" w:hAnsi="Times New Roman" w:cs="Times New Roman"/>
          <w:sz w:val="12"/>
          <w:szCs w:val="12"/>
        </w:rPr>
        <w:t>муниципального района</w:t>
      </w:r>
      <w:r>
        <w:rPr>
          <w:rFonts w:ascii="Times New Roman" w:hAnsi="Times New Roman" w:cs="Times New Roman"/>
          <w:sz w:val="12"/>
          <w:szCs w:val="12"/>
        </w:rPr>
        <w:t xml:space="preserve"> </w:t>
      </w:r>
      <w:r w:rsidRPr="008E26D9">
        <w:rPr>
          <w:rFonts w:ascii="Times New Roman" w:hAnsi="Times New Roman" w:cs="Times New Roman"/>
          <w:sz w:val="12"/>
          <w:szCs w:val="12"/>
        </w:rPr>
        <w:t>Сергиевский Самарской области о возникнов</w:t>
      </w:r>
      <w:r>
        <w:rPr>
          <w:rFonts w:ascii="Times New Roman" w:hAnsi="Times New Roman" w:cs="Times New Roman"/>
          <w:sz w:val="12"/>
          <w:szCs w:val="12"/>
        </w:rPr>
        <w:t xml:space="preserve">ении личной заинтересованности </w:t>
      </w:r>
      <w:r w:rsidRPr="008E26D9">
        <w:rPr>
          <w:rFonts w:ascii="Times New Roman" w:hAnsi="Times New Roman" w:cs="Times New Roman"/>
          <w:sz w:val="12"/>
          <w:szCs w:val="12"/>
        </w:rPr>
        <w:t>при исполнении должностных обязанностей, которая приводит или может привести к конфликту интересов»</w:t>
      </w:r>
      <w:proofErr w:type="gramEnd"/>
    </w:p>
    <w:p w:rsidR="008E26D9" w:rsidRPr="008E26D9" w:rsidRDefault="008E26D9" w:rsidP="008E26D9">
      <w:pPr>
        <w:pStyle w:val="ConsPlusNormal"/>
        <w:ind w:firstLine="284"/>
        <w:jc w:val="both"/>
        <w:rPr>
          <w:rFonts w:ascii="Times New Roman" w:hAnsi="Times New Roman" w:cs="Times New Roman"/>
          <w:sz w:val="12"/>
          <w:szCs w:val="12"/>
        </w:rPr>
      </w:pPr>
      <w:proofErr w:type="gramStart"/>
      <w:r w:rsidRPr="008E26D9">
        <w:rPr>
          <w:rFonts w:ascii="Times New Roman" w:hAnsi="Times New Roman" w:cs="Times New Roman"/>
          <w:sz w:val="12"/>
          <w:szCs w:val="12"/>
        </w:rPr>
        <w:t>Руководствуясь Указом Президента Российской Федерации от 22.12.2015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Федеральным законом от 25.12.2008 № 273-ФЗ «О противодействии коррупции», Уставом</w:t>
      </w:r>
      <w:proofErr w:type="gramEnd"/>
      <w:r w:rsidRPr="008E26D9">
        <w:rPr>
          <w:rFonts w:ascii="Times New Roman" w:hAnsi="Times New Roman" w:cs="Times New Roman"/>
          <w:sz w:val="12"/>
          <w:szCs w:val="12"/>
        </w:rPr>
        <w:t xml:space="preserve"> сельского поселения Липовка муниципального района Сергиевский Самарской области,  администрация сельского поселения Липовка муниципального района Сергиевский Самарской области</w:t>
      </w:r>
    </w:p>
    <w:p w:rsidR="008E26D9" w:rsidRPr="008E26D9" w:rsidRDefault="008E26D9" w:rsidP="008E26D9">
      <w:pPr>
        <w:pStyle w:val="ConsPlusNormal"/>
        <w:ind w:firstLine="284"/>
        <w:jc w:val="both"/>
        <w:rPr>
          <w:rFonts w:ascii="Times New Roman" w:hAnsi="Times New Roman" w:cs="Times New Roman"/>
          <w:sz w:val="12"/>
          <w:szCs w:val="12"/>
        </w:rPr>
      </w:pPr>
      <w:r w:rsidRPr="008E26D9">
        <w:rPr>
          <w:rFonts w:ascii="Times New Roman" w:hAnsi="Times New Roman" w:cs="Times New Roman"/>
          <w:sz w:val="12"/>
          <w:szCs w:val="12"/>
        </w:rPr>
        <w:t>ПОСТАНОВЛЯЕТ:</w:t>
      </w:r>
    </w:p>
    <w:p w:rsidR="008E26D9" w:rsidRPr="008E26D9" w:rsidRDefault="008E26D9" w:rsidP="008E26D9">
      <w:pPr>
        <w:pStyle w:val="ConsPlusNormal"/>
        <w:ind w:firstLine="284"/>
        <w:jc w:val="both"/>
        <w:rPr>
          <w:rFonts w:ascii="Times New Roman" w:hAnsi="Times New Roman" w:cs="Times New Roman"/>
          <w:sz w:val="12"/>
          <w:szCs w:val="12"/>
        </w:rPr>
      </w:pPr>
      <w:r w:rsidRPr="008E26D9">
        <w:rPr>
          <w:rFonts w:ascii="Times New Roman" w:hAnsi="Times New Roman" w:cs="Times New Roman"/>
          <w:sz w:val="12"/>
          <w:szCs w:val="12"/>
        </w:rPr>
        <w:t xml:space="preserve">1. </w:t>
      </w:r>
      <w:proofErr w:type="gramStart"/>
      <w:r w:rsidRPr="008E26D9">
        <w:rPr>
          <w:rFonts w:ascii="Times New Roman" w:hAnsi="Times New Roman" w:cs="Times New Roman"/>
          <w:sz w:val="12"/>
          <w:szCs w:val="12"/>
        </w:rPr>
        <w:t>Внести в приложение  к постановлению Администрации сельского поселения Липовка муниципального район</w:t>
      </w:r>
      <w:r>
        <w:rPr>
          <w:rFonts w:ascii="Times New Roman" w:hAnsi="Times New Roman" w:cs="Times New Roman"/>
          <w:sz w:val="12"/>
          <w:szCs w:val="12"/>
        </w:rPr>
        <w:t>а Сергиевский №15 от 11.04.2016</w:t>
      </w:r>
      <w:r w:rsidRPr="008E26D9">
        <w:rPr>
          <w:rFonts w:ascii="Times New Roman" w:hAnsi="Times New Roman" w:cs="Times New Roman"/>
          <w:sz w:val="12"/>
          <w:szCs w:val="12"/>
        </w:rPr>
        <w:t>г. «Об утверждении Положения «О порядке сообщения муниципальными служащими администрации сельского поселения Липовка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(далее - Приложение) изменения следующего содержания:</w:t>
      </w:r>
      <w:proofErr w:type="gramEnd"/>
    </w:p>
    <w:p w:rsidR="008E26D9" w:rsidRPr="008E26D9" w:rsidRDefault="008E26D9" w:rsidP="008E26D9">
      <w:pPr>
        <w:pStyle w:val="ConsPlusNormal"/>
        <w:ind w:firstLine="284"/>
        <w:jc w:val="both"/>
        <w:rPr>
          <w:rFonts w:ascii="Times New Roman" w:hAnsi="Times New Roman" w:cs="Times New Roman"/>
          <w:sz w:val="12"/>
          <w:szCs w:val="12"/>
        </w:rPr>
      </w:pPr>
      <w:r w:rsidRPr="008E26D9">
        <w:rPr>
          <w:rFonts w:ascii="Times New Roman" w:hAnsi="Times New Roman" w:cs="Times New Roman"/>
          <w:sz w:val="12"/>
          <w:szCs w:val="12"/>
        </w:rPr>
        <w:t>1.1 пункты 3-6 Приложения изложить в следующей редакции:</w:t>
      </w:r>
    </w:p>
    <w:p w:rsidR="008E26D9" w:rsidRPr="008E26D9" w:rsidRDefault="008E26D9" w:rsidP="008E26D9">
      <w:pPr>
        <w:pStyle w:val="ConsPlusNormal"/>
        <w:ind w:firstLine="284"/>
        <w:jc w:val="both"/>
        <w:rPr>
          <w:rFonts w:ascii="Times New Roman" w:hAnsi="Times New Roman" w:cs="Times New Roman"/>
          <w:sz w:val="12"/>
          <w:szCs w:val="12"/>
        </w:rPr>
      </w:pPr>
      <w:r w:rsidRPr="008E26D9">
        <w:rPr>
          <w:rFonts w:ascii="Times New Roman" w:hAnsi="Times New Roman" w:cs="Times New Roman"/>
          <w:sz w:val="12"/>
          <w:szCs w:val="12"/>
        </w:rPr>
        <w:t>«3. Муниципальные служащие обязаны направлять  Главе сельского поселения Липовка муниципального района Сергиевский Самарской области  уведомление, составленное по форме согласно приложению.</w:t>
      </w:r>
    </w:p>
    <w:p w:rsidR="008E26D9" w:rsidRPr="008E26D9" w:rsidRDefault="008E26D9" w:rsidP="008E26D9">
      <w:pPr>
        <w:pStyle w:val="ConsPlusNormal"/>
        <w:ind w:firstLine="284"/>
        <w:jc w:val="both"/>
        <w:rPr>
          <w:rFonts w:ascii="Times New Roman" w:hAnsi="Times New Roman" w:cs="Times New Roman"/>
          <w:sz w:val="12"/>
          <w:szCs w:val="12"/>
        </w:rPr>
      </w:pPr>
      <w:r w:rsidRPr="008E26D9">
        <w:rPr>
          <w:rFonts w:ascii="Times New Roman" w:hAnsi="Times New Roman" w:cs="Times New Roman"/>
          <w:sz w:val="12"/>
          <w:szCs w:val="12"/>
        </w:rPr>
        <w:t>Регистрация уведомлений осуществляется специалистом, ответственным за ведение кадровой работы  администрации сельского поселения Липовка муниципального района Сергиевский Самарской области  (далее – кадровая служба).</w:t>
      </w:r>
    </w:p>
    <w:p w:rsidR="008E26D9" w:rsidRPr="008E26D9" w:rsidRDefault="008E26D9" w:rsidP="008E26D9">
      <w:pPr>
        <w:pStyle w:val="ConsPlusNormal"/>
        <w:ind w:firstLine="284"/>
        <w:jc w:val="both"/>
        <w:rPr>
          <w:rFonts w:ascii="Times New Roman" w:hAnsi="Times New Roman" w:cs="Times New Roman"/>
          <w:sz w:val="12"/>
          <w:szCs w:val="12"/>
        </w:rPr>
      </w:pPr>
      <w:r w:rsidRPr="008E26D9">
        <w:rPr>
          <w:rFonts w:ascii="Times New Roman" w:hAnsi="Times New Roman" w:cs="Times New Roman"/>
          <w:sz w:val="12"/>
          <w:szCs w:val="12"/>
        </w:rPr>
        <w:t xml:space="preserve">Копия уведомления с отметкой о регистрации выдается муниципальному служащему на руки под роспись в журнале регистрации уведомлений либо  направляется ему по почте с уведомлением о получении. </w:t>
      </w:r>
    </w:p>
    <w:p w:rsidR="008E26D9" w:rsidRPr="008E26D9" w:rsidRDefault="008E26D9" w:rsidP="008E26D9">
      <w:pPr>
        <w:pStyle w:val="ConsPlusNormal"/>
        <w:ind w:firstLine="284"/>
        <w:jc w:val="both"/>
        <w:rPr>
          <w:rFonts w:ascii="Times New Roman" w:hAnsi="Times New Roman" w:cs="Times New Roman"/>
          <w:sz w:val="12"/>
          <w:szCs w:val="12"/>
        </w:rPr>
      </w:pPr>
      <w:r w:rsidRPr="008E26D9">
        <w:rPr>
          <w:rFonts w:ascii="Times New Roman" w:hAnsi="Times New Roman" w:cs="Times New Roman"/>
          <w:sz w:val="12"/>
          <w:szCs w:val="12"/>
        </w:rPr>
        <w:t xml:space="preserve">Уведомление с отметкой о регистрации в течение 1 рабочего дня после его регистрации передается Главе сельского поселения Липовка муниципального района Сергиевский  Самарской области. </w:t>
      </w:r>
    </w:p>
    <w:p w:rsidR="008E26D9" w:rsidRPr="008E26D9" w:rsidRDefault="008E26D9" w:rsidP="008E26D9">
      <w:pPr>
        <w:pStyle w:val="ConsPlusNormal"/>
        <w:ind w:firstLine="284"/>
        <w:jc w:val="both"/>
        <w:rPr>
          <w:rFonts w:ascii="Times New Roman" w:hAnsi="Times New Roman" w:cs="Times New Roman"/>
          <w:sz w:val="12"/>
          <w:szCs w:val="12"/>
        </w:rPr>
      </w:pPr>
      <w:proofErr w:type="gramStart"/>
      <w:r w:rsidRPr="008E26D9">
        <w:rPr>
          <w:rFonts w:ascii="Times New Roman" w:hAnsi="Times New Roman" w:cs="Times New Roman"/>
          <w:sz w:val="12"/>
          <w:szCs w:val="12"/>
        </w:rPr>
        <w:t>Глава сельского поселения Липовка муниципального района Сергиевский  Самарской области в течение двух рабочих дней со дня получения уведомления, направленного кадровой службой, принимает решение о  предварительном рассмотрении указанного уведомления кадровой службой или направляет его в комиссию по соблюдению требований к служебному поведению муниципальных служащих и урегулированию конфликта интересов в Администрации сельского поселения Липовка  муниципального района Сергиевский Самарской области (далее - Комиссия)  для</w:t>
      </w:r>
      <w:proofErr w:type="gramEnd"/>
      <w:r w:rsidRPr="008E26D9">
        <w:rPr>
          <w:rFonts w:ascii="Times New Roman" w:hAnsi="Times New Roman" w:cs="Times New Roman"/>
          <w:sz w:val="12"/>
          <w:szCs w:val="12"/>
        </w:rPr>
        <w:t xml:space="preserve"> рассмотрения.</w:t>
      </w:r>
    </w:p>
    <w:p w:rsidR="008E26D9" w:rsidRPr="008E26D9" w:rsidRDefault="008E26D9" w:rsidP="008E26D9">
      <w:pPr>
        <w:pStyle w:val="ConsPlusNormal"/>
        <w:ind w:firstLine="284"/>
        <w:jc w:val="both"/>
        <w:rPr>
          <w:rFonts w:ascii="Times New Roman" w:hAnsi="Times New Roman" w:cs="Times New Roman"/>
          <w:sz w:val="12"/>
          <w:szCs w:val="12"/>
        </w:rPr>
      </w:pPr>
      <w:r w:rsidRPr="008E26D9">
        <w:rPr>
          <w:rFonts w:ascii="Times New Roman" w:hAnsi="Times New Roman" w:cs="Times New Roman"/>
          <w:sz w:val="12"/>
          <w:szCs w:val="12"/>
        </w:rPr>
        <w:t xml:space="preserve">4. В ходе предварительного рассмотрения уведомления </w:t>
      </w:r>
      <w:proofErr w:type="gramStart"/>
      <w:r w:rsidRPr="008E26D9">
        <w:rPr>
          <w:rFonts w:ascii="Times New Roman" w:hAnsi="Times New Roman" w:cs="Times New Roman"/>
          <w:sz w:val="12"/>
          <w:szCs w:val="12"/>
        </w:rPr>
        <w:t>кадровая</w:t>
      </w:r>
      <w:proofErr w:type="gramEnd"/>
      <w:r w:rsidRPr="008E26D9">
        <w:rPr>
          <w:rFonts w:ascii="Times New Roman" w:hAnsi="Times New Roman" w:cs="Times New Roman"/>
          <w:sz w:val="12"/>
          <w:szCs w:val="12"/>
        </w:rPr>
        <w:t xml:space="preserve"> службы имеет право получать в установленном порядке от лиц, направивших уведомление, пояснения по изложенным в них обстоятельствам и направлять в установленном порядке запросы в федеральные органы государственной власти, органы государственной власти субъектов Российской Федерации, иные государственные органы, органы местного самоуправления и заинтересованные организации.</w:t>
      </w:r>
    </w:p>
    <w:p w:rsidR="008E26D9" w:rsidRPr="008E26D9" w:rsidRDefault="008E26D9" w:rsidP="008E26D9">
      <w:pPr>
        <w:pStyle w:val="ConsPlusNormal"/>
        <w:ind w:firstLine="284"/>
        <w:jc w:val="both"/>
        <w:rPr>
          <w:rFonts w:ascii="Times New Roman" w:hAnsi="Times New Roman" w:cs="Times New Roman"/>
          <w:sz w:val="12"/>
          <w:szCs w:val="12"/>
        </w:rPr>
      </w:pPr>
      <w:r w:rsidRPr="008E26D9">
        <w:rPr>
          <w:rFonts w:ascii="Times New Roman" w:hAnsi="Times New Roman" w:cs="Times New Roman"/>
          <w:sz w:val="12"/>
          <w:szCs w:val="12"/>
        </w:rPr>
        <w:t>По результатам предварительного рассмотрения уведомления кадровая служба подготавливает мотивированное заключение на уведомление.</w:t>
      </w:r>
    </w:p>
    <w:p w:rsidR="008E26D9" w:rsidRPr="008E26D9" w:rsidRDefault="008E26D9" w:rsidP="008E26D9">
      <w:pPr>
        <w:pStyle w:val="ConsPlusNormal"/>
        <w:ind w:firstLine="284"/>
        <w:jc w:val="both"/>
        <w:rPr>
          <w:rFonts w:ascii="Times New Roman" w:hAnsi="Times New Roman" w:cs="Times New Roman"/>
          <w:sz w:val="12"/>
          <w:szCs w:val="12"/>
        </w:rPr>
      </w:pPr>
      <w:r w:rsidRPr="008E26D9">
        <w:rPr>
          <w:rFonts w:ascii="Times New Roman" w:hAnsi="Times New Roman" w:cs="Times New Roman"/>
          <w:sz w:val="12"/>
          <w:szCs w:val="12"/>
        </w:rPr>
        <w:t>5. Уведомление, заключение и другие материалы, полученные в ходе предварительного рассмотрения уведомления, представляются в течение семи рабочих дней со дня поступления уведомления в кадровую службу согласно пункту 3 настоящего Положения Главе муниципального района Сергиевский  Самарской области для принятия решения в соответствии с пунктом 7 настоящего Положения.</w:t>
      </w:r>
    </w:p>
    <w:p w:rsidR="008E26D9" w:rsidRPr="008E26D9" w:rsidRDefault="008E26D9" w:rsidP="008E26D9">
      <w:pPr>
        <w:pStyle w:val="ConsPlusNormal"/>
        <w:ind w:firstLine="284"/>
        <w:jc w:val="both"/>
        <w:rPr>
          <w:rFonts w:ascii="Times New Roman" w:hAnsi="Times New Roman" w:cs="Times New Roman"/>
          <w:sz w:val="12"/>
          <w:szCs w:val="12"/>
        </w:rPr>
      </w:pPr>
      <w:r w:rsidRPr="008E26D9">
        <w:rPr>
          <w:rFonts w:ascii="Times New Roman" w:hAnsi="Times New Roman" w:cs="Times New Roman"/>
          <w:sz w:val="12"/>
          <w:szCs w:val="12"/>
        </w:rPr>
        <w:t>В случае направления запросов уведомление, а также заключение и другие материалы представляются Главе муниципального района Сергиевский  Самарской области в течение 45 дней со дня поступления уведомления. Указанный срок может быть продлен, но не более чем на 30 дней.</w:t>
      </w:r>
    </w:p>
    <w:p w:rsidR="008E26D9" w:rsidRPr="008E26D9" w:rsidRDefault="008E26D9" w:rsidP="008E26D9">
      <w:pPr>
        <w:pStyle w:val="ConsPlusNormal"/>
        <w:ind w:firstLine="284"/>
        <w:jc w:val="both"/>
        <w:rPr>
          <w:rFonts w:ascii="Times New Roman" w:hAnsi="Times New Roman" w:cs="Times New Roman"/>
          <w:sz w:val="12"/>
          <w:szCs w:val="12"/>
        </w:rPr>
      </w:pPr>
      <w:r w:rsidRPr="008E26D9">
        <w:rPr>
          <w:rFonts w:ascii="Times New Roman" w:hAnsi="Times New Roman" w:cs="Times New Roman"/>
          <w:sz w:val="12"/>
          <w:szCs w:val="12"/>
        </w:rPr>
        <w:t>6. Комиссия рассматривает уведомление и принимает решения в порядке, определенном Положением о Комиссии</w:t>
      </w:r>
      <w:proofErr w:type="gramStart"/>
      <w:r w:rsidRPr="008E26D9">
        <w:rPr>
          <w:rFonts w:ascii="Times New Roman" w:hAnsi="Times New Roman" w:cs="Times New Roman"/>
          <w:sz w:val="12"/>
          <w:szCs w:val="12"/>
        </w:rPr>
        <w:t>.».</w:t>
      </w:r>
      <w:proofErr w:type="gramEnd"/>
    </w:p>
    <w:p w:rsidR="008E26D9" w:rsidRPr="008E26D9" w:rsidRDefault="008E26D9" w:rsidP="008E26D9">
      <w:pPr>
        <w:pStyle w:val="ConsPlusNormal"/>
        <w:ind w:firstLine="284"/>
        <w:jc w:val="both"/>
        <w:rPr>
          <w:rFonts w:ascii="Times New Roman" w:hAnsi="Times New Roman" w:cs="Times New Roman"/>
          <w:sz w:val="12"/>
          <w:szCs w:val="12"/>
        </w:rPr>
      </w:pPr>
      <w:r w:rsidRPr="008E26D9">
        <w:rPr>
          <w:rFonts w:ascii="Times New Roman" w:hAnsi="Times New Roman" w:cs="Times New Roman"/>
          <w:sz w:val="12"/>
          <w:szCs w:val="12"/>
        </w:rPr>
        <w:t>2.  Опубликовать настоящее постановление в газете «Сергиевский вестник».</w:t>
      </w:r>
    </w:p>
    <w:p w:rsidR="008E26D9" w:rsidRPr="008E26D9" w:rsidRDefault="008E26D9" w:rsidP="008E26D9">
      <w:pPr>
        <w:pStyle w:val="ConsPlusNormal"/>
        <w:ind w:firstLine="284"/>
        <w:jc w:val="both"/>
        <w:rPr>
          <w:rFonts w:ascii="Times New Roman" w:hAnsi="Times New Roman" w:cs="Times New Roman"/>
          <w:sz w:val="12"/>
          <w:szCs w:val="12"/>
        </w:rPr>
      </w:pPr>
      <w:r w:rsidRPr="008E26D9">
        <w:rPr>
          <w:rFonts w:ascii="Times New Roman" w:hAnsi="Times New Roman" w:cs="Times New Roman"/>
          <w:sz w:val="12"/>
          <w:szCs w:val="12"/>
        </w:rPr>
        <w:t>3. Настоящее постановление вступает в силу со дня его официального опубликования.</w:t>
      </w:r>
    </w:p>
    <w:p w:rsidR="008E26D9" w:rsidRPr="008E26D9" w:rsidRDefault="008E26D9" w:rsidP="008E26D9">
      <w:pPr>
        <w:pStyle w:val="ConsPlusNormal"/>
        <w:ind w:firstLine="284"/>
        <w:jc w:val="both"/>
        <w:rPr>
          <w:rFonts w:ascii="Times New Roman" w:hAnsi="Times New Roman" w:cs="Times New Roman"/>
          <w:sz w:val="12"/>
          <w:szCs w:val="12"/>
        </w:rPr>
      </w:pPr>
      <w:r w:rsidRPr="008E26D9">
        <w:rPr>
          <w:rFonts w:ascii="Times New Roman" w:hAnsi="Times New Roman" w:cs="Times New Roman"/>
          <w:sz w:val="12"/>
          <w:szCs w:val="12"/>
        </w:rPr>
        <w:t xml:space="preserve">4. </w:t>
      </w:r>
      <w:proofErr w:type="gramStart"/>
      <w:r w:rsidRPr="008E26D9">
        <w:rPr>
          <w:rFonts w:ascii="Times New Roman" w:hAnsi="Times New Roman" w:cs="Times New Roman"/>
          <w:sz w:val="12"/>
          <w:szCs w:val="12"/>
        </w:rPr>
        <w:t>Контроль за</w:t>
      </w:r>
      <w:proofErr w:type="gramEnd"/>
      <w:r w:rsidRPr="008E26D9">
        <w:rPr>
          <w:rFonts w:ascii="Times New Roman" w:hAnsi="Times New Roman" w:cs="Times New Roman"/>
          <w:sz w:val="12"/>
          <w:szCs w:val="12"/>
        </w:rPr>
        <w:t xml:space="preserve"> выполнением настоящего </w:t>
      </w:r>
      <w:r>
        <w:rPr>
          <w:rFonts w:ascii="Times New Roman" w:hAnsi="Times New Roman" w:cs="Times New Roman"/>
          <w:sz w:val="12"/>
          <w:szCs w:val="12"/>
        </w:rPr>
        <w:t>постановления оставляю за собой</w:t>
      </w:r>
    </w:p>
    <w:p w:rsidR="008E26D9" w:rsidRPr="008E26D9" w:rsidRDefault="008E26D9" w:rsidP="008E26D9">
      <w:pPr>
        <w:pStyle w:val="ConsPlusNormal"/>
        <w:ind w:firstLine="284"/>
        <w:jc w:val="right"/>
        <w:rPr>
          <w:rFonts w:ascii="Times New Roman" w:hAnsi="Times New Roman" w:cs="Times New Roman"/>
          <w:sz w:val="12"/>
          <w:szCs w:val="12"/>
        </w:rPr>
      </w:pPr>
      <w:r w:rsidRPr="008E26D9">
        <w:rPr>
          <w:rFonts w:ascii="Times New Roman" w:hAnsi="Times New Roman" w:cs="Times New Roman"/>
          <w:sz w:val="12"/>
          <w:szCs w:val="12"/>
        </w:rPr>
        <w:t>Глава сельского поселения Липовка</w:t>
      </w:r>
    </w:p>
    <w:p w:rsidR="008E26D9" w:rsidRPr="008E26D9" w:rsidRDefault="008E26D9" w:rsidP="008E26D9">
      <w:pPr>
        <w:pStyle w:val="ConsPlusNormal"/>
        <w:ind w:firstLine="284"/>
        <w:jc w:val="right"/>
        <w:rPr>
          <w:rFonts w:ascii="Times New Roman" w:hAnsi="Times New Roman" w:cs="Times New Roman"/>
          <w:sz w:val="12"/>
          <w:szCs w:val="12"/>
        </w:rPr>
      </w:pPr>
      <w:r w:rsidRPr="008E26D9">
        <w:rPr>
          <w:rFonts w:ascii="Times New Roman" w:hAnsi="Times New Roman" w:cs="Times New Roman"/>
          <w:sz w:val="12"/>
          <w:szCs w:val="12"/>
        </w:rPr>
        <w:t>муниципального района Сергиевский</w:t>
      </w:r>
    </w:p>
    <w:p w:rsidR="008E26D9" w:rsidRDefault="008E26D9" w:rsidP="008E26D9">
      <w:pPr>
        <w:pStyle w:val="ConsPlusNormal"/>
        <w:ind w:firstLine="284"/>
        <w:jc w:val="right"/>
        <w:rPr>
          <w:rFonts w:ascii="Times New Roman" w:hAnsi="Times New Roman" w:cs="Times New Roman"/>
          <w:sz w:val="12"/>
          <w:szCs w:val="12"/>
        </w:rPr>
      </w:pPr>
      <w:r w:rsidRPr="008E26D9">
        <w:rPr>
          <w:rFonts w:ascii="Times New Roman" w:hAnsi="Times New Roman" w:cs="Times New Roman"/>
          <w:sz w:val="12"/>
          <w:szCs w:val="12"/>
        </w:rPr>
        <w:t xml:space="preserve">Самарской области                                                  </w:t>
      </w:r>
    </w:p>
    <w:p w:rsidR="008E26D9" w:rsidRDefault="008E26D9" w:rsidP="008E26D9">
      <w:pPr>
        <w:pStyle w:val="ConsPlusNormal"/>
        <w:ind w:firstLine="284"/>
        <w:jc w:val="right"/>
        <w:rPr>
          <w:rFonts w:ascii="Times New Roman" w:hAnsi="Times New Roman" w:cs="Times New Roman"/>
          <w:sz w:val="12"/>
          <w:szCs w:val="12"/>
        </w:rPr>
      </w:pPr>
      <w:r w:rsidRPr="008E26D9">
        <w:rPr>
          <w:rFonts w:ascii="Times New Roman" w:hAnsi="Times New Roman" w:cs="Times New Roman"/>
          <w:sz w:val="12"/>
          <w:szCs w:val="12"/>
        </w:rPr>
        <w:t xml:space="preserve">                       С.И. Вершинин</w:t>
      </w:r>
    </w:p>
    <w:p w:rsidR="008E26D9" w:rsidRPr="008E26D9" w:rsidRDefault="008E26D9" w:rsidP="008E26D9">
      <w:pPr>
        <w:pStyle w:val="ConsPlusNormal"/>
        <w:ind w:firstLine="284"/>
        <w:jc w:val="center"/>
        <w:rPr>
          <w:rFonts w:ascii="Times New Roman" w:hAnsi="Times New Roman" w:cs="Times New Roman"/>
          <w:sz w:val="12"/>
          <w:szCs w:val="12"/>
        </w:rPr>
      </w:pPr>
      <w:r w:rsidRPr="008E26D9">
        <w:rPr>
          <w:rFonts w:ascii="Times New Roman" w:hAnsi="Times New Roman" w:cs="Times New Roman"/>
          <w:sz w:val="12"/>
          <w:szCs w:val="12"/>
        </w:rPr>
        <w:t xml:space="preserve">Администрация </w:t>
      </w:r>
    </w:p>
    <w:p w:rsidR="008E26D9" w:rsidRPr="008E26D9" w:rsidRDefault="008E26D9" w:rsidP="008E26D9">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сельского поселения</w:t>
      </w:r>
      <w:r w:rsidRPr="008E26D9">
        <w:rPr>
          <w:rFonts w:ascii="Times New Roman" w:hAnsi="Times New Roman" w:cs="Times New Roman"/>
          <w:sz w:val="12"/>
          <w:szCs w:val="12"/>
        </w:rPr>
        <w:t xml:space="preserve"> Светлодольск</w:t>
      </w:r>
    </w:p>
    <w:p w:rsidR="008E26D9" w:rsidRPr="008E26D9" w:rsidRDefault="008E26D9" w:rsidP="008E26D9">
      <w:pPr>
        <w:pStyle w:val="ConsPlusNormal"/>
        <w:ind w:firstLine="284"/>
        <w:jc w:val="center"/>
        <w:rPr>
          <w:rFonts w:ascii="Times New Roman" w:hAnsi="Times New Roman" w:cs="Times New Roman"/>
          <w:sz w:val="12"/>
          <w:szCs w:val="12"/>
        </w:rPr>
      </w:pPr>
      <w:r w:rsidRPr="008E26D9">
        <w:rPr>
          <w:rFonts w:ascii="Times New Roman" w:hAnsi="Times New Roman" w:cs="Times New Roman"/>
          <w:sz w:val="12"/>
          <w:szCs w:val="12"/>
        </w:rPr>
        <w:t>муниципального района Сергиевский</w:t>
      </w:r>
    </w:p>
    <w:p w:rsidR="008E26D9" w:rsidRPr="008E26D9" w:rsidRDefault="008E26D9" w:rsidP="008E26D9">
      <w:pPr>
        <w:pStyle w:val="ConsPlusNormal"/>
        <w:ind w:firstLine="284"/>
        <w:jc w:val="center"/>
        <w:rPr>
          <w:rFonts w:ascii="Times New Roman" w:hAnsi="Times New Roman" w:cs="Times New Roman"/>
          <w:sz w:val="12"/>
          <w:szCs w:val="12"/>
        </w:rPr>
      </w:pPr>
      <w:r w:rsidRPr="008E26D9">
        <w:rPr>
          <w:rFonts w:ascii="Times New Roman" w:hAnsi="Times New Roman" w:cs="Times New Roman"/>
          <w:sz w:val="12"/>
          <w:szCs w:val="12"/>
        </w:rPr>
        <w:t>Самарской области</w:t>
      </w:r>
    </w:p>
    <w:p w:rsidR="008E26D9" w:rsidRPr="008E26D9" w:rsidRDefault="008E26D9" w:rsidP="008E26D9">
      <w:pPr>
        <w:pStyle w:val="ConsPlusNormal"/>
        <w:ind w:firstLine="284"/>
        <w:jc w:val="center"/>
        <w:rPr>
          <w:rFonts w:ascii="Times New Roman" w:hAnsi="Times New Roman" w:cs="Times New Roman"/>
          <w:sz w:val="12"/>
          <w:szCs w:val="12"/>
        </w:rPr>
      </w:pPr>
      <w:r w:rsidRPr="008E26D9">
        <w:rPr>
          <w:rFonts w:ascii="Times New Roman" w:hAnsi="Times New Roman" w:cs="Times New Roman"/>
          <w:sz w:val="12"/>
          <w:szCs w:val="12"/>
        </w:rPr>
        <w:t>ПОСТАНОВЛЕНИЕ</w:t>
      </w:r>
    </w:p>
    <w:p w:rsidR="008E26D9" w:rsidRDefault="008E26D9" w:rsidP="008E26D9">
      <w:pPr>
        <w:pStyle w:val="ConsPlusNormal"/>
        <w:ind w:firstLine="284"/>
        <w:rPr>
          <w:rFonts w:ascii="Times New Roman" w:hAnsi="Times New Roman" w:cs="Times New Roman"/>
          <w:sz w:val="12"/>
          <w:szCs w:val="12"/>
        </w:rPr>
      </w:pPr>
      <w:r w:rsidRPr="008E26D9">
        <w:rPr>
          <w:rFonts w:ascii="Times New Roman" w:hAnsi="Times New Roman" w:cs="Times New Roman"/>
          <w:sz w:val="12"/>
          <w:szCs w:val="12"/>
        </w:rPr>
        <w:t xml:space="preserve"> «20»  февраля  2023 г.</w:t>
      </w:r>
      <w:r>
        <w:rPr>
          <w:rFonts w:ascii="Times New Roman" w:hAnsi="Times New Roman" w:cs="Times New Roman"/>
          <w:sz w:val="12"/>
          <w:szCs w:val="12"/>
        </w:rPr>
        <w:t xml:space="preserve">                                                                                                                                                                                                  </w:t>
      </w:r>
      <w:r w:rsidRPr="008E26D9">
        <w:rPr>
          <w:rFonts w:ascii="Times New Roman" w:hAnsi="Times New Roman" w:cs="Times New Roman"/>
          <w:sz w:val="12"/>
          <w:szCs w:val="12"/>
        </w:rPr>
        <w:t>№11</w:t>
      </w:r>
    </w:p>
    <w:p w:rsidR="00574EE6" w:rsidRPr="00574EE6" w:rsidRDefault="00574EE6" w:rsidP="00574EE6">
      <w:pPr>
        <w:pStyle w:val="ConsPlusNormal"/>
        <w:ind w:firstLine="284"/>
        <w:jc w:val="center"/>
        <w:rPr>
          <w:rFonts w:ascii="Times New Roman" w:hAnsi="Times New Roman" w:cs="Times New Roman"/>
          <w:sz w:val="12"/>
          <w:szCs w:val="12"/>
        </w:rPr>
      </w:pPr>
      <w:r w:rsidRPr="00574EE6">
        <w:rPr>
          <w:rFonts w:ascii="Times New Roman" w:hAnsi="Times New Roman" w:cs="Times New Roman"/>
          <w:sz w:val="12"/>
          <w:szCs w:val="12"/>
        </w:rPr>
        <w:t>О вн</w:t>
      </w:r>
      <w:r>
        <w:rPr>
          <w:rFonts w:ascii="Times New Roman" w:hAnsi="Times New Roman" w:cs="Times New Roman"/>
          <w:sz w:val="12"/>
          <w:szCs w:val="12"/>
        </w:rPr>
        <w:t xml:space="preserve">есении изменений в приложение </w:t>
      </w:r>
      <w:r w:rsidRPr="00574EE6">
        <w:rPr>
          <w:rFonts w:ascii="Times New Roman" w:hAnsi="Times New Roman" w:cs="Times New Roman"/>
          <w:sz w:val="12"/>
          <w:szCs w:val="12"/>
        </w:rPr>
        <w:t>к постановлению Администрации сельского поселения Светлодольск мун</w:t>
      </w:r>
      <w:r>
        <w:rPr>
          <w:rFonts w:ascii="Times New Roman" w:hAnsi="Times New Roman" w:cs="Times New Roman"/>
          <w:sz w:val="12"/>
          <w:szCs w:val="12"/>
        </w:rPr>
        <w:t>иципального района Сергиевский №13 от 08.04.2016</w:t>
      </w:r>
      <w:r w:rsidRPr="00574EE6">
        <w:rPr>
          <w:rFonts w:ascii="Times New Roman" w:hAnsi="Times New Roman" w:cs="Times New Roman"/>
          <w:sz w:val="12"/>
          <w:szCs w:val="12"/>
        </w:rPr>
        <w:t xml:space="preserve"> «Об утверждении Положения «О порядке сообщения муниципальными служащими администрации сельского поселения Светлодольск</w:t>
      </w:r>
      <w:r>
        <w:rPr>
          <w:rFonts w:ascii="Times New Roman" w:hAnsi="Times New Roman" w:cs="Times New Roman"/>
          <w:sz w:val="12"/>
          <w:szCs w:val="12"/>
        </w:rPr>
        <w:t xml:space="preserve"> </w:t>
      </w:r>
      <w:r w:rsidRPr="00574EE6">
        <w:rPr>
          <w:rFonts w:ascii="Times New Roman" w:hAnsi="Times New Roman" w:cs="Times New Roman"/>
          <w:sz w:val="12"/>
          <w:szCs w:val="12"/>
        </w:rPr>
        <w:t>муниципального района</w:t>
      </w:r>
      <w:r>
        <w:rPr>
          <w:rFonts w:ascii="Times New Roman" w:hAnsi="Times New Roman" w:cs="Times New Roman"/>
          <w:sz w:val="12"/>
          <w:szCs w:val="12"/>
        </w:rPr>
        <w:t xml:space="preserve"> </w:t>
      </w:r>
      <w:r w:rsidRPr="00574EE6">
        <w:rPr>
          <w:rFonts w:ascii="Times New Roman" w:hAnsi="Times New Roman" w:cs="Times New Roman"/>
          <w:sz w:val="12"/>
          <w:szCs w:val="12"/>
        </w:rPr>
        <w:t>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574EE6" w:rsidRPr="00574EE6" w:rsidRDefault="00574EE6" w:rsidP="00574EE6">
      <w:pPr>
        <w:pStyle w:val="ConsPlusNormal"/>
        <w:ind w:firstLine="284"/>
        <w:jc w:val="both"/>
        <w:rPr>
          <w:rFonts w:ascii="Times New Roman" w:hAnsi="Times New Roman" w:cs="Times New Roman"/>
          <w:sz w:val="12"/>
          <w:szCs w:val="12"/>
        </w:rPr>
      </w:pPr>
      <w:proofErr w:type="gramStart"/>
      <w:r w:rsidRPr="00574EE6">
        <w:rPr>
          <w:rFonts w:ascii="Times New Roman" w:hAnsi="Times New Roman" w:cs="Times New Roman"/>
          <w:sz w:val="12"/>
          <w:szCs w:val="12"/>
        </w:rPr>
        <w:t xml:space="preserve">Руководствуясь Указом Президента Российской Федерации от 22.12.2015 № 650 «О порядке сообщения лицами, замещающими отдельные </w:t>
      </w:r>
      <w:r w:rsidRPr="00574EE6">
        <w:rPr>
          <w:rFonts w:ascii="Times New Roman" w:hAnsi="Times New Roman" w:cs="Times New Roman"/>
          <w:sz w:val="12"/>
          <w:szCs w:val="12"/>
        </w:rPr>
        <w:lastRenderedPageBreak/>
        <w:t>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Федеральным законом от 25.12.2008 № 273-ФЗ «О противодействии коррупции», Уставом</w:t>
      </w:r>
      <w:proofErr w:type="gramEnd"/>
      <w:r w:rsidRPr="00574EE6">
        <w:rPr>
          <w:rFonts w:ascii="Times New Roman" w:hAnsi="Times New Roman" w:cs="Times New Roman"/>
          <w:sz w:val="12"/>
          <w:szCs w:val="12"/>
        </w:rPr>
        <w:t xml:space="preserve"> сельского поселения Светлодольск муниципального района Сергиевский Самарской области,  администрация сельского поселения Светлодольск муниципального района Сергиевский Самарской области</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ПОСТАНОВЛЯЕТ:</w:t>
      </w:r>
    </w:p>
    <w:p w:rsidR="00574EE6" w:rsidRPr="00574EE6" w:rsidRDefault="00574EE6" w:rsidP="00574EE6">
      <w:pPr>
        <w:pStyle w:val="ConsPlusNormal"/>
        <w:ind w:firstLine="284"/>
        <w:jc w:val="both"/>
        <w:rPr>
          <w:rFonts w:ascii="Times New Roman" w:hAnsi="Times New Roman" w:cs="Times New Roman"/>
          <w:sz w:val="12"/>
          <w:szCs w:val="12"/>
        </w:rPr>
      </w:pPr>
      <w:proofErr w:type="gramStart"/>
      <w:r>
        <w:rPr>
          <w:rFonts w:ascii="Times New Roman" w:hAnsi="Times New Roman" w:cs="Times New Roman"/>
          <w:sz w:val="12"/>
          <w:szCs w:val="12"/>
        </w:rPr>
        <w:t>1.</w:t>
      </w:r>
      <w:r w:rsidRPr="00574EE6">
        <w:rPr>
          <w:rFonts w:ascii="Times New Roman" w:hAnsi="Times New Roman" w:cs="Times New Roman"/>
          <w:sz w:val="12"/>
          <w:szCs w:val="12"/>
        </w:rPr>
        <w:t>Внести в приложение  к постановлению Администрации сельского поселения Светлодольск муниципального район</w:t>
      </w:r>
      <w:r>
        <w:rPr>
          <w:rFonts w:ascii="Times New Roman" w:hAnsi="Times New Roman" w:cs="Times New Roman"/>
          <w:sz w:val="12"/>
          <w:szCs w:val="12"/>
        </w:rPr>
        <w:t>а Сергиевский №13 от 08.04.2016</w:t>
      </w:r>
      <w:r w:rsidRPr="00574EE6">
        <w:rPr>
          <w:rFonts w:ascii="Times New Roman" w:hAnsi="Times New Roman" w:cs="Times New Roman"/>
          <w:sz w:val="12"/>
          <w:szCs w:val="12"/>
        </w:rPr>
        <w:t xml:space="preserve"> «Об утверждении Положения «О порядке сообщения муниципальными служащими администрации с</w:t>
      </w:r>
      <w:r>
        <w:rPr>
          <w:rFonts w:ascii="Times New Roman" w:hAnsi="Times New Roman" w:cs="Times New Roman"/>
          <w:sz w:val="12"/>
          <w:szCs w:val="12"/>
        </w:rPr>
        <w:t xml:space="preserve">ельского поселения Светлодольск </w:t>
      </w:r>
      <w:r w:rsidRPr="00574EE6">
        <w:rPr>
          <w:rFonts w:ascii="Times New Roman" w:hAnsi="Times New Roman" w:cs="Times New Roman"/>
          <w:sz w:val="12"/>
          <w:szCs w:val="12"/>
        </w:rPr>
        <w:t>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(далее - Приложение) изменения следующего содержания:</w:t>
      </w:r>
      <w:proofErr w:type="gramEnd"/>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1.1 пункты 3-6 Приложения изложить в следующей редакции:</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«3. Муниципальные служащие обязаны направлять  Главе сельского поселения Светлодольск  муниципального района Сергиевский Самарской области  уведомление, составленное по форме согласно приложению.</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Регистрация уведомлений осуществляется специалистом, ответственным за ведение кадровой работы  администрации с</w:t>
      </w:r>
      <w:r>
        <w:rPr>
          <w:rFonts w:ascii="Times New Roman" w:hAnsi="Times New Roman" w:cs="Times New Roman"/>
          <w:sz w:val="12"/>
          <w:szCs w:val="12"/>
        </w:rPr>
        <w:t xml:space="preserve">ельского поселения Светлодольск </w:t>
      </w:r>
      <w:r w:rsidRPr="00574EE6">
        <w:rPr>
          <w:rFonts w:ascii="Times New Roman" w:hAnsi="Times New Roman" w:cs="Times New Roman"/>
          <w:sz w:val="12"/>
          <w:szCs w:val="12"/>
        </w:rPr>
        <w:t>муниципального района Сергиевский Самарской области  (далее – кадровая служба).</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 xml:space="preserve">Копия уведомления с отметкой о регистрации выдается муниципальному служащему на руки под роспись в журнале регистрации уведомлений либо  направляется ему по почте с уведомлением о получении. </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Уведомление с отметкой о регистрации в течение 1 рабочего дня после его регистрации передается Главе сельского поселения Светлодоль</w:t>
      </w:r>
      <w:r>
        <w:rPr>
          <w:rFonts w:ascii="Times New Roman" w:hAnsi="Times New Roman" w:cs="Times New Roman"/>
          <w:sz w:val="12"/>
          <w:szCs w:val="12"/>
        </w:rPr>
        <w:t xml:space="preserve">ск </w:t>
      </w:r>
      <w:r w:rsidRPr="00574EE6">
        <w:rPr>
          <w:rFonts w:ascii="Times New Roman" w:hAnsi="Times New Roman" w:cs="Times New Roman"/>
          <w:sz w:val="12"/>
          <w:szCs w:val="12"/>
        </w:rPr>
        <w:t xml:space="preserve">муниципального района Сергиевский  Самарской области. </w:t>
      </w:r>
    </w:p>
    <w:p w:rsidR="00574EE6" w:rsidRPr="00574EE6" w:rsidRDefault="00574EE6" w:rsidP="00574EE6">
      <w:pPr>
        <w:pStyle w:val="ConsPlusNormal"/>
        <w:ind w:firstLine="284"/>
        <w:jc w:val="both"/>
        <w:rPr>
          <w:rFonts w:ascii="Times New Roman" w:hAnsi="Times New Roman" w:cs="Times New Roman"/>
          <w:sz w:val="12"/>
          <w:szCs w:val="12"/>
        </w:rPr>
      </w:pPr>
      <w:proofErr w:type="gramStart"/>
      <w:r w:rsidRPr="00574EE6">
        <w:rPr>
          <w:rFonts w:ascii="Times New Roman" w:hAnsi="Times New Roman" w:cs="Times New Roman"/>
          <w:sz w:val="12"/>
          <w:szCs w:val="12"/>
        </w:rPr>
        <w:t>Глава сельского поселения Светлодольск муниципального района Сергиевский  Самарской области в течение двух рабочих дней со дня получения уведомления, направленного кадровой службой, принимает решение о  предварительном рассмотрения указанного уведомления кадровой службой или направляет его в комиссию по соблюдению требований к служебному поведению муниципальных служащих и урегулированию конфликта интересов в Администрации сельского поселения Светлодольск муниципального района Сергиевский Самарской области (далее - Комиссия)  для</w:t>
      </w:r>
      <w:proofErr w:type="gramEnd"/>
      <w:r w:rsidRPr="00574EE6">
        <w:rPr>
          <w:rFonts w:ascii="Times New Roman" w:hAnsi="Times New Roman" w:cs="Times New Roman"/>
          <w:sz w:val="12"/>
          <w:szCs w:val="12"/>
        </w:rPr>
        <w:t xml:space="preserve"> рассмотрения.</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 xml:space="preserve">4. В ходе предварительного рассмотрения уведомления </w:t>
      </w:r>
      <w:proofErr w:type="gramStart"/>
      <w:r w:rsidRPr="00574EE6">
        <w:rPr>
          <w:rFonts w:ascii="Times New Roman" w:hAnsi="Times New Roman" w:cs="Times New Roman"/>
          <w:sz w:val="12"/>
          <w:szCs w:val="12"/>
        </w:rPr>
        <w:t>кадровая</w:t>
      </w:r>
      <w:proofErr w:type="gramEnd"/>
      <w:r w:rsidRPr="00574EE6">
        <w:rPr>
          <w:rFonts w:ascii="Times New Roman" w:hAnsi="Times New Roman" w:cs="Times New Roman"/>
          <w:sz w:val="12"/>
          <w:szCs w:val="12"/>
        </w:rPr>
        <w:t xml:space="preserve"> службы имеет право получать в установленном порядке от лиц, направивших уведомление, пояснения по изложенным в них обстоятельствам и направлять в установленном порядке запросы в федеральные органы государственной власти, органы государственной власти субъектов Российской Федерации, иные государственные органы, органы местного самоуправления и заинтересованные организации.</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По результатам предварительного рассмотрения уведомления кадровая служба подготавливает мотивированное заключение на уведомление.</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5. Уведомление, заключение и другие материалы, полученные в ходе предварительного рассмотрения уведомления, представляются в течение семи рабочих дней со дня поступления уведомления в кадровую службу согласно пункту 3 настоящего Положения Главе муниципального района Сергиевский  Самарской области для принятия решения в соответствии с пунктом 7 настоящего Положения.</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В случае направления запросов уведомление, а также заключение и другие материалы представляются Главе муниципального района Сергиевский  Самарской области в течение 45 дней со дня поступления уведомления. Указанный срок может быть продлен, но не более чем на 30 дней.</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6. Комиссия рассматривает уведомление и принимает решения в порядке, определенном Положением о Комиссии</w:t>
      </w:r>
      <w:proofErr w:type="gramStart"/>
      <w:r w:rsidRPr="00574EE6">
        <w:rPr>
          <w:rFonts w:ascii="Times New Roman" w:hAnsi="Times New Roman" w:cs="Times New Roman"/>
          <w:sz w:val="12"/>
          <w:szCs w:val="12"/>
        </w:rPr>
        <w:t>.».</w:t>
      </w:r>
      <w:proofErr w:type="gramEnd"/>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2.  Опубликовать настоящее постановление в газете «Сергиевский вестник».</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3. Настоящее постановление вступает в силу со дня его официального опубликования.</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 xml:space="preserve">4. </w:t>
      </w:r>
      <w:proofErr w:type="gramStart"/>
      <w:r w:rsidRPr="00574EE6">
        <w:rPr>
          <w:rFonts w:ascii="Times New Roman" w:hAnsi="Times New Roman" w:cs="Times New Roman"/>
          <w:sz w:val="12"/>
          <w:szCs w:val="12"/>
        </w:rPr>
        <w:t>Контроль за</w:t>
      </w:r>
      <w:proofErr w:type="gramEnd"/>
      <w:r w:rsidRPr="00574EE6">
        <w:rPr>
          <w:rFonts w:ascii="Times New Roman" w:hAnsi="Times New Roman" w:cs="Times New Roman"/>
          <w:sz w:val="12"/>
          <w:szCs w:val="12"/>
        </w:rPr>
        <w:t xml:space="preserve"> выполнением настоящего постановления оставляю за собой</w:t>
      </w:r>
    </w:p>
    <w:p w:rsidR="00574EE6" w:rsidRPr="00574EE6" w:rsidRDefault="00574EE6" w:rsidP="00574EE6">
      <w:pPr>
        <w:pStyle w:val="ConsPlusNormal"/>
        <w:ind w:firstLine="284"/>
        <w:jc w:val="right"/>
        <w:rPr>
          <w:rFonts w:ascii="Times New Roman" w:hAnsi="Times New Roman" w:cs="Times New Roman"/>
          <w:sz w:val="12"/>
          <w:szCs w:val="12"/>
        </w:rPr>
      </w:pPr>
      <w:r w:rsidRPr="00574EE6">
        <w:rPr>
          <w:rFonts w:ascii="Times New Roman" w:hAnsi="Times New Roman" w:cs="Times New Roman"/>
          <w:sz w:val="12"/>
          <w:szCs w:val="12"/>
        </w:rPr>
        <w:t>Глава сельского поселения Светлодольск</w:t>
      </w:r>
    </w:p>
    <w:p w:rsidR="00574EE6" w:rsidRDefault="00574EE6" w:rsidP="00574EE6">
      <w:pPr>
        <w:pStyle w:val="ConsPlusNormal"/>
        <w:ind w:firstLine="284"/>
        <w:jc w:val="right"/>
        <w:rPr>
          <w:rFonts w:ascii="Times New Roman" w:hAnsi="Times New Roman" w:cs="Times New Roman"/>
          <w:sz w:val="12"/>
          <w:szCs w:val="12"/>
        </w:rPr>
      </w:pPr>
      <w:r w:rsidRPr="00574EE6">
        <w:rPr>
          <w:rFonts w:ascii="Times New Roman" w:hAnsi="Times New Roman" w:cs="Times New Roman"/>
          <w:sz w:val="12"/>
          <w:szCs w:val="12"/>
        </w:rPr>
        <w:t xml:space="preserve">муниципального района Сергиевский                                           </w:t>
      </w:r>
    </w:p>
    <w:p w:rsidR="008E26D9" w:rsidRDefault="00574EE6" w:rsidP="00574EE6">
      <w:pPr>
        <w:pStyle w:val="ConsPlusNormal"/>
        <w:ind w:firstLine="284"/>
        <w:jc w:val="right"/>
        <w:rPr>
          <w:rFonts w:ascii="Times New Roman" w:hAnsi="Times New Roman" w:cs="Times New Roman"/>
          <w:sz w:val="12"/>
          <w:szCs w:val="12"/>
        </w:rPr>
      </w:pPr>
      <w:r w:rsidRPr="00574EE6">
        <w:rPr>
          <w:rFonts w:ascii="Times New Roman" w:hAnsi="Times New Roman" w:cs="Times New Roman"/>
          <w:sz w:val="12"/>
          <w:szCs w:val="12"/>
        </w:rPr>
        <w:t xml:space="preserve">   Н.В. Андрюхин    </w:t>
      </w:r>
    </w:p>
    <w:p w:rsidR="00574EE6" w:rsidRPr="00574EE6" w:rsidRDefault="00574EE6" w:rsidP="00574EE6">
      <w:pPr>
        <w:pStyle w:val="ConsPlusNormal"/>
        <w:ind w:firstLine="284"/>
        <w:jc w:val="center"/>
        <w:rPr>
          <w:rFonts w:ascii="Times New Roman" w:hAnsi="Times New Roman" w:cs="Times New Roman"/>
          <w:sz w:val="12"/>
          <w:szCs w:val="12"/>
        </w:rPr>
      </w:pPr>
      <w:r w:rsidRPr="00574EE6">
        <w:rPr>
          <w:rFonts w:ascii="Times New Roman" w:hAnsi="Times New Roman" w:cs="Times New Roman"/>
          <w:sz w:val="12"/>
          <w:szCs w:val="12"/>
        </w:rPr>
        <w:t>РЕШЕНИЕ</w:t>
      </w:r>
    </w:p>
    <w:p w:rsidR="00574EE6" w:rsidRPr="00574EE6" w:rsidRDefault="00574EE6" w:rsidP="00574EE6">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Pr="00574EE6">
        <w:rPr>
          <w:rFonts w:ascii="Times New Roman" w:hAnsi="Times New Roman" w:cs="Times New Roman"/>
          <w:sz w:val="12"/>
          <w:szCs w:val="12"/>
        </w:rPr>
        <w:t>20</w:t>
      </w:r>
      <w:r>
        <w:rPr>
          <w:rFonts w:ascii="Times New Roman" w:hAnsi="Times New Roman" w:cs="Times New Roman"/>
          <w:sz w:val="12"/>
          <w:szCs w:val="12"/>
        </w:rPr>
        <w:t>» февраля 2023</w:t>
      </w:r>
      <w:r w:rsidRPr="00574EE6">
        <w:rPr>
          <w:rFonts w:ascii="Times New Roman" w:hAnsi="Times New Roman" w:cs="Times New Roman"/>
          <w:sz w:val="12"/>
          <w:szCs w:val="12"/>
        </w:rPr>
        <w:t xml:space="preserve">г.                                                                                     </w:t>
      </w:r>
      <w:r>
        <w:rPr>
          <w:rFonts w:ascii="Times New Roman" w:hAnsi="Times New Roman" w:cs="Times New Roman"/>
          <w:sz w:val="12"/>
          <w:szCs w:val="12"/>
        </w:rPr>
        <w:t xml:space="preserve">                                                                                                                   </w:t>
      </w:r>
      <w:r w:rsidRPr="00574EE6">
        <w:rPr>
          <w:rFonts w:ascii="Times New Roman" w:hAnsi="Times New Roman" w:cs="Times New Roman"/>
          <w:sz w:val="12"/>
          <w:szCs w:val="12"/>
        </w:rPr>
        <w:t>№5</w:t>
      </w:r>
    </w:p>
    <w:p w:rsidR="00574EE6" w:rsidRPr="00574EE6" w:rsidRDefault="00574EE6" w:rsidP="00574EE6">
      <w:pPr>
        <w:pStyle w:val="ConsPlusNormal"/>
        <w:ind w:firstLine="284"/>
        <w:jc w:val="center"/>
        <w:rPr>
          <w:rFonts w:ascii="Times New Roman" w:hAnsi="Times New Roman" w:cs="Times New Roman"/>
          <w:sz w:val="12"/>
          <w:szCs w:val="12"/>
        </w:rPr>
      </w:pPr>
      <w:r w:rsidRPr="00574EE6">
        <w:rPr>
          <w:rFonts w:ascii="Times New Roman" w:hAnsi="Times New Roman" w:cs="Times New Roman"/>
          <w:sz w:val="12"/>
          <w:szCs w:val="12"/>
        </w:rPr>
        <w:t>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Светлодольск муниципального района Сергиевский Самарской области</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В соответствии с Градостроительным кодексом Российской Федерации, Федеральным законом от 06.10.2003 №131-ФЗ «Об общих принципах организации местного самоуправления в Российской Федерации»,  руководствуясь Уставом сельского поселения Светлодольск  муниципального района</w:t>
      </w:r>
      <w:r>
        <w:rPr>
          <w:rFonts w:ascii="Times New Roman" w:hAnsi="Times New Roman" w:cs="Times New Roman"/>
          <w:sz w:val="12"/>
          <w:szCs w:val="12"/>
        </w:rPr>
        <w:t xml:space="preserve"> Сергиевский Самарской области, </w:t>
      </w:r>
      <w:r w:rsidRPr="00574EE6">
        <w:rPr>
          <w:rFonts w:ascii="Times New Roman" w:hAnsi="Times New Roman" w:cs="Times New Roman"/>
          <w:sz w:val="12"/>
          <w:szCs w:val="12"/>
        </w:rPr>
        <w:t>Собрание Представителей сельского поселения Светлодольск  муниципального района Сергиевский Самарской области</w:t>
      </w:r>
    </w:p>
    <w:p w:rsidR="00574EE6" w:rsidRPr="00574EE6" w:rsidRDefault="00574EE6" w:rsidP="00574EE6">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1.</w:t>
      </w:r>
      <w:r w:rsidRPr="00574EE6">
        <w:rPr>
          <w:rFonts w:ascii="Times New Roman" w:hAnsi="Times New Roman" w:cs="Times New Roman"/>
          <w:sz w:val="12"/>
          <w:szCs w:val="12"/>
        </w:rPr>
        <w:t xml:space="preserve"> Утвердить прилагаемый Порядок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Светлодольск муниципального района Сергиевский Самарской области.</w:t>
      </w:r>
    </w:p>
    <w:p w:rsidR="00574EE6" w:rsidRPr="00574EE6" w:rsidRDefault="00574EE6" w:rsidP="00574EE6">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2.</w:t>
      </w:r>
      <w:r w:rsidRPr="00574EE6">
        <w:rPr>
          <w:rFonts w:ascii="Times New Roman" w:hAnsi="Times New Roman" w:cs="Times New Roman"/>
          <w:sz w:val="12"/>
          <w:szCs w:val="12"/>
        </w:rPr>
        <w:t>Решение Собрания представителей сельского поселения Светлодольск муниципального района Сергиевский от 08.04.2022 № 17 «Об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Светлодольск муниципального района Сергиевский Самарской области» признать утратившим силу.</w:t>
      </w:r>
    </w:p>
    <w:p w:rsidR="00574EE6" w:rsidRPr="00574EE6" w:rsidRDefault="00574EE6" w:rsidP="00574EE6">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3.</w:t>
      </w:r>
      <w:r w:rsidRPr="00574EE6">
        <w:rPr>
          <w:rFonts w:ascii="Times New Roman" w:hAnsi="Times New Roman" w:cs="Times New Roman"/>
          <w:sz w:val="12"/>
          <w:szCs w:val="12"/>
        </w:rPr>
        <w:t>Опубликовать настоящее Решение в газете «Сергиевский вестник» и разместить на официальном сайте Администрации муниципального района Сергиевский Самарской области http://www.sergievsk.ru/в информационно-телекоммуникационной сети «Интернет».</w:t>
      </w:r>
    </w:p>
    <w:p w:rsidR="00574EE6" w:rsidRPr="00574EE6" w:rsidRDefault="00574EE6" w:rsidP="00574EE6">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4.</w:t>
      </w:r>
      <w:r w:rsidRPr="00574EE6">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574EE6" w:rsidRPr="00574EE6" w:rsidRDefault="00574EE6" w:rsidP="00574EE6">
      <w:pPr>
        <w:pStyle w:val="ConsPlusNormal"/>
        <w:ind w:firstLine="284"/>
        <w:jc w:val="right"/>
        <w:rPr>
          <w:rFonts w:ascii="Times New Roman" w:hAnsi="Times New Roman" w:cs="Times New Roman"/>
          <w:sz w:val="12"/>
          <w:szCs w:val="12"/>
        </w:rPr>
      </w:pPr>
      <w:r w:rsidRPr="00574EE6">
        <w:rPr>
          <w:rFonts w:ascii="Times New Roman" w:hAnsi="Times New Roman" w:cs="Times New Roman"/>
          <w:sz w:val="12"/>
          <w:szCs w:val="12"/>
        </w:rPr>
        <w:t xml:space="preserve">Председатель Собрания Представителей </w:t>
      </w:r>
    </w:p>
    <w:p w:rsidR="00574EE6" w:rsidRPr="00574EE6" w:rsidRDefault="00574EE6" w:rsidP="00574EE6">
      <w:pPr>
        <w:pStyle w:val="ConsPlusNormal"/>
        <w:ind w:firstLine="284"/>
        <w:jc w:val="right"/>
        <w:rPr>
          <w:rFonts w:ascii="Times New Roman" w:hAnsi="Times New Roman" w:cs="Times New Roman"/>
          <w:sz w:val="12"/>
          <w:szCs w:val="12"/>
        </w:rPr>
      </w:pPr>
      <w:r w:rsidRPr="00574EE6">
        <w:rPr>
          <w:rFonts w:ascii="Times New Roman" w:hAnsi="Times New Roman" w:cs="Times New Roman"/>
          <w:sz w:val="12"/>
          <w:szCs w:val="12"/>
        </w:rPr>
        <w:t>сельского поселения Светлодольск</w:t>
      </w:r>
    </w:p>
    <w:p w:rsidR="00574EE6" w:rsidRPr="00574EE6" w:rsidRDefault="00574EE6" w:rsidP="00574EE6">
      <w:pPr>
        <w:pStyle w:val="ConsPlusNormal"/>
        <w:ind w:firstLine="284"/>
        <w:jc w:val="right"/>
        <w:rPr>
          <w:rFonts w:ascii="Times New Roman" w:hAnsi="Times New Roman" w:cs="Times New Roman"/>
          <w:sz w:val="12"/>
          <w:szCs w:val="12"/>
        </w:rPr>
      </w:pPr>
      <w:r w:rsidRPr="00574EE6">
        <w:rPr>
          <w:rFonts w:ascii="Times New Roman" w:hAnsi="Times New Roman" w:cs="Times New Roman"/>
          <w:sz w:val="12"/>
          <w:szCs w:val="12"/>
        </w:rPr>
        <w:t>муниципального района Сергиевский</w:t>
      </w:r>
    </w:p>
    <w:p w:rsidR="00574EE6" w:rsidRDefault="00574EE6" w:rsidP="00574EE6">
      <w:pPr>
        <w:pStyle w:val="ConsPlusNormal"/>
        <w:ind w:firstLine="284"/>
        <w:jc w:val="right"/>
        <w:rPr>
          <w:rFonts w:ascii="Times New Roman" w:hAnsi="Times New Roman" w:cs="Times New Roman"/>
          <w:sz w:val="12"/>
          <w:szCs w:val="12"/>
        </w:rPr>
      </w:pPr>
      <w:r w:rsidRPr="00574EE6">
        <w:rPr>
          <w:rFonts w:ascii="Times New Roman" w:hAnsi="Times New Roman" w:cs="Times New Roman"/>
          <w:sz w:val="12"/>
          <w:szCs w:val="12"/>
        </w:rPr>
        <w:t xml:space="preserve">Самарской области                                                        </w:t>
      </w:r>
    </w:p>
    <w:p w:rsidR="00574EE6" w:rsidRPr="00574EE6" w:rsidRDefault="00574EE6" w:rsidP="00574EE6">
      <w:pPr>
        <w:pStyle w:val="ConsPlusNormal"/>
        <w:ind w:firstLine="284"/>
        <w:jc w:val="right"/>
        <w:rPr>
          <w:rFonts w:ascii="Times New Roman" w:hAnsi="Times New Roman" w:cs="Times New Roman"/>
          <w:sz w:val="12"/>
          <w:szCs w:val="12"/>
        </w:rPr>
      </w:pPr>
      <w:r w:rsidRPr="00574EE6">
        <w:rPr>
          <w:rFonts w:ascii="Times New Roman" w:hAnsi="Times New Roman" w:cs="Times New Roman"/>
          <w:sz w:val="12"/>
          <w:szCs w:val="12"/>
        </w:rPr>
        <w:t xml:space="preserve">                 </w:t>
      </w:r>
      <w:proofErr w:type="spellStart"/>
      <w:r w:rsidRPr="00574EE6">
        <w:rPr>
          <w:rFonts w:ascii="Times New Roman" w:hAnsi="Times New Roman" w:cs="Times New Roman"/>
          <w:sz w:val="12"/>
          <w:szCs w:val="12"/>
        </w:rPr>
        <w:t>Н.А.Анцинова</w:t>
      </w:r>
      <w:proofErr w:type="spellEnd"/>
    </w:p>
    <w:p w:rsidR="00574EE6" w:rsidRPr="00574EE6" w:rsidRDefault="00574EE6" w:rsidP="00574EE6">
      <w:pPr>
        <w:pStyle w:val="ConsPlusNormal"/>
        <w:ind w:firstLine="284"/>
        <w:jc w:val="right"/>
        <w:rPr>
          <w:rFonts w:ascii="Times New Roman" w:hAnsi="Times New Roman" w:cs="Times New Roman"/>
          <w:sz w:val="12"/>
          <w:szCs w:val="12"/>
        </w:rPr>
      </w:pPr>
      <w:r w:rsidRPr="00574EE6">
        <w:rPr>
          <w:rFonts w:ascii="Times New Roman" w:hAnsi="Times New Roman" w:cs="Times New Roman"/>
          <w:sz w:val="12"/>
          <w:szCs w:val="12"/>
        </w:rPr>
        <w:t>Глава сельского поселения Светлодольск</w:t>
      </w:r>
    </w:p>
    <w:p w:rsidR="00574EE6" w:rsidRPr="00574EE6" w:rsidRDefault="00574EE6" w:rsidP="00574EE6">
      <w:pPr>
        <w:pStyle w:val="ConsPlusNormal"/>
        <w:ind w:firstLine="284"/>
        <w:jc w:val="right"/>
        <w:rPr>
          <w:rFonts w:ascii="Times New Roman" w:hAnsi="Times New Roman" w:cs="Times New Roman"/>
          <w:sz w:val="12"/>
          <w:szCs w:val="12"/>
        </w:rPr>
      </w:pPr>
      <w:r w:rsidRPr="00574EE6">
        <w:rPr>
          <w:rFonts w:ascii="Times New Roman" w:hAnsi="Times New Roman" w:cs="Times New Roman"/>
          <w:sz w:val="12"/>
          <w:szCs w:val="12"/>
        </w:rPr>
        <w:t>муниципального района Сергиевский</w:t>
      </w:r>
    </w:p>
    <w:p w:rsidR="00574EE6" w:rsidRDefault="00574EE6" w:rsidP="00574EE6">
      <w:pPr>
        <w:pStyle w:val="ConsPlusNormal"/>
        <w:ind w:firstLine="284"/>
        <w:jc w:val="right"/>
        <w:rPr>
          <w:rFonts w:ascii="Times New Roman" w:hAnsi="Times New Roman" w:cs="Times New Roman"/>
          <w:sz w:val="12"/>
          <w:szCs w:val="12"/>
        </w:rPr>
      </w:pPr>
      <w:r w:rsidRPr="00574EE6">
        <w:rPr>
          <w:rFonts w:ascii="Times New Roman" w:hAnsi="Times New Roman" w:cs="Times New Roman"/>
          <w:sz w:val="12"/>
          <w:szCs w:val="12"/>
        </w:rPr>
        <w:t xml:space="preserve">Самарской области                                                          </w:t>
      </w:r>
    </w:p>
    <w:p w:rsidR="00574EE6" w:rsidRPr="00574EE6" w:rsidRDefault="00574EE6" w:rsidP="00574EE6">
      <w:pPr>
        <w:pStyle w:val="ConsPlusNormal"/>
        <w:ind w:firstLine="284"/>
        <w:jc w:val="right"/>
        <w:rPr>
          <w:rFonts w:ascii="Times New Roman" w:hAnsi="Times New Roman" w:cs="Times New Roman"/>
          <w:sz w:val="12"/>
          <w:szCs w:val="12"/>
        </w:rPr>
      </w:pPr>
      <w:r w:rsidRPr="00574EE6">
        <w:rPr>
          <w:rFonts w:ascii="Times New Roman" w:hAnsi="Times New Roman" w:cs="Times New Roman"/>
          <w:sz w:val="12"/>
          <w:szCs w:val="12"/>
        </w:rPr>
        <w:t xml:space="preserve">               </w:t>
      </w:r>
      <w:proofErr w:type="spellStart"/>
      <w:r w:rsidRPr="00574EE6">
        <w:rPr>
          <w:rFonts w:ascii="Times New Roman" w:hAnsi="Times New Roman" w:cs="Times New Roman"/>
          <w:sz w:val="12"/>
          <w:szCs w:val="12"/>
        </w:rPr>
        <w:t>Н.В.Андрюхин</w:t>
      </w:r>
      <w:proofErr w:type="spellEnd"/>
    </w:p>
    <w:p w:rsidR="00574EE6" w:rsidRPr="00574EE6" w:rsidRDefault="00574EE6" w:rsidP="00574EE6">
      <w:pPr>
        <w:pStyle w:val="ConsPlusNormal"/>
        <w:ind w:firstLine="284"/>
        <w:jc w:val="both"/>
        <w:rPr>
          <w:rFonts w:ascii="Times New Roman" w:hAnsi="Times New Roman" w:cs="Times New Roman"/>
          <w:sz w:val="12"/>
          <w:szCs w:val="12"/>
        </w:rPr>
      </w:pPr>
    </w:p>
    <w:p w:rsidR="00574EE6" w:rsidRPr="00574EE6" w:rsidRDefault="00574EE6" w:rsidP="00574EE6">
      <w:pPr>
        <w:pStyle w:val="ConsPlusNormal"/>
        <w:ind w:firstLine="284"/>
        <w:jc w:val="right"/>
        <w:rPr>
          <w:rFonts w:ascii="Times New Roman" w:hAnsi="Times New Roman" w:cs="Times New Roman"/>
          <w:sz w:val="12"/>
          <w:szCs w:val="12"/>
        </w:rPr>
      </w:pPr>
      <w:r w:rsidRPr="00574EE6">
        <w:rPr>
          <w:rFonts w:ascii="Times New Roman" w:hAnsi="Times New Roman" w:cs="Times New Roman"/>
          <w:sz w:val="12"/>
          <w:szCs w:val="12"/>
        </w:rPr>
        <w:tab/>
        <w:t xml:space="preserve">Приложение </w:t>
      </w:r>
    </w:p>
    <w:p w:rsidR="00574EE6" w:rsidRDefault="00574EE6" w:rsidP="00574EE6">
      <w:pPr>
        <w:pStyle w:val="ConsPlusNormal"/>
        <w:ind w:firstLine="284"/>
        <w:jc w:val="right"/>
        <w:rPr>
          <w:rFonts w:ascii="Times New Roman" w:hAnsi="Times New Roman" w:cs="Times New Roman"/>
          <w:sz w:val="12"/>
          <w:szCs w:val="12"/>
        </w:rPr>
      </w:pPr>
      <w:r w:rsidRPr="00574EE6">
        <w:rPr>
          <w:rFonts w:ascii="Times New Roman" w:hAnsi="Times New Roman" w:cs="Times New Roman"/>
          <w:sz w:val="12"/>
          <w:szCs w:val="12"/>
        </w:rPr>
        <w:t xml:space="preserve"> к решению Собрания представителей </w:t>
      </w:r>
    </w:p>
    <w:p w:rsidR="00574EE6" w:rsidRDefault="00574EE6" w:rsidP="00574EE6">
      <w:pPr>
        <w:pStyle w:val="ConsPlusNormal"/>
        <w:ind w:firstLine="284"/>
        <w:jc w:val="right"/>
        <w:rPr>
          <w:rFonts w:ascii="Times New Roman" w:hAnsi="Times New Roman" w:cs="Times New Roman"/>
          <w:sz w:val="12"/>
          <w:szCs w:val="12"/>
        </w:rPr>
      </w:pPr>
      <w:r w:rsidRPr="00574EE6">
        <w:rPr>
          <w:rFonts w:ascii="Times New Roman" w:hAnsi="Times New Roman" w:cs="Times New Roman"/>
          <w:sz w:val="12"/>
          <w:szCs w:val="12"/>
        </w:rPr>
        <w:t xml:space="preserve">сельского поселения Светлодольск </w:t>
      </w:r>
    </w:p>
    <w:p w:rsidR="00574EE6" w:rsidRDefault="00574EE6" w:rsidP="00574EE6">
      <w:pPr>
        <w:pStyle w:val="ConsPlusNormal"/>
        <w:ind w:firstLine="284"/>
        <w:jc w:val="right"/>
        <w:rPr>
          <w:rFonts w:ascii="Times New Roman" w:hAnsi="Times New Roman" w:cs="Times New Roman"/>
          <w:sz w:val="12"/>
          <w:szCs w:val="12"/>
        </w:rPr>
      </w:pPr>
      <w:r w:rsidRPr="00574EE6">
        <w:rPr>
          <w:rFonts w:ascii="Times New Roman" w:hAnsi="Times New Roman" w:cs="Times New Roman"/>
          <w:sz w:val="12"/>
          <w:szCs w:val="12"/>
        </w:rPr>
        <w:lastRenderedPageBreak/>
        <w:t>муниципального района Сергиевский</w:t>
      </w:r>
    </w:p>
    <w:p w:rsidR="00574EE6" w:rsidRPr="00574EE6" w:rsidRDefault="00574EE6" w:rsidP="00574EE6">
      <w:pPr>
        <w:pStyle w:val="ConsPlusNormal"/>
        <w:ind w:firstLine="284"/>
        <w:jc w:val="right"/>
        <w:rPr>
          <w:rFonts w:ascii="Times New Roman" w:hAnsi="Times New Roman" w:cs="Times New Roman"/>
          <w:sz w:val="12"/>
          <w:szCs w:val="12"/>
        </w:rPr>
      </w:pPr>
      <w:r w:rsidRPr="00574EE6">
        <w:rPr>
          <w:rFonts w:ascii="Times New Roman" w:hAnsi="Times New Roman" w:cs="Times New Roman"/>
          <w:sz w:val="12"/>
          <w:szCs w:val="12"/>
        </w:rPr>
        <w:t xml:space="preserve"> Самарской области</w:t>
      </w:r>
    </w:p>
    <w:p w:rsidR="00574EE6" w:rsidRPr="00574EE6" w:rsidRDefault="00574EE6" w:rsidP="00574EE6">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 xml:space="preserve"> от  20.02.2023 № 5</w:t>
      </w:r>
    </w:p>
    <w:p w:rsidR="00574EE6" w:rsidRPr="00574EE6" w:rsidRDefault="00574EE6" w:rsidP="00574EE6">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 xml:space="preserve">Порядок </w:t>
      </w:r>
      <w:r w:rsidRPr="00574EE6">
        <w:rPr>
          <w:rFonts w:ascii="Times New Roman" w:hAnsi="Times New Roman" w:cs="Times New Roman"/>
          <w:sz w:val="12"/>
          <w:szCs w:val="12"/>
        </w:rPr>
        <w:t>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Светлодольск муниципального района Сергиевский Самарской области Самарской области</w:t>
      </w:r>
    </w:p>
    <w:p w:rsidR="00574EE6" w:rsidRPr="00574EE6" w:rsidRDefault="00574EE6" w:rsidP="00574EE6">
      <w:pPr>
        <w:pStyle w:val="ConsPlusNormal"/>
        <w:ind w:firstLine="284"/>
        <w:jc w:val="center"/>
        <w:rPr>
          <w:rFonts w:ascii="Times New Roman" w:hAnsi="Times New Roman" w:cs="Times New Roman"/>
          <w:sz w:val="12"/>
          <w:szCs w:val="12"/>
        </w:rPr>
      </w:pPr>
    </w:p>
    <w:p w:rsidR="00574EE6" w:rsidRPr="00574EE6" w:rsidRDefault="00574EE6" w:rsidP="00574EE6">
      <w:pPr>
        <w:pStyle w:val="ConsPlusNormal"/>
        <w:ind w:firstLine="284"/>
        <w:jc w:val="center"/>
        <w:rPr>
          <w:rFonts w:ascii="Times New Roman" w:hAnsi="Times New Roman" w:cs="Times New Roman"/>
          <w:sz w:val="12"/>
          <w:szCs w:val="12"/>
        </w:rPr>
      </w:pPr>
      <w:r w:rsidRPr="00574EE6">
        <w:rPr>
          <w:rFonts w:ascii="Times New Roman" w:hAnsi="Times New Roman" w:cs="Times New Roman"/>
          <w:sz w:val="12"/>
          <w:szCs w:val="12"/>
        </w:rPr>
        <w:t>Глава 1. Общие положения</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1. Осуществление жителями сельского поселения Светлодольск права на участие в общественных обсуждениях или  публичных слушаниях основывается на принципах законности и добровольности такого участия.</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2. Общественные обсуждения или публичные слушания проводятся в сельском поселении Светлодольск  по следующим проектам:</w:t>
      </w:r>
    </w:p>
    <w:p w:rsidR="00574EE6" w:rsidRPr="00574EE6" w:rsidRDefault="00574EE6" w:rsidP="00574EE6">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1)</w:t>
      </w:r>
      <w:r w:rsidRPr="00574EE6">
        <w:rPr>
          <w:rFonts w:ascii="Times New Roman" w:hAnsi="Times New Roman" w:cs="Times New Roman"/>
          <w:sz w:val="12"/>
          <w:szCs w:val="12"/>
        </w:rPr>
        <w:t>проект правил благоустройства территорий, проект внесения изменений в правила благоустройства;</w:t>
      </w:r>
    </w:p>
    <w:p w:rsidR="00574EE6" w:rsidRPr="00574EE6" w:rsidRDefault="00574EE6" w:rsidP="00574EE6">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2)</w:t>
      </w:r>
      <w:r w:rsidRPr="00574EE6">
        <w:rPr>
          <w:rFonts w:ascii="Times New Roman" w:hAnsi="Times New Roman" w:cs="Times New Roman"/>
          <w:sz w:val="12"/>
          <w:szCs w:val="12"/>
        </w:rPr>
        <w:t>проект правил землепользования и застройки (далее – правила), проект внесения изменений в правила;</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3) проект генерального плана сельского поселения Светлодольск, проект внесения изменений в генеральный план сельского поселения Светлодольск,</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4) проект планировки территории сельского поселения Светлодольск, проект межевания территории сельского поселения Светлодольск, проект внесения изменений в проект планировки и (или) проект межевания;</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5) проект решения о предоставлении разрешения на условно разрешенный вид использования земельного участка или объекта капитального строительства;</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6)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3. Организация и проведение общественных обсуждений или публичных слушаний осуществляются в соответствии со следующими принципами:</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1) принцип заблаговременного оповещения участников общественных обсуждений или публичных слушаний о времени и месте их проведения;</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2) принцип заблаговременного ознакомления участников общественных обсуждений или публичных слушаний с проектом, вынесенным на слушания;</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3) принцип обеспечения участникам общественных обсуждений или публичных слушаний равных возможностей для выражения своего мнения в отношении вопросов, выносимых на слушания;</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4) принцип обеспечения волеизъявления участников общественных обсуждений или публичных слушаний на общественных обсуждениях или публичных слушаниях;</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5) принцип эффективного взаимодействия участников общественных обсуждений или публичных слушаний в целях достижения общественно значимых результатов посредством проведения общественных обсуждений  или публичных слушаний.</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4. Процедура проведения публичных слушаний состоит из следующих этапов:</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1) оповещение о начале публичных слушаний;</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2) размещение проекта, подлежащего рассмотрению на публичных слушаниях, и информационных материалов к нему на официальном сайте официальном сайте Администрации муниципального района Сергиевский Самарской области в разделе «Сергиевский район» поселение «Светлодольск» (далее – официальный сайт) и открытие экспозиции или экспозиций такого проекта;</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3) проведение экспозиции или экспозиций проекта, подлежащего рассмотрению на публичных слушаниях;</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4) проведение собрания или собраний участников публичных слушаний;</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5) подготовка и оформление протокола публичных слушаний;</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6) подготовка и опубликование заключения о результатах публичных слушаний.</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5. Процедура проведения общественных обсуждений состоит из следующих этапов:</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1) оповещение о начале общественных обсуждений;</w:t>
      </w:r>
    </w:p>
    <w:p w:rsidR="00574EE6" w:rsidRPr="00574EE6" w:rsidRDefault="00574EE6" w:rsidP="00574EE6">
      <w:pPr>
        <w:pStyle w:val="ConsPlusNormal"/>
        <w:ind w:firstLine="284"/>
        <w:jc w:val="both"/>
        <w:rPr>
          <w:rFonts w:ascii="Times New Roman" w:hAnsi="Times New Roman" w:cs="Times New Roman"/>
          <w:sz w:val="12"/>
          <w:szCs w:val="12"/>
        </w:rPr>
      </w:pPr>
      <w:proofErr w:type="gramStart"/>
      <w:r w:rsidRPr="00574EE6">
        <w:rPr>
          <w:rFonts w:ascii="Times New Roman" w:hAnsi="Times New Roman" w:cs="Times New Roman"/>
          <w:sz w:val="12"/>
          <w:szCs w:val="12"/>
        </w:rPr>
        <w:t>2) размещение проекта, подлежащего рассмотрению на общественных обсуждениях, и информационных материалов к нему на официальном сайте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«Интернет»), либо на региональном портале государственных и муниципальных услуг (далее – информационные системы) и открытие экспозиции или экспозиций такого проекта;</w:t>
      </w:r>
      <w:proofErr w:type="gramEnd"/>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3) проведение экспозиции или экспозиций проекта, подлежащего рассмотрению на общественных обсуждениях;</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4) подготовка и оформление протокола общественных обсуждений;</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5) подготовка и опубликование заключения о результатах общественных обсуждений.</w:t>
      </w:r>
    </w:p>
    <w:p w:rsidR="00574EE6" w:rsidRDefault="00574EE6" w:rsidP="00574EE6">
      <w:pPr>
        <w:pStyle w:val="ConsPlusNormal"/>
        <w:ind w:firstLine="284"/>
        <w:jc w:val="both"/>
        <w:rPr>
          <w:rFonts w:ascii="Times New Roman" w:hAnsi="Times New Roman" w:cs="Times New Roman"/>
          <w:sz w:val="12"/>
          <w:szCs w:val="12"/>
        </w:rPr>
      </w:pPr>
    </w:p>
    <w:p w:rsidR="00574EE6" w:rsidRPr="00574EE6" w:rsidRDefault="00574EE6" w:rsidP="00574EE6">
      <w:pPr>
        <w:pStyle w:val="ConsPlusNormal"/>
        <w:ind w:firstLine="284"/>
        <w:jc w:val="center"/>
        <w:rPr>
          <w:rFonts w:ascii="Times New Roman" w:hAnsi="Times New Roman" w:cs="Times New Roman"/>
          <w:sz w:val="12"/>
          <w:szCs w:val="12"/>
        </w:rPr>
      </w:pPr>
      <w:r w:rsidRPr="00574EE6">
        <w:rPr>
          <w:rFonts w:ascii="Times New Roman" w:hAnsi="Times New Roman" w:cs="Times New Roman"/>
          <w:sz w:val="12"/>
          <w:szCs w:val="12"/>
        </w:rPr>
        <w:t>Глава 2. Оповещение о начале общественных обсуждений или публичных слушаний. Экспозиция проектов, вынесенных на общественные обсуждения или публичные слушания</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1. Оповещение о начале общественных обсуждений или публичных слушаний по проектам, указанным в пункте 2 главы 1 настоящего порядка, осуществляется путем принятия и опубликования, а также размещения в сети «Интернет» постановления главы сельского поселения Светлодольск о проведении общественных обс</w:t>
      </w:r>
      <w:r>
        <w:rPr>
          <w:rFonts w:ascii="Times New Roman" w:hAnsi="Times New Roman" w:cs="Times New Roman"/>
          <w:sz w:val="12"/>
          <w:szCs w:val="12"/>
        </w:rPr>
        <w:t xml:space="preserve">уждений или публичных слушаний. </w:t>
      </w:r>
      <w:r w:rsidRPr="00574EE6">
        <w:rPr>
          <w:rFonts w:ascii="Times New Roman" w:hAnsi="Times New Roman" w:cs="Times New Roman"/>
          <w:sz w:val="12"/>
          <w:szCs w:val="12"/>
        </w:rPr>
        <w:t>Постановление главы сельского поселения Светлодольск о проведении общественных обсуждений или публичных слушаний:</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 xml:space="preserve">1) не </w:t>
      </w:r>
      <w:proofErr w:type="gramStart"/>
      <w:r w:rsidRPr="00574EE6">
        <w:rPr>
          <w:rFonts w:ascii="Times New Roman" w:hAnsi="Times New Roman" w:cs="Times New Roman"/>
          <w:sz w:val="12"/>
          <w:szCs w:val="12"/>
        </w:rPr>
        <w:t>позднее</w:t>
      </w:r>
      <w:proofErr w:type="gramEnd"/>
      <w:r w:rsidRPr="00574EE6">
        <w:rPr>
          <w:rFonts w:ascii="Times New Roman" w:hAnsi="Times New Roman" w:cs="Times New Roman"/>
          <w:sz w:val="12"/>
          <w:szCs w:val="12"/>
        </w:rPr>
        <w:t xml:space="preserve">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Уставом сельского поселения Светлодольск для официального опубликования муниципальных правовых актов, и размещается на официальном сайте Администрации муниципального района Сергиевский Самарской области в сети «Интернет»;</w:t>
      </w:r>
    </w:p>
    <w:p w:rsidR="00574EE6" w:rsidRPr="00574EE6" w:rsidRDefault="00574EE6" w:rsidP="00574EE6">
      <w:pPr>
        <w:pStyle w:val="ConsPlusNormal"/>
        <w:ind w:firstLine="284"/>
        <w:jc w:val="both"/>
        <w:rPr>
          <w:rFonts w:ascii="Times New Roman" w:hAnsi="Times New Roman" w:cs="Times New Roman"/>
          <w:sz w:val="12"/>
          <w:szCs w:val="12"/>
        </w:rPr>
      </w:pPr>
      <w:proofErr w:type="gramStart"/>
      <w:r w:rsidRPr="00574EE6">
        <w:rPr>
          <w:rFonts w:ascii="Times New Roman" w:hAnsi="Times New Roman" w:cs="Times New Roman"/>
          <w:sz w:val="12"/>
          <w:szCs w:val="12"/>
        </w:rPr>
        <w:t>2) распространяется на информационных стендах, оборудованных около администрации сельского поселения Светлодольск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w:t>
      </w:r>
      <w:proofErr w:type="gramEnd"/>
      <w:r w:rsidRPr="00574EE6">
        <w:rPr>
          <w:rFonts w:ascii="Times New Roman" w:hAnsi="Times New Roman" w:cs="Times New Roman"/>
          <w:sz w:val="12"/>
          <w:szCs w:val="12"/>
        </w:rPr>
        <w:t xml:space="preserve"> указанной информации.</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2. Постановление главы сельского поселения Светлодольск о проведении общественных обсуждений или публичных слушаний должно содержать:</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 xml:space="preserve">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w:t>
      </w:r>
      <w:r w:rsidRPr="00574EE6">
        <w:rPr>
          <w:rFonts w:ascii="Times New Roman" w:hAnsi="Times New Roman" w:cs="Times New Roman"/>
          <w:sz w:val="12"/>
          <w:szCs w:val="12"/>
        </w:rPr>
        <w:lastRenderedPageBreak/>
        <w:t>указанных экспозиции или экспозиций;</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5) лицо, ответственное за ведение протокола общественных обсуждений или публичных слушаний.</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 xml:space="preserve">3. </w:t>
      </w:r>
      <w:proofErr w:type="gramStart"/>
      <w:r w:rsidRPr="00574EE6">
        <w:rPr>
          <w:rFonts w:ascii="Times New Roman" w:hAnsi="Times New Roman" w:cs="Times New Roman"/>
          <w:sz w:val="12"/>
          <w:szCs w:val="12"/>
        </w:rPr>
        <w:t xml:space="preserve">Постановление главы сельского поселения Светлодольск о проведении общественных обсуждений должно также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w:t>
      </w:r>
      <w:proofErr w:type="gramEnd"/>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4. Постановление главы сельского поселения Светлодольск  о проведении публичных слушаний также должно содержать информацию:</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1) об официальном сайте, на котором будут размещены проект, подлежащий рассмотрению на публичных слушаниях, и информационные материалы к нему;</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2) о дате, времени и месте проведения собрания или собраний участников публичных слушаний;</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 xml:space="preserve">3) о лице, уполномоченном председательствовать на собрании участников публичных слушаний. </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 xml:space="preserve">5. </w:t>
      </w:r>
      <w:proofErr w:type="gramStart"/>
      <w:r w:rsidRPr="00574EE6">
        <w:rPr>
          <w:rFonts w:ascii="Times New Roman" w:hAnsi="Times New Roman" w:cs="Times New Roman"/>
          <w:sz w:val="12"/>
          <w:szCs w:val="12"/>
        </w:rPr>
        <w:t>Администрация сельского поселения Светлодольск  обеспечивает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w:t>
      </w:r>
      <w:proofErr w:type="gramEnd"/>
      <w:r w:rsidRPr="00574EE6">
        <w:rPr>
          <w:rFonts w:ascii="Times New Roman" w:hAnsi="Times New Roman" w:cs="Times New Roman"/>
          <w:sz w:val="12"/>
          <w:szCs w:val="12"/>
        </w:rPr>
        <w:t xml:space="preserve"> им организаций).</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6.В течение всего периода размещения в соответствии с подпунктом 2 пункта 4 и подпунктом 2 пункта 5 главы 1 настоящего порядка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Администрации сельского поселения Светлодольск и (или) разработчика проекта, подлежащего рассмотрению на общественных обсуждениях или публичных слушаниях.</w:t>
      </w:r>
    </w:p>
    <w:p w:rsidR="00574EE6" w:rsidRDefault="00574EE6" w:rsidP="00574EE6">
      <w:pPr>
        <w:pStyle w:val="ConsPlusNormal"/>
        <w:ind w:firstLine="284"/>
        <w:jc w:val="both"/>
        <w:rPr>
          <w:rFonts w:ascii="Times New Roman" w:hAnsi="Times New Roman" w:cs="Times New Roman"/>
          <w:sz w:val="12"/>
          <w:szCs w:val="12"/>
        </w:rPr>
      </w:pPr>
    </w:p>
    <w:p w:rsidR="00574EE6" w:rsidRPr="00574EE6" w:rsidRDefault="00574EE6" w:rsidP="00574EE6">
      <w:pPr>
        <w:pStyle w:val="ConsPlusNormal"/>
        <w:ind w:firstLine="284"/>
        <w:jc w:val="center"/>
        <w:rPr>
          <w:rFonts w:ascii="Times New Roman" w:hAnsi="Times New Roman" w:cs="Times New Roman"/>
          <w:sz w:val="12"/>
          <w:szCs w:val="12"/>
        </w:rPr>
      </w:pPr>
      <w:r w:rsidRPr="00574EE6">
        <w:rPr>
          <w:rFonts w:ascii="Times New Roman" w:hAnsi="Times New Roman" w:cs="Times New Roman"/>
          <w:sz w:val="12"/>
          <w:szCs w:val="12"/>
        </w:rPr>
        <w:t>Глава 3. Участники общественных обсуждений или публичных слушаний</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1. Участниками общественных обсуждений или публичных слушаний по проектам, указанным в подпунктах 1-4 пункта 2главы 1 настоящего порядка, являются:</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1) граждане, постоянно проживающие на территории, в отношении которой подготовлены данные проекты;</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2)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2. Участниками общественных обсуждений или публичных слушаний по проектам, указанным в подпунктах 5, 6 пункта 2 главы 1 настоящего порядка являются:</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1)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2) правообладатели находящихся в границах этой территориальной зоны земельных участков и (или) расположенных на них объектов капитального строительства;</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3)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4) правообладатели помещений, являющихся частью объекта капитального строительства, в отношении которого подготовлены данные проекты;</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5)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3. Правила, формы участия и взаимодействия участников публичных слушаний или общественных обсуждений, указанных в пункте 2 настоящей главы, определяются Градостроительным кодексом Российской Федерации, законами Самарской области, Уставом сельского поселения Светлодольск, настоящим порядком и иными муниципальными правовыми актами поселения.</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4. Участники общественных обсуждений или публичных слушаний в целях идентификации представляют сведения о себе с приложением документов, подтверждающих такие сведения:</w:t>
      </w:r>
    </w:p>
    <w:p w:rsidR="00574EE6" w:rsidRPr="00574EE6" w:rsidRDefault="00574EE6" w:rsidP="00574EE6">
      <w:pPr>
        <w:pStyle w:val="ConsPlusNormal"/>
        <w:ind w:firstLine="284"/>
        <w:jc w:val="both"/>
        <w:rPr>
          <w:rFonts w:ascii="Times New Roman" w:hAnsi="Times New Roman" w:cs="Times New Roman"/>
          <w:sz w:val="12"/>
          <w:szCs w:val="12"/>
        </w:rPr>
      </w:pPr>
      <w:proofErr w:type="gramStart"/>
      <w:r w:rsidRPr="00574EE6">
        <w:rPr>
          <w:rFonts w:ascii="Times New Roman" w:hAnsi="Times New Roman" w:cs="Times New Roman"/>
          <w:sz w:val="12"/>
          <w:szCs w:val="12"/>
        </w:rPr>
        <w:t xml:space="preserve">1) для физических лиц: фамилию, имя, отчество (при наличии), дату рождения, адрес места жительства (регистрации); </w:t>
      </w:r>
      <w:proofErr w:type="gramEnd"/>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4) для юридических лиц: наименование, основной государственный регистрационный номер, место нахождения и адрес.</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 xml:space="preserve">5. </w:t>
      </w:r>
      <w:proofErr w:type="gramStart"/>
      <w:r w:rsidRPr="00574EE6">
        <w:rPr>
          <w:rFonts w:ascii="Times New Roman" w:hAnsi="Times New Roman" w:cs="Times New Roman"/>
          <w:sz w:val="12"/>
          <w:szCs w:val="12"/>
        </w:rPr>
        <w:t>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Pr="00574EE6">
        <w:rPr>
          <w:rFonts w:ascii="Times New Roman" w:hAnsi="Times New Roman" w:cs="Times New Roman"/>
          <w:sz w:val="12"/>
          <w:szCs w:val="12"/>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6. Не требуется представление документов, подтверждающих сведения об участниках общественных обсуждений, указанных в пункте 4 настоящей главы,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При этом для подтверждения сведений, указанных в пункте 4 настоящей главы, может использоваться единая система идентификац</w:t>
      </w:r>
      <w:proofErr w:type="gramStart"/>
      <w:r w:rsidRPr="00574EE6">
        <w:rPr>
          <w:rFonts w:ascii="Times New Roman" w:hAnsi="Times New Roman" w:cs="Times New Roman"/>
          <w:sz w:val="12"/>
          <w:szCs w:val="12"/>
        </w:rPr>
        <w:t>ии и ау</w:t>
      </w:r>
      <w:proofErr w:type="gramEnd"/>
      <w:r w:rsidRPr="00574EE6">
        <w:rPr>
          <w:rFonts w:ascii="Times New Roman" w:hAnsi="Times New Roman" w:cs="Times New Roman"/>
          <w:sz w:val="12"/>
          <w:szCs w:val="12"/>
        </w:rPr>
        <w:t>тентификации.</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7.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 152-ФЗ «О персональных данных».</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8. 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пунктами 4 и 5 настоящей главы идентификацию, имеют право вносить предложения и замечания, касающиеся такого проекта:</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1) посредством официального сайта или информационных систем (в случае проведения общественных обсуждений);</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3) в письменной форме или в форме электронного документа в адрес организатора общественных обсуждений или публичных слушаний;</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 xml:space="preserve">4) посредством записи в книге (журнале) учета посетителей экспозиции проекта, подлежащего рассмотрению на общественных </w:t>
      </w:r>
      <w:r w:rsidRPr="00574EE6">
        <w:rPr>
          <w:rFonts w:ascii="Times New Roman" w:hAnsi="Times New Roman" w:cs="Times New Roman"/>
          <w:sz w:val="12"/>
          <w:szCs w:val="12"/>
        </w:rPr>
        <w:lastRenderedPageBreak/>
        <w:t>обсуждениях или публичных слушаниях.</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Прием замечаний и предложений участников общественных обсуждений или публичных слушаний прекращается за семь дней до окончания срока проведения публичных слушаний.</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9. Предложения и замечания, внесенные в соответствии с пунктом 8 настоящей главы,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10.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574EE6" w:rsidRDefault="00574EE6" w:rsidP="00574EE6">
      <w:pPr>
        <w:pStyle w:val="ConsPlusNormal"/>
        <w:ind w:firstLine="284"/>
        <w:jc w:val="both"/>
        <w:rPr>
          <w:rFonts w:ascii="Times New Roman" w:hAnsi="Times New Roman" w:cs="Times New Roman"/>
          <w:sz w:val="12"/>
          <w:szCs w:val="12"/>
        </w:rPr>
      </w:pPr>
    </w:p>
    <w:p w:rsidR="00574EE6" w:rsidRPr="00574EE6" w:rsidRDefault="00574EE6" w:rsidP="00574EE6">
      <w:pPr>
        <w:pStyle w:val="ConsPlusNormal"/>
        <w:ind w:firstLine="284"/>
        <w:jc w:val="center"/>
        <w:rPr>
          <w:rFonts w:ascii="Times New Roman" w:hAnsi="Times New Roman" w:cs="Times New Roman"/>
          <w:sz w:val="12"/>
          <w:szCs w:val="12"/>
        </w:rPr>
      </w:pPr>
      <w:r w:rsidRPr="00574EE6">
        <w:rPr>
          <w:rFonts w:ascii="Times New Roman" w:hAnsi="Times New Roman" w:cs="Times New Roman"/>
          <w:sz w:val="12"/>
          <w:szCs w:val="12"/>
        </w:rPr>
        <w:t>Глава 4. Срок проведения общественных обсуждений или публичных слушаний</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1. Срок проведения общественных осуждений или публичных слушаний составляет:</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1) по проекту правил, внесению изменений в правила – 65 дней со дня опубликования такого проекта;</w:t>
      </w:r>
    </w:p>
    <w:p w:rsidR="00574EE6" w:rsidRPr="00574EE6" w:rsidRDefault="00574EE6" w:rsidP="00574EE6">
      <w:pPr>
        <w:pStyle w:val="ConsPlusNormal"/>
        <w:ind w:firstLine="284"/>
        <w:jc w:val="both"/>
        <w:rPr>
          <w:rFonts w:ascii="Times New Roman" w:hAnsi="Times New Roman" w:cs="Times New Roman"/>
          <w:sz w:val="12"/>
          <w:szCs w:val="12"/>
        </w:rPr>
      </w:pPr>
      <w:proofErr w:type="gramStart"/>
      <w:r w:rsidRPr="00574EE6">
        <w:rPr>
          <w:rFonts w:ascii="Times New Roman" w:hAnsi="Times New Roman" w:cs="Times New Roman"/>
          <w:sz w:val="12"/>
          <w:szCs w:val="12"/>
        </w:rPr>
        <w:t>2) по внесению изменений в Правила в части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w:t>
      </w:r>
      <w:proofErr w:type="gramEnd"/>
      <w:r w:rsidRPr="00574EE6">
        <w:rPr>
          <w:rFonts w:ascii="Times New Roman" w:hAnsi="Times New Roman" w:cs="Times New Roman"/>
          <w:sz w:val="12"/>
          <w:szCs w:val="12"/>
        </w:rPr>
        <w:t xml:space="preserve"> регламент, в границах территории, подлежащей комплексному развитию.– 20 дней со дня опубликования такого проекта;</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3) по проекту генерального плана поселения, внесению изменений в генеральный план поселения – 35 дней с момента оповещения жителей об их проведении;</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4) по проекту планировки территории поселения и (или) проекту межевания территории поселения, а также проектам, предусматривающим внесение изменений в указанные документы – 35 дней со дня оповещения жителей об их проведении;</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5) по проектам решений о предоставлении разрешения на условно разрешенный вид использования земельного участка или объекта капитального строительства, о предоставлении разрешения на отклонение от предельных параметров разрешенного строительства, реконструкции объектов капитального строительства – 25 дней со дня оповещения жителей об их проведении;</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 xml:space="preserve">6) по проектам правил благоустройства территорий – 35 дней со дня опубликования оповещения о начале общественных обсуждений или публичных слушаний. </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 xml:space="preserve">2. Срок проведения общественных обсуждений или публичных слушаний исчисляется со дня оповещения о начале общественных обсуждений или публичных слушаний в соответствии с пунктом 1 главы 2 настоящего порядка до дня опубликования заключения о результатах публичных слушаний, за исключением случая, предусмотренного пунктом 3 настоящей главы. </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 xml:space="preserve">3. Срок проведения общественных обсуждений или публичных слушаний по вопросам, указанным в подпунктах 1, 2 пункта 1 настоящей главы исчисляется со дня опубликования соответствующего проекта правил, проекта по внесению изменений в правила. </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4. Срок проведения общественных обсуждений или публичных слушаний, указанный в пункте 1 настоящей главы, может быть увеличен на срок не более 5 дней с учетом срока, необходимого на официальное опубликование заключения о результатах публичных слушаний.</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5. Выходные и праздничные дни включаются в срок проведения общественных обсуждений или публичных слушаний.</w:t>
      </w:r>
    </w:p>
    <w:p w:rsidR="00574EE6" w:rsidRDefault="00574EE6" w:rsidP="00574EE6">
      <w:pPr>
        <w:pStyle w:val="ConsPlusNormal"/>
        <w:ind w:firstLine="284"/>
        <w:jc w:val="both"/>
        <w:rPr>
          <w:rFonts w:ascii="Times New Roman" w:hAnsi="Times New Roman" w:cs="Times New Roman"/>
          <w:sz w:val="12"/>
          <w:szCs w:val="12"/>
        </w:rPr>
      </w:pPr>
    </w:p>
    <w:p w:rsidR="00574EE6" w:rsidRPr="00574EE6" w:rsidRDefault="00574EE6" w:rsidP="00574EE6">
      <w:pPr>
        <w:pStyle w:val="ConsPlusNormal"/>
        <w:ind w:firstLine="284"/>
        <w:jc w:val="center"/>
        <w:rPr>
          <w:rFonts w:ascii="Times New Roman" w:hAnsi="Times New Roman" w:cs="Times New Roman"/>
          <w:sz w:val="12"/>
          <w:szCs w:val="12"/>
        </w:rPr>
      </w:pPr>
      <w:r w:rsidRPr="00574EE6">
        <w:rPr>
          <w:rFonts w:ascii="Times New Roman" w:hAnsi="Times New Roman" w:cs="Times New Roman"/>
          <w:sz w:val="12"/>
          <w:szCs w:val="12"/>
        </w:rPr>
        <w:t>Глава 5. Место проведения собрания или собраний участников публичных слушаний</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1. Местом проведения собрания или собраний участников публичных слушаний (далее также – собрание) является место, определенное в постановлении главы сельского поселения Светлодольск о проведении публичных слушаний.</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2. При определении места проведения собрания необходимо исходить из следующих требований:</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1) доступность для жителей поселения;</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2) наличие необходимых удобств, в том числе туалета, телефона;</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3) наличие отопления - в случае проведения публичных слушаний в холодное время года;</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 xml:space="preserve">4) помещение, в котором планируется проведение собрания, должно вмещать не менее 20 человек. </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 xml:space="preserve">3. </w:t>
      </w:r>
      <w:proofErr w:type="gramStart"/>
      <w:r w:rsidRPr="00574EE6">
        <w:rPr>
          <w:rFonts w:ascii="Times New Roman" w:hAnsi="Times New Roman" w:cs="Times New Roman"/>
          <w:sz w:val="12"/>
          <w:szCs w:val="12"/>
        </w:rPr>
        <w:t>В случае осуществления мероприятий, проведение которых предусмотрено настоящей главой порядка в месте, отличном от места проведения собрания, указанном в постановлении главы сельского поселения Светлодольск  о проведении публичных слушаний, жители сельского поселения Светлодольск должны быть уведомлены о таких мероприятиях и месте их проведения в порядке, предусмотренном пунктом 1 главы 2 настоящего порядка, в срок не позднее 3 дней до дня проведения</w:t>
      </w:r>
      <w:proofErr w:type="gramEnd"/>
      <w:r w:rsidRPr="00574EE6">
        <w:rPr>
          <w:rFonts w:ascii="Times New Roman" w:hAnsi="Times New Roman" w:cs="Times New Roman"/>
          <w:sz w:val="12"/>
          <w:szCs w:val="12"/>
        </w:rPr>
        <w:t xml:space="preserve"> указанных мероприятий.</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4. При необходимости проведения собрания в нескольких частях сельского поселения Светлодольск, постановлением главы сельского поселения Светлодольск, о проведении публичных слушаний определяются места проведения указанных мероприятий и доводятся до сведения жителей сельского поселения Светлодольск, в соответствии с пунктом 1 главы 2 настоящего порядка.</w:t>
      </w:r>
    </w:p>
    <w:p w:rsidR="00574EE6" w:rsidRDefault="00574EE6" w:rsidP="00574EE6">
      <w:pPr>
        <w:pStyle w:val="ConsPlusNormal"/>
        <w:ind w:firstLine="284"/>
        <w:jc w:val="both"/>
        <w:rPr>
          <w:rFonts w:ascii="Times New Roman" w:hAnsi="Times New Roman" w:cs="Times New Roman"/>
          <w:sz w:val="12"/>
          <w:szCs w:val="12"/>
        </w:rPr>
      </w:pPr>
    </w:p>
    <w:p w:rsidR="00574EE6" w:rsidRPr="00574EE6" w:rsidRDefault="00574EE6" w:rsidP="00574EE6">
      <w:pPr>
        <w:pStyle w:val="ConsPlusNormal"/>
        <w:ind w:firstLine="284"/>
        <w:jc w:val="center"/>
        <w:rPr>
          <w:rFonts w:ascii="Times New Roman" w:hAnsi="Times New Roman" w:cs="Times New Roman"/>
          <w:sz w:val="12"/>
          <w:szCs w:val="12"/>
        </w:rPr>
      </w:pPr>
      <w:r w:rsidRPr="00574EE6">
        <w:rPr>
          <w:rFonts w:ascii="Times New Roman" w:hAnsi="Times New Roman" w:cs="Times New Roman"/>
          <w:sz w:val="12"/>
          <w:szCs w:val="12"/>
        </w:rPr>
        <w:t>Глава 6. Уполномоченный на организацию проведения общественных обсуждений или публичных слушаний орган</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1. Органом, уполномоченным на организацию проведения общественных обсуждений или публичных слушаний по проектам, предусмотренным пунктами 1, 3, 4пункта 2 главы 1 настоящего порядка, является Администрация сельского поселения Светлодольск.</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Комиссия по подготовке проекта правил землепользования и застройки сельского поселения Светлодольск  муниципального района Сергиевский (далее – Комиссия) – по проектам, предусмотренным подпунктами 2, 5 и 6пункта 2 главы 1 настоящего Порядка.</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2. В рамках организации проведения общественных обсуждений или  публичных слушаний администрация осуществляет:</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1) обеспечение предоставления места проведения собрания при проведении публичных слушаний;</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 xml:space="preserve">2) оповещение жителей сельского поселения Светлодольск о начале общественных обсуждений или публичных слушаний и о месте, дате и времени проведения собрания (при проведении публичных слушаний), а также проведения экспозиций проекта, подлежащего рассмотрению на общественных обсуждениях или публичных слушаниях;  </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3) определение перечня должностных лиц, специалистов, организаций, представителей общественности, приглашаемых к участию в проведении собрания (при проведении публичных слушаний), в качестве экспертов, а также направление им обращений с просьбой дать свои предложения по проектам, выносимым на общественные обсуждения или публичные слушания;</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4) анализ материалов, представленных участниками общественных обсуждений или публичных слушаний;</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5) организацию приема замечаний и предложений по проектам, подлежащим рассмотрению на общественных обсуждениях или публичных слушаниях, и заявлений на участие в проведении собрани</w:t>
      </w:r>
      <w:proofErr w:type="gramStart"/>
      <w:r w:rsidRPr="00574EE6">
        <w:rPr>
          <w:rFonts w:ascii="Times New Roman" w:hAnsi="Times New Roman" w:cs="Times New Roman"/>
          <w:sz w:val="12"/>
          <w:szCs w:val="12"/>
        </w:rPr>
        <w:t>я(</w:t>
      </w:r>
      <w:proofErr w:type="gramEnd"/>
      <w:r w:rsidRPr="00574EE6">
        <w:rPr>
          <w:rFonts w:ascii="Times New Roman" w:hAnsi="Times New Roman" w:cs="Times New Roman"/>
          <w:sz w:val="12"/>
          <w:szCs w:val="12"/>
        </w:rPr>
        <w:t>при проведении публичных слушаний);</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6) обработку персональных данных участников общественных обсуждений или публичных слушаний с учетом требований, установленных Федеральным законом от 27 июля 2006 года № 152-ФЗ «О персональных данных»;</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7) определение докладчика (содокладчика) по выносимым на публичные слушания или общественные обсуждения вопросам;</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8) регистрацию заявителей, докладчиков, содокладчиков, и иных участников общественных обсуждений или публичных слушаний, желающих выразить свое мнение по проектам, выносимым на общественные обсуждения или публичные слушания, представителей средств массовой информации;</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9) обеспечение ведения протокола общественных обсуждений или публичных слушаний;</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lastRenderedPageBreak/>
        <w:t>10) сбор, рассмотрение и обобщение мнений, замечаний и предложений, представленных участниками общественных обсуждений или публичных слушаний;</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11) подготовку заключения о результатах общественных обсуждений или публичных слушаний.</w:t>
      </w:r>
    </w:p>
    <w:p w:rsidR="00574EE6" w:rsidRDefault="00574EE6" w:rsidP="00574EE6">
      <w:pPr>
        <w:pStyle w:val="ConsPlusNormal"/>
        <w:ind w:firstLine="284"/>
        <w:jc w:val="both"/>
        <w:rPr>
          <w:rFonts w:ascii="Times New Roman" w:hAnsi="Times New Roman" w:cs="Times New Roman"/>
          <w:sz w:val="12"/>
          <w:szCs w:val="12"/>
        </w:rPr>
      </w:pPr>
    </w:p>
    <w:p w:rsidR="00574EE6" w:rsidRPr="00574EE6" w:rsidRDefault="00574EE6" w:rsidP="00574EE6">
      <w:pPr>
        <w:pStyle w:val="ConsPlusNormal"/>
        <w:ind w:firstLine="284"/>
        <w:jc w:val="center"/>
        <w:rPr>
          <w:rFonts w:ascii="Times New Roman" w:hAnsi="Times New Roman" w:cs="Times New Roman"/>
          <w:sz w:val="12"/>
          <w:szCs w:val="12"/>
        </w:rPr>
      </w:pPr>
      <w:r w:rsidRPr="00574EE6">
        <w:rPr>
          <w:rFonts w:ascii="Times New Roman" w:hAnsi="Times New Roman" w:cs="Times New Roman"/>
          <w:sz w:val="12"/>
          <w:szCs w:val="12"/>
        </w:rPr>
        <w:t>Глава 7. Проведение собрания или собраний участников публичных слушаний</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 xml:space="preserve">1. К участию в проведении собрания или собраний участников публичных слушаний (далее также – собрание) на добровольной основе могут быть приглашены: </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1) представители политических партий и иных общественных объединений, осуществляющих свою деятельность на территории сельского поселения Светлодольск;</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2) руководители организаций, осуществляющих свою деятельность на территории сельского поселения Светлодольск в сфере, соответствующей вопросам публичных слушаний.</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2. Участники публичных слушаний, жители сельского поселения Светлодольск и иные заинтересованные лица должны быть допущены к участию в собрании соответственно количеству свободных мест в помещении, предназначенном для проведения собрания. При этом количество мест для жителей сельского поселения Светлодольск и иных заинтересованных лиц в помещении, предназначенном для собрания, должно составлять не менее семидесяти процентов от общего количества мест в указанном помещении.</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4. Перед началом проведения собрания лицо, назначенное постановлением главы сельского поселения Светлодольск о проведении публичных слушаний (далее также – председательствующий), обеспечивает проведение регистрации докладчиков, содокладчиков, и иных участников собрания, желающих выразить свое мнение по вопросам, выносимым на публичные слушания, путем внесения сведений в протокол собрания участников публичных слушаний.</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5. Председательствующий осуществляет:</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1) открытие и ведение собрания участников публичных слушаний;</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 xml:space="preserve">2) </w:t>
      </w:r>
      <w:proofErr w:type="gramStart"/>
      <w:r w:rsidRPr="00574EE6">
        <w:rPr>
          <w:rFonts w:ascii="Times New Roman" w:hAnsi="Times New Roman" w:cs="Times New Roman"/>
          <w:sz w:val="12"/>
          <w:szCs w:val="12"/>
        </w:rPr>
        <w:t>контроль за</w:t>
      </w:r>
      <w:proofErr w:type="gramEnd"/>
      <w:r w:rsidRPr="00574EE6">
        <w:rPr>
          <w:rFonts w:ascii="Times New Roman" w:hAnsi="Times New Roman" w:cs="Times New Roman"/>
          <w:sz w:val="12"/>
          <w:szCs w:val="12"/>
        </w:rPr>
        <w:t xml:space="preserve"> порядком обсуждения вопросов публичных слушаний;</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3) подписание протокола собрания участников публичных слушаний.</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6. При открытии собрания председательствующий должен огласить перечень вопросов, вынесенных на публичные слушания, основания проведения публичных слушаний, предложения по порядку проведения собрания, в том числе предлагаемое время для выступлений докладчиков, содокладчиков, иных участников собрания.</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8. Время для выступлений докладчиков, содокладчиков, иных участников собрания определяется председательствующим, исходя из количества выступающих и времени, отведенного для проведения собрания.</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9. Председательствующий вправе:</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 xml:space="preserve">1) прерывать выступления участника собрания, нарушающего порядок проведения собрания, а также выступления, не имеющие отношения к обсуждаемому на публичных слушаниях вопросу; </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 xml:space="preserve">2) выносить предупреждения лицу, нарушающему порядок во время проведения собрания, а также удалить данное лицо при повторном нарушении им порядка проведения собрания. </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10. Основными докладчиками по вопросам публичных слушаний должны являться уполномоченные должностные лица администрации поселения и представители разработчика проекта, вынесенного на публичные слушания.</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11. Содокладчиками на собрании могут быть определены депутаты Собрания представителей поселения, должностные лица администрации поселения, члены комиссии, руководители муниципальных предприятий и учреждений и, по согласованию, представители общественных объединений, граждане.</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12. Право выступления на собрании должно быть предоставлено представителям некоммерческих организаций, специализирующихся на вопросах, вынесенных на публичные слушания, политических партий, имеющих местные отделения на территории сельского поселения Светлодольск, а также лицам, заранее уведомившим администрацию поселения о намерении выступить путем направления письма.</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13. После каждого выступления любой из участников собрания имеет право задать вопросы докладчику (содокладчику).</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14. Все желающие выступить на собрании берут слово только с разрешения председательствующего.</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15. Участники собрания имеют право использовать в своих выступлениях вспомогательные материалы (плакаты, графики и др.), представлять свои предложения и замечания по вопросам публичных слушаний для включения их в протокол собрания участников публичных слушаний.</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16. В случае возникновения в процессе проведения собрания обстоятельств, препятствующих проведению собрания (например, отключение электроэнергии в помещении и т.п.), председательствующий вправе принять решение о перерыве и о продолжении собрания в другое время. Указанное решение председательствующего объявляется участникам собрания и вносится в протокол собрания участников публичных слушаний.</w:t>
      </w:r>
    </w:p>
    <w:p w:rsidR="00574EE6" w:rsidRPr="00574EE6" w:rsidRDefault="00574EE6" w:rsidP="00574EE6">
      <w:pPr>
        <w:pStyle w:val="ConsPlusNormal"/>
        <w:ind w:firstLine="284"/>
        <w:jc w:val="center"/>
        <w:rPr>
          <w:rFonts w:ascii="Times New Roman" w:hAnsi="Times New Roman" w:cs="Times New Roman"/>
          <w:sz w:val="12"/>
          <w:szCs w:val="12"/>
        </w:rPr>
      </w:pPr>
      <w:r w:rsidRPr="00574EE6">
        <w:rPr>
          <w:rFonts w:ascii="Times New Roman" w:hAnsi="Times New Roman" w:cs="Times New Roman"/>
          <w:sz w:val="12"/>
          <w:szCs w:val="12"/>
        </w:rPr>
        <w:t>Глава 8. Протокол собрания участников публичных слушаний</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1. Протокол собрания участников публичных слушаний является письменным документом, предназначенным для фиксации выраженных в ходе собрания предложений и замечаний участников публичных слушаний, прошедших идентификацию в соответствии с пунктами 4 и 5 главы 3 настоящего порядка.</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 xml:space="preserve">2. Ведение протокола собрания участников публичных слушаний осуществляется председательствующим в хронологической последовательности. </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3. В протоколе собрания участников публичных слушаний указываются:</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1) дата и место его проведения, количество присутствующих, фамилия, имя, отчество председательствующего;</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2) позиции и мнения участников публичных слушаний по обсуждаемому на публичных слушаниях проекту, высказанные ими в ходе собрания.</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Форма протокола собрания участников публичных слушаний приводится в приложении № 4 к настоящему порядку.</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4. С протоколом собрания участников публичных слушаний вправе ознакомиться все заинтересованные лица.</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5. Каждая страница протокола собрания участников публичных слушаний пронумеровывается и заверяется подписью председательствующего.</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6. В случаях, предусмотренных постановлением главы сельского поселения Светлодольск о проведении слушаний, могут быть проведены два и более собрания, при этом на каждом из собраний ведется отдельный протокол в соответствии с положениями настоящей главы.</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7. Предложения и замечания по проекту, рассматриваемому на публичных слушаниях, включенные в протокол собрания, подлежат отражению в протоколе публичных слушаний.</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8. Протокол собрания участников публичных слушаний прилагается к протоколу публичных слушаний в качестве его неотъемлемой части.</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9. В случае неявки на собрание участников публичных слушаний, собрание признается несостоявшимся, о чем вносится соответствующая запись в протокол публичных слушаний. Протокол собрания участников публичных слушаний в указанном случае не оформляется.</w:t>
      </w:r>
    </w:p>
    <w:p w:rsidR="00574EE6" w:rsidRDefault="00574EE6" w:rsidP="00574EE6">
      <w:pPr>
        <w:pStyle w:val="ConsPlusNormal"/>
        <w:ind w:firstLine="284"/>
        <w:jc w:val="both"/>
        <w:rPr>
          <w:rFonts w:ascii="Times New Roman" w:hAnsi="Times New Roman" w:cs="Times New Roman"/>
          <w:sz w:val="12"/>
          <w:szCs w:val="12"/>
        </w:rPr>
      </w:pPr>
    </w:p>
    <w:p w:rsidR="00574EE6" w:rsidRPr="00574EE6" w:rsidRDefault="00574EE6" w:rsidP="00574EE6">
      <w:pPr>
        <w:pStyle w:val="ConsPlusNormal"/>
        <w:ind w:firstLine="284"/>
        <w:jc w:val="center"/>
        <w:rPr>
          <w:rFonts w:ascii="Times New Roman" w:hAnsi="Times New Roman" w:cs="Times New Roman"/>
          <w:sz w:val="12"/>
          <w:szCs w:val="12"/>
        </w:rPr>
      </w:pPr>
      <w:r w:rsidRPr="00574EE6">
        <w:rPr>
          <w:rFonts w:ascii="Times New Roman" w:hAnsi="Times New Roman" w:cs="Times New Roman"/>
          <w:sz w:val="12"/>
          <w:szCs w:val="12"/>
        </w:rPr>
        <w:t>Глава 9. Принятие, рассмотрение, обобщение поступающих от участников общественных обсуждений или публичных слушаний замечаний и предложений по вопросам общественных обсуждений или публичных слушаний</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lastRenderedPageBreak/>
        <w:t xml:space="preserve">1. </w:t>
      </w:r>
      <w:proofErr w:type="gramStart"/>
      <w:r w:rsidRPr="00574EE6">
        <w:rPr>
          <w:rFonts w:ascii="Times New Roman" w:hAnsi="Times New Roman" w:cs="Times New Roman"/>
          <w:sz w:val="12"/>
          <w:szCs w:val="12"/>
        </w:rPr>
        <w:t>Администрация сельского поселения Светлодольск обязана обеспечить участникам общественных обсуждений или публичных слушаний равные возможности для выражения мнения по проектам, вынесенным на общественные обсуждения или публичные слушания, в том числе путем использования специальных устройств, обеспечивающих возможности для выражения и фиксации мнения инвалидам и иным лицам с ограниченными возможностями, а при проведении общественных обсуждений производится обеспечение к официальному сайту и (или) сети</w:t>
      </w:r>
      <w:proofErr w:type="gramEnd"/>
      <w:r w:rsidRPr="00574EE6">
        <w:rPr>
          <w:rFonts w:ascii="Times New Roman" w:hAnsi="Times New Roman" w:cs="Times New Roman"/>
          <w:sz w:val="12"/>
          <w:szCs w:val="12"/>
        </w:rPr>
        <w:t xml:space="preserve"> «Интернет», информационной системе.</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 xml:space="preserve">2. </w:t>
      </w:r>
      <w:proofErr w:type="gramStart"/>
      <w:r w:rsidRPr="00574EE6">
        <w:rPr>
          <w:rFonts w:ascii="Times New Roman" w:hAnsi="Times New Roman" w:cs="Times New Roman"/>
          <w:sz w:val="12"/>
          <w:szCs w:val="12"/>
        </w:rPr>
        <w:t>Администрация сельского поселения Светлодольск осуществляет принятие, рассмотрение, обобщение замечаний и предложений по вопросам общественных обсуждений или публичных слушаний, поступивших от участников публичных слушаний, прошедших идентификацию в соответствии с пунктами 4 и 5 главы 3 настоящего порядка, в течение срока их подачи, указанного в постановлении главы сельского поселения Светлодольск о проведении общественных обсуждений или публичных слушаний.</w:t>
      </w:r>
      <w:proofErr w:type="gramEnd"/>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3. Протокол общественных обсуждений или публичных слушаний – письменный документ, предназначенный для фиксации замечаний и предложений участников публичных слушаний по проектам, вынесенным на общественные обсуждения или публичные слушания. Ведение протокола общественных обсуждений или публичных слушаний является обязательным условием для всех видов общественных обсуждений или публичных слушаний, проводимых в соответствии с настоящим порядком, и осуществляется в месте, определенном в постановлении главы сельского поселения Светлодольск о проведении общественных обсуждений или публичных слушаний.</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4. Протокол общественных обсуждений или публичных слушаний должен содержать следующую информацию:</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1) дату оформления протокола общественных обсуждений или публичных слушаний;</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2) информацию об организаторе общественных обсуждений или публичных слушаний;</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3) информацию, содержащуюся в опубликованном постановлении главы сельского поселения Светлодольск о начале общественных обсуждений или публичных слушаний, дата и источник его опубликования;</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4) информацию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5.К протоколу публичных слушаний прилагается перечень принявших участие в рассмотрении проекта участников публичных слушаний, включающий в себя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 xml:space="preserve">6. Письменные замечания и предложения участников общественных обсуждений или публичных слушаний подлежат приобщению к протоколу общественных обсуждений или публичных слушаний с указанием даты представления указанных замечаний и предложений. </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7. Ведение протокола общественных обсуждений или публичных слушаний осуществляется в хронологической последовательности лицом, ответственным за ведение протокола в соответствии с постановлением главы сельского поселения Светлодольск о проведении публичных слушаний.</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8. Каждая страница протокола общественных обсуждений или публичных слушаний пронумеровывается и заверяется подписью лица, ответственного за ведение Протокола общественных обсуждений или публичных слушаний.</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9. Ведение Протокола общественных обсуждений или публичных слушаний является обязательным со дня открытия общественных обсуждений или публичных слушаний и прекращается за семь дней до окончания срока публичных слушаний.</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10. Форма протокола общественных обсуждений или публичных слушаний приводится в приложении № 5 к настоящему порядку.</w:t>
      </w:r>
    </w:p>
    <w:p w:rsidR="00574EE6" w:rsidRDefault="00574EE6" w:rsidP="00574EE6">
      <w:pPr>
        <w:pStyle w:val="ConsPlusNormal"/>
        <w:ind w:firstLine="284"/>
        <w:jc w:val="center"/>
        <w:rPr>
          <w:rFonts w:ascii="Times New Roman" w:hAnsi="Times New Roman" w:cs="Times New Roman"/>
          <w:sz w:val="12"/>
          <w:szCs w:val="12"/>
        </w:rPr>
      </w:pPr>
    </w:p>
    <w:p w:rsidR="00574EE6" w:rsidRPr="00574EE6" w:rsidRDefault="00574EE6" w:rsidP="00574EE6">
      <w:pPr>
        <w:pStyle w:val="ConsPlusNormal"/>
        <w:ind w:firstLine="284"/>
        <w:jc w:val="center"/>
        <w:rPr>
          <w:rFonts w:ascii="Times New Roman" w:hAnsi="Times New Roman" w:cs="Times New Roman"/>
          <w:sz w:val="12"/>
          <w:szCs w:val="12"/>
        </w:rPr>
      </w:pPr>
      <w:r w:rsidRPr="00574EE6">
        <w:rPr>
          <w:rFonts w:ascii="Times New Roman" w:hAnsi="Times New Roman" w:cs="Times New Roman"/>
          <w:sz w:val="12"/>
          <w:szCs w:val="12"/>
        </w:rPr>
        <w:t>Глава 10.Порядок подготовки и опубликования заключ</w:t>
      </w:r>
      <w:r>
        <w:rPr>
          <w:rFonts w:ascii="Times New Roman" w:hAnsi="Times New Roman" w:cs="Times New Roman"/>
          <w:sz w:val="12"/>
          <w:szCs w:val="12"/>
        </w:rPr>
        <w:t xml:space="preserve">ения </w:t>
      </w:r>
      <w:r w:rsidRPr="00574EE6">
        <w:rPr>
          <w:rFonts w:ascii="Times New Roman" w:hAnsi="Times New Roman" w:cs="Times New Roman"/>
          <w:sz w:val="12"/>
          <w:szCs w:val="12"/>
        </w:rPr>
        <w:t>о результатах общественных обсуждений или публичных слушаний</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 xml:space="preserve">1. По итогам рассмотрения и </w:t>
      </w:r>
      <w:proofErr w:type="gramStart"/>
      <w:r w:rsidRPr="00574EE6">
        <w:rPr>
          <w:rFonts w:ascii="Times New Roman" w:hAnsi="Times New Roman" w:cs="Times New Roman"/>
          <w:sz w:val="12"/>
          <w:szCs w:val="12"/>
        </w:rPr>
        <w:t>обобщения</w:t>
      </w:r>
      <w:proofErr w:type="gramEnd"/>
      <w:r w:rsidRPr="00574EE6">
        <w:rPr>
          <w:rFonts w:ascii="Times New Roman" w:hAnsi="Times New Roman" w:cs="Times New Roman"/>
          <w:sz w:val="12"/>
          <w:szCs w:val="12"/>
        </w:rPr>
        <w:t xml:space="preserve"> поступающих от участников публичных слушаний замечаний и предложений по вопросам общественных обсуждений или публичных слушаний, на основании протокола общественных обсуждений или публичных слушаний администрация поселения подготавливает заключение о результатах общественных обсуждений или публичных слушаний.  </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2. Заключение о результатах общественных обсуждений или публичных слушаний должно содержать следующие сведения:</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1) дата оформления заключения о результатах общественных обсуждений или публичных слушаний;</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574EE6" w:rsidRPr="00574EE6" w:rsidRDefault="00574EE6" w:rsidP="00574EE6">
      <w:pPr>
        <w:pStyle w:val="ConsPlusNormal"/>
        <w:ind w:firstLine="284"/>
        <w:jc w:val="both"/>
        <w:rPr>
          <w:rFonts w:ascii="Times New Roman" w:hAnsi="Times New Roman" w:cs="Times New Roman"/>
          <w:sz w:val="12"/>
          <w:szCs w:val="12"/>
        </w:rPr>
      </w:pPr>
      <w:proofErr w:type="gramStart"/>
      <w:r w:rsidRPr="00574EE6">
        <w:rPr>
          <w:rFonts w:ascii="Times New Roman" w:hAnsi="Times New Roman" w:cs="Times New Roman"/>
          <w:sz w:val="12"/>
          <w:szCs w:val="12"/>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r w:rsidRPr="00574EE6">
        <w:rPr>
          <w:rFonts w:ascii="Times New Roman" w:hAnsi="Times New Roman" w:cs="Times New Roman"/>
          <w:sz w:val="12"/>
          <w:szCs w:val="12"/>
        </w:rPr>
        <w:t xml:space="preserve">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Форма заключения о результатах общественных обсуждений или публичных слушаний приводится в приложении № 6 к настоящему порядку.</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 xml:space="preserve">3. </w:t>
      </w:r>
      <w:proofErr w:type="gramStart"/>
      <w:r w:rsidRPr="00574EE6">
        <w:rPr>
          <w:rFonts w:ascii="Times New Roman" w:hAnsi="Times New Roman" w:cs="Times New Roman"/>
          <w:sz w:val="12"/>
          <w:szCs w:val="12"/>
        </w:rPr>
        <w:t>Заключение о результатах общественных обсуждений или публичных слушаний подлежит подписанию и опубликованию в день окончания срока общественных обсуждений или публичных слушаний в порядке, установленном для официального опубликования муниципальных правовых актов, и размещается администрацией сельского поселения Светлодольск на официальном сайте в сети «Интернет» и (или) информационных системах не позднее 10 дней со дня подписания.</w:t>
      </w:r>
      <w:proofErr w:type="gramEnd"/>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4. Днем окончания срока проведения общественных обсуждений или публичных слушаний является день опубликования заключения о результатах общественных обсуждений или публичных слушаний.</w:t>
      </w:r>
    </w:p>
    <w:p w:rsidR="00574EE6" w:rsidRDefault="00574EE6" w:rsidP="00574EE6">
      <w:pPr>
        <w:pStyle w:val="ConsPlusNormal"/>
        <w:ind w:firstLine="284"/>
        <w:jc w:val="both"/>
        <w:rPr>
          <w:rFonts w:ascii="Times New Roman" w:hAnsi="Times New Roman" w:cs="Times New Roman"/>
          <w:sz w:val="12"/>
          <w:szCs w:val="12"/>
        </w:rPr>
      </w:pPr>
    </w:p>
    <w:p w:rsidR="00574EE6" w:rsidRPr="00574EE6" w:rsidRDefault="00574EE6" w:rsidP="00574EE6">
      <w:pPr>
        <w:pStyle w:val="ConsPlusNormal"/>
        <w:ind w:firstLine="284"/>
        <w:jc w:val="center"/>
        <w:rPr>
          <w:rFonts w:ascii="Times New Roman" w:hAnsi="Times New Roman" w:cs="Times New Roman"/>
          <w:sz w:val="12"/>
          <w:szCs w:val="12"/>
        </w:rPr>
      </w:pPr>
      <w:r w:rsidRPr="00574EE6">
        <w:rPr>
          <w:rFonts w:ascii="Times New Roman" w:hAnsi="Times New Roman" w:cs="Times New Roman"/>
          <w:sz w:val="12"/>
          <w:szCs w:val="12"/>
        </w:rPr>
        <w:t>Глава 11. Учет результатов общественных обсуждений или публичных слушаний</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Учет результатов общественных обсуждений или публичных слушаний, проводимых в соответствии с настоящим порядком, осуществляется администрацией сельского поселения Светлодольск в соответствии с заключением о результатах общественных обсуждений или публичных слушаний путем:</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обеспечения доработки проекта, вынесенного на общественные обсуждения или публичные слушания;</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 xml:space="preserve">подготовки рекомендаций в соответствии с пунктом 18 главы 14 настоящего порядка – в случае проведения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w:t>
      </w:r>
      <w:r w:rsidRPr="00574EE6">
        <w:rPr>
          <w:rFonts w:ascii="Times New Roman" w:hAnsi="Times New Roman" w:cs="Times New Roman"/>
          <w:sz w:val="12"/>
          <w:szCs w:val="12"/>
        </w:rPr>
        <w:lastRenderedPageBreak/>
        <w:t>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w:t>
      </w:r>
    </w:p>
    <w:p w:rsidR="00574EE6" w:rsidRDefault="00574EE6" w:rsidP="00574EE6">
      <w:pPr>
        <w:pStyle w:val="ConsPlusNormal"/>
        <w:ind w:firstLine="284"/>
        <w:jc w:val="both"/>
        <w:rPr>
          <w:rFonts w:ascii="Times New Roman" w:hAnsi="Times New Roman" w:cs="Times New Roman"/>
          <w:sz w:val="12"/>
          <w:szCs w:val="12"/>
        </w:rPr>
      </w:pPr>
    </w:p>
    <w:p w:rsidR="00574EE6" w:rsidRPr="00574EE6" w:rsidRDefault="00574EE6" w:rsidP="00574EE6">
      <w:pPr>
        <w:pStyle w:val="ConsPlusNormal"/>
        <w:ind w:firstLine="284"/>
        <w:jc w:val="center"/>
        <w:rPr>
          <w:rFonts w:ascii="Times New Roman" w:hAnsi="Times New Roman" w:cs="Times New Roman"/>
          <w:sz w:val="12"/>
          <w:szCs w:val="12"/>
        </w:rPr>
      </w:pPr>
      <w:r w:rsidRPr="00574EE6">
        <w:rPr>
          <w:rFonts w:ascii="Times New Roman" w:hAnsi="Times New Roman" w:cs="Times New Roman"/>
          <w:sz w:val="12"/>
          <w:szCs w:val="12"/>
        </w:rPr>
        <w:t>Глава 12. Особенности проведения общественных обсуждений или публичных слушаний по проекту генерального плана, внесению изменений в генеральный план</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1. Общественные обсуждения или публичные слушания по проекту генерального плана сельского поселения Светлодольск, в том числе по внесению в него изменений проводятся в каждом населенном пункте поселения. В случае внесения изменений в генеральный план в отношении части территории сельского поселения Светлодольск общественные обсуждения или 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 сельского поселения Светлодольск, в отношении которой осуществлялась подготовка указанных изменений.</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 xml:space="preserve">2. При проведении общественных обсуждений или публичных слушаний в целях обеспечения всем заинтересованным лицам равных возможностей для участия в общественных обсуждениях или публичных слушаниях территория населенного пункта может быть разделена на части. Предельная численность лиц, проживающих или зарегистрированных </w:t>
      </w:r>
      <w:proofErr w:type="gramStart"/>
      <w:r w:rsidRPr="00574EE6">
        <w:rPr>
          <w:rFonts w:ascii="Times New Roman" w:hAnsi="Times New Roman" w:cs="Times New Roman"/>
          <w:sz w:val="12"/>
          <w:szCs w:val="12"/>
        </w:rPr>
        <w:t>на такой части территории</w:t>
      </w:r>
      <w:proofErr w:type="gramEnd"/>
      <w:r w:rsidRPr="00574EE6">
        <w:rPr>
          <w:rFonts w:ascii="Times New Roman" w:hAnsi="Times New Roman" w:cs="Times New Roman"/>
          <w:sz w:val="12"/>
          <w:szCs w:val="12"/>
        </w:rPr>
        <w:t>, устанавливается законом Самарской области.</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3. Протокол общественных обсуждений или публичных слушаний и заключение о результатах общественных обсуждений или публичных слушаний являются обязательными приложениями к проекту генерального плана, направляемому главой сельского поселения Светлодольск в Собрание представителей поселения.</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4.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общественных обсуждений или публичных слушаний.</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5. В случае</w:t>
      </w:r>
      <w:proofErr w:type="gramStart"/>
      <w:r w:rsidRPr="00574EE6">
        <w:rPr>
          <w:rFonts w:ascii="Times New Roman" w:hAnsi="Times New Roman" w:cs="Times New Roman"/>
          <w:sz w:val="12"/>
          <w:szCs w:val="12"/>
        </w:rPr>
        <w:t>,</w:t>
      </w:r>
      <w:proofErr w:type="gramEnd"/>
      <w:r w:rsidRPr="00574EE6">
        <w:rPr>
          <w:rFonts w:ascii="Times New Roman" w:hAnsi="Times New Roman" w:cs="Times New Roman"/>
          <w:sz w:val="12"/>
          <w:szCs w:val="12"/>
        </w:rPr>
        <w:t xml:space="preserve"> если для реализации решения о комплексном развитии территории требуется внесение изменений в генеральный план поселения по решению главы поселения 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поселения и по проекту документации по планировке территории, подлежащей комплексному развитию.</w:t>
      </w:r>
    </w:p>
    <w:p w:rsidR="00574EE6" w:rsidRDefault="00574EE6" w:rsidP="00574EE6">
      <w:pPr>
        <w:pStyle w:val="ConsPlusNormal"/>
        <w:ind w:firstLine="284"/>
        <w:jc w:val="center"/>
        <w:rPr>
          <w:rFonts w:ascii="Times New Roman" w:hAnsi="Times New Roman" w:cs="Times New Roman"/>
          <w:sz w:val="12"/>
          <w:szCs w:val="12"/>
        </w:rPr>
      </w:pPr>
    </w:p>
    <w:p w:rsidR="00574EE6" w:rsidRPr="00574EE6" w:rsidRDefault="00574EE6" w:rsidP="00574EE6">
      <w:pPr>
        <w:pStyle w:val="ConsPlusNormal"/>
        <w:ind w:firstLine="284"/>
        <w:jc w:val="center"/>
        <w:rPr>
          <w:rFonts w:ascii="Times New Roman" w:hAnsi="Times New Roman" w:cs="Times New Roman"/>
          <w:sz w:val="12"/>
          <w:szCs w:val="12"/>
        </w:rPr>
      </w:pPr>
      <w:r w:rsidRPr="00574EE6">
        <w:rPr>
          <w:rFonts w:ascii="Times New Roman" w:hAnsi="Times New Roman" w:cs="Times New Roman"/>
          <w:sz w:val="12"/>
          <w:szCs w:val="12"/>
        </w:rPr>
        <w:t>Глава 13. Особенности проведения общественных обсуждений или публичных слушаний по проекту правил, внесению изменений в правила</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1. Глава сельского поселения Светлодольск, при получении от администрации проекта правил, проекта изменений в правила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 xml:space="preserve">2. </w:t>
      </w:r>
      <w:proofErr w:type="gramStart"/>
      <w:r w:rsidRPr="00574EE6">
        <w:rPr>
          <w:rFonts w:ascii="Times New Roman" w:hAnsi="Times New Roman" w:cs="Times New Roman"/>
          <w:sz w:val="12"/>
          <w:szCs w:val="12"/>
        </w:rPr>
        <w:t xml:space="preserve">Проект правил, проект изменений в правила подлежат опубликованию в порядке, установленном Уставом сельского поселения Светлодольск, для официального опубликования муниципальных правовых актов, и размещается на официальном сайте и (или) информационных системах после опубликования постановления главы сельского поселения Светлодольск, о проведении общественных обсуждений или публичных слушаний согласно пункта 1 главы 2 настоящего порядка.  </w:t>
      </w:r>
      <w:proofErr w:type="gramEnd"/>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3. Срок проведения общественных обсуждений или публичных слушаний исчисляется со дня опубликования проекта правил, проекта изменений в правила.</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4. В случае подготовки изменений в правила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w:t>
      </w:r>
    </w:p>
    <w:p w:rsidR="00574EE6" w:rsidRDefault="00574EE6" w:rsidP="00574EE6">
      <w:pPr>
        <w:pStyle w:val="ConsPlusNormal"/>
        <w:ind w:firstLine="284"/>
        <w:jc w:val="both"/>
        <w:rPr>
          <w:rFonts w:ascii="Times New Roman" w:hAnsi="Times New Roman" w:cs="Times New Roman"/>
          <w:sz w:val="12"/>
          <w:szCs w:val="12"/>
        </w:rPr>
      </w:pPr>
    </w:p>
    <w:p w:rsidR="00574EE6" w:rsidRPr="00574EE6" w:rsidRDefault="00574EE6" w:rsidP="00574EE6">
      <w:pPr>
        <w:pStyle w:val="ConsPlusNormal"/>
        <w:ind w:firstLine="284"/>
        <w:jc w:val="center"/>
        <w:rPr>
          <w:rFonts w:ascii="Times New Roman" w:hAnsi="Times New Roman" w:cs="Times New Roman"/>
          <w:sz w:val="12"/>
          <w:szCs w:val="12"/>
        </w:rPr>
      </w:pPr>
      <w:r w:rsidRPr="00574EE6">
        <w:rPr>
          <w:rFonts w:ascii="Times New Roman" w:hAnsi="Times New Roman" w:cs="Times New Roman"/>
          <w:sz w:val="12"/>
          <w:szCs w:val="12"/>
        </w:rPr>
        <w:t>Глава 14. Особенности организации и проведения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 xml:space="preserve">1. </w:t>
      </w:r>
      <w:proofErr w:type="gramStart"/>
      <w:r w:rsidRPr="00574EE6">
        <w:rPr>
          <w:rFonts w:ascii="Times New Roman" w:hAnsi="Times New Roman" w:cs="Times New Roman"/>
          <w:sz w:val="12"/>
          <w:szCs w:val="12"/>
        </w:rPr>
        <w:t>Общественные обсуждения или 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 (далее – условно разрешенный вид использования),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отклонение от предельных параметров) назначаются постановлением главы поселения на основании рекомендаций комиссии.</w:t>
      </w:r>
      <w:proofErr w:type="gramEnd"/>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2. Заявление о предоставлении разрешения на условно разрешенный вид использования, на отклонение от предельных параметров направляется физическими и (или) юридическими лицами в Комиссию и должно содержать следующую информацию:</w:t>
      </w:r>
    </w:p>
    <w:p w:rsidR="00574EE6" w:rsidRPr="00574EE6" w:rsidRDefault="00574EE6" w:rsidP="00574EE6">
      <w:pPr>
        <w:pStyle w:val="ConsPlusNormal"/>
        <w:ind w:firstLine="284"/>
        <w:jc w:val="both"/>
        <w:rPr>
          <w:rFonts w:ascii="Times New Roman" w:hAnsi="Times New Roman" w:cs="Times New Roman"/>
          <w:sz w:val="12"/>
          <w:szCs w:val="12"/>
        </w:rPr>
      </w:pPr>
      <w:proofErr w:type="gramStart"/>
      <w:r w:rsidRPr="00574EE6">
        <w:rPr>
          <w:rFonts w:ascii="Times New Roman" w:hAnsi="Times New Roman" w:cs="Times New Roman"/>
          <w:sz w:val="12"/>
          <w:szCs w:val="12"/>
        </w:rPr>
        <w:t>1) фамилия, имя, отчество, место жительства заявителя, данные документа, удостоверяющего личность гражданина Российской Федерации, номер контактного телефона – в случае подачи заявления физическим лицом;</w:t>
      </w:r>
      <w:proofErr w:type="gramEnd"/>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2) фамилия, имя, отчество, место жительства заявителя, данные документа, удостоверяющего личность гражданина Российской Федерации,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номер контактного телефона – в случае подачи заявления индивидуальным предпринимателем;</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3) полное наименование, организационно-правовая форма и место нахождения заявителя, государственный регистрационный номер записи о государственной регистрации юридического лица, идентификационный номер налогоплательщика, номер контактного телефона и факса – в случае подачи заявления юридическим лицом;</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3.1) фамилия, имя,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3.2) почтовый адрес, адрес электронной почты, номер телефона для связи с заявителем или представителем заявителя;</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4) данные о земельном участке и объекте капитального строительства, для которых испрашивается условно разрешенный вид использования, отклонение от предельных параметров (адрес, кадастровый (условный) номер, площадь, высота и этажность объекта капитального строительства, сведения о сетях инженерно-технического обеспечения);</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5) категория земель и вид разрешенного использования земельного участка;</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6) сведения о правах заявителя и правоустанавливающих документах на земельный участок и объект капитального строительства, для которых испрашивается условно разрешенный вид использования, отклонение от предельных параметров;</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7) испрашиваемый заявителем условно разрешенный вид использования, испрашиваемое заявителем отклонение от предельных параметров (установленный правилами предельный параметр разрешенного строительства, реконструкции объектов капитального строительства, на отклонение от которого испрашивается разрешение, а также предельные значения указанного параметра, которые просит установить заявитель);</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8) обоснование необходимости предоставления разрешения на условно разрешенный вид использования, в том числе сведения о планируемой деятельности и (или) объектах капитального строительства, которые планируется построить или реконструировать, а также сведения о воздействии указанной деятельности и объектов на окружающую среду, о соответствии санитарно-эпидемиологическим требованиям, требованиям технических регламентов;</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lastRenderedPageBreak/>
        <w:t>9) обоснование необходимости предоставления разрешения на отклонение от предельных параметров, в том числе описание характеристик земельного участка, неблагоприятных для застройки;</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10) подтверждение соответствия испрашиваемых отклонений требованиям технических регламентов;</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11) сведения о соседних земельных участках и объектах капитального строительства, на них расположенных, с указанием их адресов и правообладателей.</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В случае если земельный участок и (или) расположенный на нем объект капитального строительства, в отношении которых испрашивается разрешение на отклонение от предельных параметров или разрешение на условно разрешенный вид использования, находятся в долевой собственности, тозаявлениедолжнобытьподписановсемиучастникамидолевойсобственности.</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3. К заявлению, предусмотренному пунктом 2 настоящей главы, должны прилагаться следующие документы:</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1) копии документов, удостоверяющих личность заявителя – физического лица;</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2) выписка из единого государственного реестра индивидуальных предпринимателей - для индивидуальных предпринимателей или выписка из единого государственного реестра юридических лиц – для юридических лиц;</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3) копии правоустанавливающих документов, удостоверяющих права заявителя на земельный участок и объект капитального строительства, для которых испрашивается условно разрешенный вид использования, отклонение от предельных параметров, с предъявлением оригинала указанных документов при приеме заявления, либо нотариально удостоверенных копий указанных документов;</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 xml:space="preserve">4) документы, удостоверяющие личность и полномочия представителя физического или юридического лица, если с заявлением обращается представитель заявителя: </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для представителя юридического лица – нотариально заверенная доверенность либо доверенность за подписью руководителя юридического лица или иного уполномоченного лица;</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для представителя физического лица – нотариально заверенная доверенность.</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4. К заявлению о предоставлении разрешения на условно разрешенный вид использования должны также прилагаться следующие документы:</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1)выписка из Единого государственного реестра недвижимости на земельный участок, в отношении которого испрашивается разрешение на условно разрешенный вид использования;</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2) выписка из Единого государственного реестра недвижимости на объект капитального строительства и технический план объекта капитального строительства, для которых испрашивается разрешение на условно разрешенный вид использования;</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3) документы, подтверждающие обстоятельства, указанные в подпункте8 пункта 2 настоящей главы (в свободной форме);</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4) схема планировочной организации земельного участка (в масштабе 1:500), фиксирующая:</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границы земельного участка;</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границы размещения существующего или планируемого объекта капитального строительства;</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границы соседних земельных участков и границы размещения объектов капитального строительства, на них расположенных, с указанием их адресов.</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5. К заявлению о предоставлении разрешения на отклонение предельных параметров должны также прилагаться следующие документы:</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1) выписка из Единого государственного реестра недвижимости на земельный участок, в отношении которого испрашивается разрешение на отклонение от предельных параметров разрешенного строительства;</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2) выписка из Единого государственного реестра недвижимости на объект капитального строительства и технический план объекта капитального строительства, для которых испрашивается разрешение на отклонение от предельных параметров;</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3) документы, подтверждающие обстоятельства, указанные в подпункте 9 пункта 2настоящей главы.</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В случае</w:t>
      </w:r>
      <w:proofErr w:type="gramStart"/>
      <w:r w:rsidRPr="00574EE6">
        <w:rPr>
          <w:rFonts w:ascii="Times New Roman" w:hAnsi="Times New Roman" w:cs="Times New Roman"/>
          <w:sz w:val="12"/>
          <w:szCs w:val="12"/>
        </w:rPr>
        <w:t>,</w:t>
      </w:r>
      <w:proofErr w:type="gramEnd"/>
      <w:r w:rsidRPr="00574EE6">
        <w:rPr>
          <w:rFonts w:ascii="Times New Roman" w:hAnsi="Times New Roman" w:cs="Times New Roman"/>
          <w:sz w:val="12"/>
          <w:szCs w:val="12"/>
        </w:rPr>
        <w:t xml:space="preserve"> если неблагоприятные для застройки характеристики земельного участка – инженерно-геологические, то необходимо представление подтверждающего указанного обстоятельства заключения, подготовленного физическим (юридическим) лицом, соответствующим требованиям законодательства Российской Федерации, предъявляемым к лицам, выполняющим инженерные изыскания. </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 xml:space="preserve">4) документы, подтверждающие соблюдение требований технических регламентов: </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 xml:space="preserve">4.1) в случае если разрешение испрашивается на отклонение от предельных параметров в части минимальных отступов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574EE6">
        <w:rPr>
          <w:rFonts w:ascii="Times New Roman" w:hAnsi="Times New Roman" w:cs="Times New Roman"/>
          <w:sz w:val="12"/>
          <w:szCs w:val="12"/>
        </w:rPr>
        <w:t>и(</w:t>
      </w:r>
      <w:proofErr w:type="gramEnd"/>
      <w:r w:rsidRPr="00574EE6">
        <w:rPr>
          <w:rFonts w:ascii="Times New Roman" w:hAnsi="Times New Roman" w:cs="Times New Roman"/>
          <w:sz w:val="12"/>
          <w:szCs w:val="12"/>
        </w:rPr>
        <w:t xml:space="preserve">или) в части минимального отступа (бытового разрыва) между зданиями – необходимо представление заключения специализированной организации о соответствии испрашиваемого отклонения противопожарным нормам и правилам (о </w:t>
      </w:r>
      <w:proofErr w:type="gramStart"/>
      <w:r w:rsidRPr="00574EE6">
        <w:rPr>
          <w:rFonts w:ascii="Times New Roman" w:hAnsi="Times New Roman" w:cs="Times New Roman"/>
          <w:sz w:val="12"/>
          <w:szCs w:val="12"/>
        </w:rPr>
        <w:t>соответствии</w:t>
      </w:r>
      <w:proofErr w:type="gramEnd"/>
      <w:r w:rsidRPr="00574EE6">
        <w:rPr>
          <w:rFonts w:ascii="Times New Roman" w:hAnsi="Times New Roman" w:cs="Times New Roman"/>
          <w:sz w:val="12"/>
          <w:szCs w:val="12"/>
        </w:rPr>
        <w:t xml:space="preserve"> Федеральному закону от 22.07.2008 №123-ФЗ «Технический регламент о требованиях пожарной безопасности»);</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4.2) заключение специализированной организации о соответствии испрашиваемого отклонения требованиям технических регламентов – в случае, если разрешение испрашивается на отклонение от других параметров. Представление указанного заключения не является обязательным;</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5) схему планировочной организации земельного участка (в масштабе 1:500), фиксирующую:</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границы земельного участка;</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границы размещения существующего или планируемого объекта капитального строительства;</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 xml:space="preserve">место испрашиваемого отклонения по отступу от границ земельного участка </w:t>
      </w:r>
      <w:proofErr w:type="gramStart"/>
      <w:r w:rsidRPr="00574EE6">
        <w:rPr>
          <w:rFonts w:ascii="Times New Roman" w:hAnsi="Times New Roman" w:cs="Times New Roman"/>
          <w:sz w:val="12"/>
          <w:szCs w:val="12"/>
        </w:rPr>
        <w:t>и(</w:t>
      </w:r>
      <w:proofErr w:type="gramEnd"/>
      <w:r w:rsidRPr="00574EE6">
        <w:rPr>
          <w:rFonts w:ascii="Times New Roman" w:hAnsi="Times New Roman" w:cs="Times New Roman"/>
          <w:sz w:val="12"/>
          <w:szCs w:val="12"/>
        </w:rPr>
        <w:t>или) по минимальному отступу (бытовому разрыву) между зданиями – в случае, если разрешение испрашивается на отклонение от предельных параметров в части минимальных отступов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и(или) в части минимального отступа (бытового разрыва) между зданиями;</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границы соседних земельных участков и границы размещения объектов капитального строительства, на них расположенных, с указанием их адресов и правообладателей.</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6. Заявление и документы, предусмотренные пунктами 2-5 настоящей главы, подаются заявителем или его представителем в комиссию лично либо направляется по почте заказным письмом с уведомлением о вручении. В последнем случае днем поступления заявления считается день вручения заказного письма. Прием и регистрация заявления и документов осуществляются уполномоченным должностным лицом администрации сельского поселения Светлодольск.</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 xml:space="preserve">7. Документы, указанные в подпунктах 2, 3 пункта 3, подпунктах 1, 2 пункта 4 и подпунктах 1, 2 пункта 5 настоящей главы, могут быть запрошены администрацией сельского поселения Светлодольск, в порядке межведомственного взаимодействия, если заявитель не представил такие документы и информацию самостоятельно. </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8. Основаниями для отказа в приеме документов, необходимых для предоставления разрешения на условно разрешенный вид использования, на отклонение от предельных параметров, являются:</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1) обращение в орган местного самоуправления, неуполномоченный на выдачу разрешений на условно разрешенный вид использования, на отклонение от предельных параметров разрешенного строительства;</w:t>
      </w:r>
    </w:p>
    <w:p w:rsidR="00574EE6" w:rsidRPr="00574EE6" w:rsidRDefault="00574EE6" w:rsidP="00574EE6">
      <w:pPr>
        <w:pStyle w:val="ConsPlusNormal"/>
        <w:ind w:firstLine="284"/>
        <w:jc w:val="both"/>
        <w:rPr>
          <w:rFonts w:ascii="Times New Roman" w:hAnsi="Times New Roman" w:cs="Times New Roman"/>
          <w:sz w:val="12"/>
          <w:szCs w:val="12"/>
        </w:rPr>
      </w:pPr>
      <w:proofErr w:type="gramStart"/>
      <w:r w:rsidRPr="00574EE6">
        <w:rPr>
          <w:rFonts w:ascii="Times New Roman" w:hAnsi="Times New Roman" w:cs="Times New Roman"/>
          <w:sz w:val="12"/>
          <w:szCs w:val="12"/>
        </w:rPr>
        <w:t>2) наличие в заявлении и приложенных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записей, выполненных карандашом, а также нецензурных либо оскорбительных выражений, угроз жизни, здоровью и имуществу должностных лиц уполномоченного органа, а также членов их семей;</w:t>
      </w:r>
      <w:proofErr w:type="gramEnd"/>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3) текст заявления не поддается прочтению;</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4) отсутствие в заявлении сведений о заявителе, подписи заявителя, контактных телефонов, почтового адреса;</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lastRenderedPageBreak/>
        <w:t>5) заявление подписано неуполномоченным лицом.</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ab/>
        <w:t>9. В случае</w:t>
      </w:r>
      <w:proofErr w:type="gramStart"/>
      <w:r w:rsidRPr="00574EE6">
        <w:rPr>
          <w:rFonts w:ascii="Times New Roman" w:hAnsi="Times New Roman" w:cs="Times New Roman"/>
          <w:sz w:val="12"/>
          <w:szCs w:val="12"/>
        </w:rPr>
        <w:t>,</w:t>
      </w:r>
      <w:proofErr w:type="gramEnd"/>
      <w:r w:rsidRPr="00574EE6">
        <w:rPr>
          <w:rFonts w:ascii="Times New Roman" w:hAnsi="Times New Roman" w:cs="Times New Roman"/>
          <w:sz w:val="12"/>
          <w:szCs w:val="12"/>
        </w:rPr>
        <w:t xml:space="preserve"> если основания для отказа в приеме документов, установленные пунктом 6 настоящей главы отсутствуют, комиссия                              рассматривает представленные заявителем документы и в срок не позднее десяти дней со дня поступления заявления подготавливает заключение, содержащее одну из следующих рекомендаций:</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1) о проведении общественных обсуждений или публичных слушаний;</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2) о невозможности проведения общественных обсуждений или публичных слушаний.</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10. Заключение комиссии с рекомендацией о невозможности назначения общественных обсуждений или публичных слушаний по проекту решения о предоставлении разрешения на условно разрешенный вид использования может быть принято только при наличии одного или нескольких из следующих условий:</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1) отсутствие указания в заявлении о предоставлении разрешения на условно разрешенный вид использования земельного участка конкретного условно разрешенного вида, разрешение на который испрашивается;</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2) испрашиваемый условно разрешенный вид использования земельного участка отсутствует в градостроительном регламенте территориальной зоны, в границах которой расположен земельный участок;</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3) не указание или неполное указание в заявлении сведений, указанных в пункте 2 настоящей главы;</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4) непредставление документов, указанных в пунктах</w:t>
      </w:r>
      <w:proofErr w:type="gramStart"/>
      <w:r w:rsidRPr="00574EE6">
        <w:rPr>
          <w:rFonts w:ascii="Times New Roman" w:hAnsi="Times New Roman" w:cs="Times New Roman"/>
          <w:sz w:val="12"/>
          <w:szCs w:val="12"/>
        </w:rPr>
        <w:t>4</w:t>
      </w:r>
      <w:proofErr w:type="gramEnd"/>
      <w:r w:rsidRPr="00574EE6">
        <w:rPr>
          <w:rFonts w:ascii="Times New Roman" w:hAnsi="Times New Roman" w:cs="Times New Roman"/>
          <w:sz w:val="12"/>
          <w:szCs w:val="12"/>
        </w:rPr>
        <w:t>, 5 настоящей главы;</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5) земельный участок расположен в границах территории, на которую действие градостроительного регламента не распространяется или не устанавливается;</w:t>
      </w:r>
    </w:p>
    <w:p w:rsidR="00574EE6" w:rsidRPr="00574EE6" w:rsidRDefault="00574EE6" w:rsidP="00574EE6">
      <w:pPr>
        <w:pStyle w:val="ConsPlusNormal"/>
        <w:ind w:firstLine="284"/>
        <w:jc w:val="both"/>
        <w:rPr>
          <w:rFonts w:ascii="Times New Roman" w:hAnsi="Times New Roman" w:cs="Times New Roman"/>
          <w:sz w:val="12"/>
          <w:szCs w:val="12"/>
        </w:rPr>
      </w:pPr>
      <w:proofErr w:type="gramStart"/>
      <w:r w:rsidRPr="00574EE6">
        <w:rPr>
          <w:rFonts w:ascii="Times New Roman" w:hAnsi="Times New Roman" w:cs="Times New Roman"/>
          <w:sz w:val="12"/>
          <w:szCs w:val="12"/>
        </w:rPr>
        <w:t>6) поступление в администрацию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в отношении земельного участка, в отношении которого подано заявление и на котором расположена такая постройка, до ее сноса или приведения в соответствие с установленными требованиями.</w:t>
      </w:r>
      <w:proofErr w:type="gramEnd"/>
      <w:r w:rsidRPr="00574EE6">
        <w:rPr>
          <w:rFonts w:ascii="Times New Roman" w:hAnsi="Times New Roman" w:cs="Times New Roman"/>
          <w:sz w:val="12"/>
          <w:szCs w:val="12"/>
        </w:rPr>
        <w:t xml:space="preserve"> </w:t>
      </w:r>
      <w:proofErr w:type="gramStart"/>
      <w:r w:rsidRPr="00574EE6">
        <w:rPr>
          <w:rFonts w:ascii="Times New Roman" w:hAnsi="Times New Roman" w:cs="Times New Roman"/>
          <w:sz w:val="12"/>
          <w:szCs w:val="12"/>
        </w:rPr>
        <w:t>Исключением являются случаи,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w:t>
      </w:r>
      <w:proofErr w:type="gramEnd"/>
      <w:r w:rsidRPr="00574EE6">
        <w:rPr>
          <w:rFonts w:ascii="Times New Roman" w:hAnsi="Times New Roman" w:cs="Times New Roman"/>
          <w:sz w:val="12"/>
          <w:szCs w:val="12"/>
        </w:rPr>
        <w:t xml:space="preserve">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7) с заявлением обратилось лицо, не являющееся собственником (правообладателем) земельного участка и (или) расположенного на нем  объекта капитального строительства;</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8) предоставление разрешения на условно разрешенный вид использования земельного участка или объекта капитального строительства будет нарушать требования федерального законодательства Российский Федерации и законодательства Самарской области.</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11. Заключение комиссии с рекомендацией о невозможности назначения общественных обсуждений или публичных слушаний по проекту решения о предоставлении разрешения на отклонение от предельных параметров может быть принято только при наличии одного или нескольких из следующих условий:</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1) несоответствие испрашиваемого разрешения требованиям Федерального закона от 22.07.2008 № 123-ФЗ «Технический регламент о требованиях пожарной безопасности», Федерального закона от 30.12.2009 № 384-ФЗ «Технический регламент о безопасности зданий и сооружений» или требованиям иных технических регламентов;</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2) отсутствие указания в заявлении о предоставлении разрешения на отклонение от предельных параметров конкретных минимальных размеров земельных участков либо их конфигурации, инженерно-геологических или иных характеристик земельных участков, неблагоприятных для застройки;</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3) не указание или неполное указание в заявлении сведений, указанных в пункте 2 настоящей главы;</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6) непредставление документов, указанных в пунктах3 и 5настоящей  главы (за исключением документов, предусмотренных подпунктами 3 и 4.2 пункта 5 настоящей главы);</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7) земельный участок расположен в границах территории, на которую действие градостроительного регламента не распространяется или не устанавливается;</w:t>
      </w:r>
    </w:p>
    <w:p w:rsidR="00574EE6" w:rsidRPr="00574EE6" w:rsidRDefault="00574EE6" w:rsidP="00574EE6">
      <w:pPr>
        <w:pStyle w:val="ConsPlusNormal"/>
        <w:ind w:firstLine="284"/>
        <w:jc w:val="both"/>
        <w:rPr>
          <w:rFonts w:ascii="Times New Roman" w:hAnsi="Times New Roman" w:cs="Times New Roman"/>
          <w:sz w:val="12"/>
          <w:szCs w:val="12"/>
        </w:rPr>
      </w:pPr>
      <w:proofErr w:type="gramStart"/>
      <w:r w:rsidRPr="00574EE6">
        <w:rPr>
          <w:rFonts w:ascii="Times New Roman" w:hAnsi="Times New Roman" w:cs="Times New Roman"/>
          <w:sz w:val="12"/>
          <w:szCs w:val="12"/>
        </w:rPr>
        <w:t>8) поступление в администрацию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в отношении земельного участка, в отношении которого подано заявление и на котором расположена такая постройка, до ее сноса или приведения в соответствие с установленными требованиями.</w:t>
      </w:r>
      <w:proofErr w:type="gramEnd"/>
      <w:r w:rsidRPr="00574EE6">
        <w:rPr>
          <w:rFonts w:ascii="Times New Roman" w:hAnsi="Times New Roman" w:cs="Times New Roman"/>
          <w:sz w:val="12"/>
          <w:szCs w:val="12"/>
        </w:rPr>
        <w:t xml:space="preserve"> </w:t>
      </w:r>
      <w:proofErr w:type="gramStart"/>
      <w:r w:rsidRPr="00574EE6">
        <w:rPr>
          <w:rFonts w:ascii="Times New Roman" w:hAnsi="Times New Roman" w:cs="Times New Roman"/>
          <w:sz w:val="12"/>
          <w:szCs w:val="12"/>
        </w:rPr>
        <w:t>Исключением являются случаи,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w:t>
      </w:r>
      <w:proofErr w:type="gramEnd"/>
      <w:r w:rsidRPr="00574EE6">
        <w:rPr>
          <w:rFonts w:ascii="Times New Roman" w:hAnsi="Times New Roman" w:cs="Times New Roman"/>
          <w:sz w:val="12"/>
          <w:szCs w:val="12"/>
        </w:rPr>
        <w:t xml:space="preserve">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9) с заявлением обратилось лицо, не являющееся собственником (правообладателем) земельного участка и (или) расположенного на нем  объекта капитального строительства;</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10) предоставление разрешения на отклонение от предельных параметров разрешенного строительства, реконструкции объектов капитального строительства будет нарушать требования федерального законодательства Российский Федерации и законодательства Самарской области.</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12. Глава сельского поселения Светлодольск не позднее семи дней со дня получения заключения комиссии, предусмотренного пунктом 10 настоящей главы, принимает постановление главы сельского поселения Светлодольск о проведении общественных обсуждений или публичных слушаний или о невозможности проведения публичных слушаний. Копия постановления главы сельского поселения Светлодольск  направляется заявителю не позднее пяти дней со дня издания.</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13. После подготовки комиссией заключения, содержащего рекомендации о проведении общественных обсуждений или публичных слушаний, администрация сельского поселения Светлодольск подготавливает предварительную смету расходов на организацию проведения общественных обсуждений или публичных слушаний. Указанная смета утверждается главой сельского поселения Светлодольск  или уполномоченным им лицом.</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14. После утверждения предварительной сметы расходов заявитель должен перечислить утвержденную сметой денежную сумму на счет администрации сельского поселения Светлодольск.</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 xml:space="preserve">15. После издания постановления главы сельского поселения  Светлодольск о проведении общественных обсуждений или публичных слушаний в срок не позднее десяти дней со дня  поступления заявления о предоставлении разрешения на условно разрешенный вид использования, заявления о предоставлении разрешения на </w:t>
      </w:r>
      <w:proofErr w:type="gramStart"/>
      <w:r w:rsidRPr="00574EE6">
        <w:rPr>
          <w:rFonts w:ascii="Times New Roman" w:hAnsi="Times New Roman" w:cs="Times New Roman"/>
          <w:sz w:val="12"/>
          <w:szCs w:val="12"/>
        </w:rPr>
        <w:t>отклонение</w:t>
      </w:r>
      <w:proofErr w:type="gramEnd"/>
      <w:r w:rsidRPr="00574EE6">
        <w:rPr>
          <w:rFonts w:ascii="Times New Roman" w:hAnsi="Times New Roman" w:cs="Times New Roman"/>
          <w:sz w:val="12"/>
          <w:szCs w:val="12"/>
        </w:rPr>
        <w:t xml:space="preserve"> от предельных параметров уполномоченное должностное лицо администрации направляет сообщения о проведении общественных обсуждений или публичных слушаний:</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правообладателям земельных участков, имеющих общие границы с земельным участком, применительно к которому запрашивается данное разрешение;</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lastRenderedPageBreak/>
        <w:t>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16. В случае если испрашиваемый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Определение перечня земельных участков и объектов капитального строительства, подверженных риску негативного воздействия в результате предоставления разрешения на условно разрешенный вид использования, предоставления разрешения на отклонение от предельных параметров осуществляется комиссией.</w:t>
      </w:r>
    </w:p>
    <w:p w:rsidR="00574EE6" w:rsidRPr="00574EE6" w:rsidRDefault="00574EE6" w:rsidP="002B070E">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 xml:space="preserve">17. </w:t>
      </w:r>
      <w:proofErr w:type="gramStart"/>
      <w:r w:rsidRPr="00574EE6">
        <w:rPr>
          <w:rFonts w:ascii="Times New Roman" w:hAnsi="Times New Roman" w:cs="Times New Roman"/>
          <w:sz w:val="12"/>
          <w:szCs w:val="12"/>
        </w:rPr>
        <w:t>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на отклонение от предельных параметров комиссия осуществляет подготовку рекомендаций о предоставлении разрешения на условно разрешенный вид использования, разрешения на отклонение от предельных параметров или об отказе в предоставлении таких разрешений с указанием причин принятого решения, и направляет их главе</w:t>
      </w:r>
      <w:proofErr w:type="gramEnd"/>
      <w:r w:rsidRPr="00574EE6">
        <w:rPr>
          <w:rFonts w:ascii="Times New Roman" w:hAnsi="Times New Roman" w:cs="Times New Roman"/>
          <w:sz w:val="12"/>
          <w:szCs w:val="12"/>
        </w:rPr>
        <w:t xml:space="preserve"> се</w:t>
      </w:r>
      <w:r w:rsidR="002B070E">
        <w:rPr>
          <w:rFonts w:ascii="Times New Roman" w:hAnsi="Times New Roman" w:cs="Times New Roman"/>
          <w:sz w:val="12"/>
          <w:szCs w:val="12"/>
        </w:rPr>
        <w:t>льского поселения Светлодольск.</w:t>
      </w:r>
    </w:p>
    <w:p w:rsidR="00574EE6" w:rsidRPr="00574EE6" w:rsidRDefault="00574EE6" w:rsidP="002B070E">
      <w:pPr>
        <w:pStyle w:val="ConsPlusNormal"/>
        <w:ind w:firstLine="284"/>
        <w:jc w:val="right"/>
        <w:rPr>
          <w:rFonts w:ascii="Times New Roman" w:hAnsi="Times New Roman" w:cs="Times New Roman"/>
          <w:sz w:val="12"/>
          <w:szCs w:val="12"/>
        </w:rPr>
      </w:pPr>
      <w:r w:rsidRPr="00574EE6">
        <w:rPr>
          <w:rFonts w:ascii="Times New Roman" w:hAnsi="Times New Roman" w:cs="Times New Roman"/>
          <w:sz w:val="12"/>
          <w:szCs w:val="12"/>
        </w:rPr>
        <w:t>Приложение № 1</w:t>
      </w:r>
    </w:p>
    <w:p w:rsidR="00574EE6" w:rsidRPr="00574EE6" w:rsidRDefault="00574EE6" w:rsidP="002B070E">
      <w:pPr>
        <w:pStyle w:val="ConsPlusNormal"/>
        <w:ind w:firstLine="284"/>
        <w:jc w:val="right"/>
        <w:rPr>
          <w:rFonts w:ascii="Times New Roman" w:hAnsi="Times New Roman" w:cs="Times New Roman"/>
          <w:sz w:val="12"/>
          <w:szCs w:val="12"/>
        </w:rPr>
      </w:pPr>
      <w:r w:rsidRPr="00574EE6">
        <w:rPr>
          <w:rFonts w:ascii="Times New Roman" w:hAnsi="Times New Roman" w:cs="Times New Roman"/>
          <w:sz w:val="12"/>
          <w:szCs w:val="12"/>
        </w:rPr>
        <w:t xml:space="preserve">к Порядку организации и проведения </w:t>
      </w:r>
      <w:proofErr w:type="gramStart"/>
      <w:r w:rsidRPr="00574EE6">
        <w:rPr>
          <w:rFonts w:ascii="Times New Roman" w:hAnsi="Times New Roman" w:cs="Times New Roman"/>
          <w:sz w:val="12"/>
          <w:szCs w:val="12"/>
        </w:rPr>
        <w:t>общественных</w:t>
      </w:r>
      <w:proofErr w:type="gramEnd"/>
    </w:p>
    <w:p w:rsidR="00574EE6" w:rsidRPr="00574EE6" w:rsidRDefault="00574EE6" w:rsidP="002B070E">
      <w:pPr>
        <w:pStyle w:val="ConsPlusNormal"/>
        <w:ind w:firstLine="284"/>
        <w:jc w:val="right"/>
        <w:rPr>
          <w:rFonts w:ascii="Times New Roman" w:hAnsi="Times New Roman" w:cs="Times New Roman"/>
          <w:sz w:val="12"/>
          <w:szCs w:val="12"/>
        </w:rPr>
      </w:pPr>
      <w:r w:rsidRPr="00574EE6">
        <w:rPr>
          <w:rFonts w:ascii="Times New Roman" w:hAnsi="Times New Roman" w:cs="Times New Roman"/>
          <w:sz w:val="12"/>
          <w:szCs w:val="12"/>
        </w:rPr>
        <w:t>обсуждений или публичных слушаний по вопросам</w:t>
      </w:r>
    </w:p>
    <w:p w:rsidR="00574EE6" w:rsidRPr="00574EE6" w:rsidRDefault="00574EE6" w:rsidP="002B070E">
      <w:pPr>
        <w:pStyle w:val="ConsPlusNormal"/>
        <w:ind w:firstLine="284"/>
        <w:jc w:val="right"/>
        <w:rPr>
          <w:rFonts w:ascii="Times New Roman" w:hAnsi="Times New Roman" w:cs="Times New Roman"/>
          <w:sz w:val="12"/>
          <w:szCs w:val="12"/>
        </w:rPr>
      </w:pPr>
      <w:r w:rsidRPr="00574EE6">
        <w:rPr>
          <w:rFonts w:ascii="Times New Roman" w:hAnsi="Times New Roman" w:cs="Times New Roman"/>
          <w:sz w:val="12"/>
          <w:szCs w:val="12"/>
        </w:rPr>
        <w:t xml:space="preserve"> градостроительной деятельности на территории </w:t>
      </w:r>
    </w:p>
    <w:p w:rsidR="00574EE6" w:rsidRPr="00574EE6" w:rsidRDefault="00574EE6" w:rsidP="002B070E">
      <w:pPr>
        <w:pStyle w:val="ConsPlusNormal"/>
        <w:ind w:firstLine="284"/>
        <w:jc w:val="right"/>
        <w:rPr>
          <w:rFonts w:ascii="Times New Roman" w:hAnsi="Times New Roman" w:cs="Times New Roman"/>
          <w:sz w:val="12"/>
          <w:szCs w:val="12"/>
        </w:rPr>
      </w:pPr>
      <w:r w:rsidRPr="00574EE6">
        <w:rPr>
          <w:rFonts w:ascii="Times New Roman" w:hAnsi="Times New Roman" w:cs="Times New Roman"/>
          <w:sz w:val="12"/>
          <w:szCs w:val="12"/>
        </w:rPr>
        <w:t xml:space="preserve">                                                                                        сельского поселения Светлодольск муниципального района Сергиевский</w:t>
      </w:r>
    </w:p>
    <w:p w:rsidR="00574EE6" w:rsidRPr="00574EE6" w:rsidRDefault="002B070E" w:rsidP="002B070E">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 xml:space="preserve"> Самарской области</w:t>
      </w:r>
    </w:p>
    <w:p w:rsidR="00574EE6" w:rsidRPr="00574EE6" w:rsidRDefault="00574EE6" w:rsidP="002B070E">
      <w:pPr>
        <w:pStyle w:val="ConsPlusNormal"/>
        <w:ind w:firstLine="284"/>
        <w:jc w:val="center"/>
        <w:rPr>
          <w:rFonts w:ascii="Times New Roman" w:hAnsi="Times New Roman" w:cs="Times New Roman"/>
          <w:sz w:val="12"/>
          <w:szCs w:val="12"/>
        </w:rPr>
      </w:pPr>
      <w:r w:rsidRPr="00574EE6">
        <w:rPr>
          <w:rFonts w:ascii="Times New Roman" w:hAnsi="Times New Roman" w:cs="Times New Roman"/>
          <w:sz w:val="12"/>
          <w:szCs w:val="12"/>
        </w:rPr>
        <w:t>ФОРМА ОПОВЕЩЕНИЯ</w:t>
      </w:r>
    </w:p>
    <w:p w:rsidR="00574EE6" w:rsidRPr="00574EE6" w:rsidRDefault="00574EE6" w:rsidP="002B070E">
      <w:pPr>
        <w:pStyle w:val="ConsPlusNormal"/>
        <w:ind w:firstLine="284"/>
        <w:jc w:val="center"/>
        <w:rPr>
          <w:rFonts w:ascii="Times New Roman" w:hAnsi="Times New Roman" w:cs="Times New Roman"/>
          <w:sz w:val="12"/>
          <w:szCs w:val="12"/>
        </w:rPr>
      </w:pPr>
      <w:r w:rsidRPr="00574EE6">
        <w:rPr>
          <w:rFonts w:ascii="Times New Roman" w:hAnsi="Times New Roman" w:cs="Times New Roman"/>
          <w:sz w:val="12"/>
          <w:szCs w:val="12"/>
        </w:rPr>
        <w:t>о проведении общественных обсуждений или публичных слушаний</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Дата: ________________</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1.____________________________________________________________________</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(организатор общественных обсуждений или публичных слушаний)</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 xml:space="preserve">извещает о начале общественных обсуждений или проведения публичных слушаний </w:t>
      </w:r>
      <w:proofErr w:type="gramStart"/>
      <w:r w:rsidRPr="00574EE6">
        <w:rPr>
          <w:rFonts w:ascii="Times New Roman" w:hAnsi="Times New Roman" w:cs="Times New Roman"/>
          <w:sz w:val="12"/>
          <w:szCs w:val="12"/>
        </w:rPr>
        <w:t>по</w:t>
      </w:r>
      <w:proofErr w:type="gramEnd"/>
      <w:r w:rsidRPr="00574EE6">
        <w:rPr>
          <w:rFonts w:ascii="Times New Roman" w:hAnsi="Times New Roman" w:cs="Times New Roman"/>
          <w:sz w:val="12"/>
          <w:szCs w:val="12"/>
        </w:rPr>
        <w:t xml:space="preserve"> _________________________</w:t>
      </w:r>
      <w:r w:rsidR="002B070E">
        <w:rPr>
          <w:rFonts w:ascii="Times New Roman" w:hAnsi="Times New Roman" w:cs="Times New Roman"/>
          <w:sz w:val="12"/>
          <w:szCs w:val="12"/>
        </w:rPr>
        <w:t>___________________</w:t>
      </w:r>
    </w:p>
    <w:p w:rsidR="00574EE6" w:rsidRPr="00574EE6" w:rsidRDefault="002B070E" w:rsidP="00574EE6">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2.</w:t>
      </w:r>
      <w:r w:rsidR="00574EE6" w:rsidRPr="00574EE6">
        <w:rPr>
          <w:rFonts w:ascii="Times New Roman" w:hAnsi="Times New Roman" w:cs="Times New Roman"/>
          <w:sz w:val="12"/>
          <w:szCs w:val="12"/>
        </w:rPr>
        <w:t>Информация о проекте, подлежащем рассмотрению на общественных обсуждениях или публичных слушаниях, и перечень информационных материалов к такому проекту:__________________________________________</w:t>
      </w:r>
    </w:p>
    <w:p w:rsidR="00574EE6" w:rsidRPr="00574EE6" w:rsidRDefault="002B070E" w:rsidP="00574EE6">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3.</w:t>
      </w:r>
      <w:r w:rsidR="00574EE6" w:rsidRPr="00574EE6">
        <w:rPr>
          <w:rFonts w:ascii="Times New Roman" w:hAnsi="Times New Roman" w:cs="Times New Roman"/>
          <w:sz w:val="12"/>
          <w:szCs w:val="12"/>
        </w:rPr>
        <w:t>Информация о порядке и сроках проведения общественных обсуждений или публичных слушаний по проекту, подлежащему рассмотрению на общественных обсуждений или публичных слушаниях:___________________________________________________________</w:t>
      </w:r>
    </w:p>
    <w:p w:rsidR="00574EE6" w:rsidRPr="00574EE6" w:rsidRDefault="00574EE6" w:rsidP="002B070E">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 xml:space="preserve">4. Информация о месте, дате открытия экспозиции или экспозиций проекта, подлежащего рассмотрению на общественных обсуждений или публичных слушаниях, о сроках проведения экспозиции </w:t>
      </w:r>
      <w:r w:rsidR="002B070E">
        <w:rPr>
          <w:rFonts w:ascii="Times New Roman" w:hAnsi="Times New Roman" w:cs="Times New Roman"/>
          <w:sz w:val="12"/>
          <w:szCs w:val="12"/>
        </w:rPr>
        <w:t xml:space="preserve">или экспозиций такого проекта, </w:t>
      </w:r>
      <w:r w:rsidRPr="00574EE6">
        <w:rPr>
          <w:rFonts w:ascii="Times New Roman" w:hAnsi="Times New Roman" w:cs="Times New Roman"/>
          <w:sz w:val="12"/>
          <w:szCs w:val="12"/>
        </w:rPr>
        <w:t>о днях и часах, в которые возможно посещение указанных экспозиции или экспозиций:______________________________________________________________</w:t>
      </w:r>
    </w:p>
    <w:p w:rsidR="00574EE6" w:rsidRPr="00574EE6" w:rsidRDefault="00574EE6" w:rsidP="002B070E">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5. Информация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w:t>
      </w:r>
      <w:r w:rsidR="002B070E">
        <w:rPr>
          <w:rFonts w:ascii="Times New Roman" w:hAnsi="Times New Roman" w:cs="Times New Roman"/>
          <w:sz w:val="12"/>
          <w:szCs w:val="12"/>
        </w:rPr>
        <w:t>ждений или публичных слушаниях:</w:t>
      </w:r>
      <w:r w:rsidRPr="00574EE6">
        <w:rPr>
          <w:rFonts w:ascii="Times New Roman" w:hAnsi="Times New Roman" w:cs="Times New Roman"/>
          <w:sz w:val="12"/>
          <w:szCs w:val="12"/>
        </w:rPr>
        <w:t>________</w:t>
      </w:r>
      <w:r w:rsidR="002B070E">
        <w:rPr>
          <w:rFonts w:ascii="Times New Roman" w:hAnsi="Times New Roman" w:cs="Times New Roman"/>
          <w:sz w:val="12"/>
          <w:szCs w:val="12"/>
        </w:rPr>
        <w:t>_____________</w:t>
      </w:r>
    </w:p>
    <w:p w:rsidR="00574EE6" w:rsidRPr="00574EE6" w:rsidRDefault="00574EE6" w:rsidP="002B070E">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 xml:space="preserve">6.Информация об официальном сайте, (информационной системе), на котором будут размещены проект, подлежащий рассмотрению на общественных обсуждений или публичных слушаниях, и информационные материалы к нему, информация о дате, времени и месте проведения собрания или собраний участников публичных слушаний (в случае </w:t>
      </w:r>
      <w:r w:rsidR="002B070E">
        <w:rPr>
          <w:rFonts w:ascii="Times New Roman" w:hAnsi="Times New Roman" w:cs="Times New Roman"/>
          <w:sz w:val="12"/>
          <w:szCs w:val="12"/>
        </w:rPr>
        <w:t>проведения публичных слушаний):</w:t>
      </w:r>
      <w:r w:rsidRPr="00574EE6">
        <w:rPr>
          <w:rFonts w:ascii="Times New Roman" w:hAnsi="Times New Roman" w:cs="Times New Roman"/>
          <w:sz w:val="12"/>
          <w:szCs w:val="12"/>
        </w:rPr>
        <w:t>___________</w:t>
      </w:r>
      <w:r w:rsidR="002B070E">
        <w:rPr>
          <w:rFonts w:ascii="Times New Roman" w:hAnsi="Times New Roman" w:cs="Times New Roman"/>
          <w:sz w:val="12"/>
          <w:szCs w:val="12"/>
        </w:rPr>
        <w:t>_________________________</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Подпись руководителя органа,</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уполномоченного на ведение публичных слушаний ________________ ФИО</w:t>
      </w:r>
    </w:p>
    <w:p w:rsidR="00574EE6" w:rsidRPr="00574EE6" w:rsidRDefault="002B070E" w:rsidP="002B070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(подпись)</w:t>
      </w:r>
    </w:p>
    <w:p w:rsidR="00574EE6" w:rsidRPr="00574EE6" w:rsidRDefault="00574EE6" w:rsidP="002B070E">
      <w:pPr>
        <w:pStyle w:val="ConsPlusNormal"/>
        <w:ind w:firstLine="284"/>
        <w:jc w:val="right"/>
        <w:rPr>
          <w:rFonts w:ascii="Times New Roman" w:hAnsi="Times New Roman" w:cs="Times New Roman"/>
          <w:sz w:val="12"/>
          <w:szCs w:val="12"/>
        </w:rPr>
      </w:pPr>
      <w:r w:rsidRPr="00574EE6">
        <w:rPr>
          <w:rFonts w:ascii="Times New Roman" w:hAnsi="Times New Roman" w:cs="Times New Roman"/>
          <w:sz w:val="12"/>
          <w:szCs w:val="12"/>
        </w:rPr>
        <w:t>Приложение № 2</w:t>
      </w:r>
    </w:p>
    <w:p w:rsidR="00574EE6" w:rsidRPr="00574EE6" w:rsidRDefault="00574EE6" w:rsidP="002B070E">
      <w:pPr>
        <w:pStyle w:val="ConsPlusNormal"/>
        <w:ind w:firstLine="284"/>
        <w:jc w:val="right"/>
        <w:rPr>
          <w:rFonts w:ascii="Times New Roman" w:hAnsi="Times New Roman" w:cs="Times New Roman"/>
          <w:sz w:val="12"/>
          <w:szCs w:val="12"/>
        </w:rPr>
      </w:pPr>
      <w:r w:rsidRPr="00574EE6">
        <w:rPr>
          <w:rFonts w:ascii="Times New Roman" w:hAnsi="Times New Roman" w:cs="Times New Roman"/>
          <w:sz w:val="12"/>
          <w:szCs w:val="12"/>
        </w:rPr>
        <w:t xml:space="preserve">к Порядку организации и проведения </w:t>
      </w:r>
      <w:proofErr w:type="gramStart"/>
      <w:r w:rsidRPr="00574EE6">
        <w:rPr>
          <w:rFonts w:ascii="Times New Roman" w:hAnsi="Times New Roman" w:cs="Times New Roman"/>
          <w:sz w:val="12"/>
          <w:szCs w:val="12"/>
        </w:rPr>
        <w:t>общественных</w:t>
      </w:r>
      <w:proofErr w:type="gramEnd"/>
    </w:p>
    <w:p w:rsidR="00574EE6" w:rsidRPr="00574EE6" w:rsidRDefault="00574EE6" w:rsidP="002B070E">
      <w:pPr>
        <w:pStyle w:val="ConsPlusNormal"/>
        <w:ind w:firstLine="284"/>
        <w:jc w:val="right"/>
        <w:rPr>
          <w:rFonts w:ascii="Times New Roman" w:hAnsi="Times New Roman" w:cs="Times New Roman"/>
          <w:sz w:val="12"/>
          <w:szCs w:val="12"/>
        </w:rPr>
      </w:pPr>
      <w:r w:rsidRPr="00574EE6">
        <w:rPr>
          <w:rFonts w:ascii="Times New Roman" w:hAnsi="Times New Roman" w:cs="Times New Roman"/>
          <w:sz w:val="12"/>
          <w:szCs w:val="12"/>
        </w:rPr>
        <w:t>обсуждений или публичных слушаний по вопросам</w:t>
      </w:r>
    </w:p>
    <w:p w:rsidR="00574EE6" w:rsidRPr="00574EE6" w:rsidRDefault="00574EE6" w:rsidP="002B070E">
      <w:pPr>
        <w:pStyle w:val="ConsPlusNormal"/>
        <w:ind w:firstLine="284"/>
        <w:jc w:val="right"/>
        <w:rPr>
          <w:rFonts w:ascii="Times New Roman" w:hAnsi="Times New Roman" w:cs="Times New Roman"/>
          <w:sz w:val="12"/>
          <w:szCs w:val="12"/>
        </w:rPr>
      </w:pPr>
      <w:r w:rsidRPr="00574EE6">
        <w:rPr>
          <w:rFonts w:ascii="Times New Roman" w:hAnsi="Times New Roman" w:cs="Times New Roman"/>
          <w:sz w:val="12"/>
          <w:szCs w:val="12"/>
        </w:rPr>
        <w:t xml:space="preserve"> градостроительной деятельности на территории </w:t>
      </w:r>
    </w:p>
    <w:p w:rsidR="00574EE6" w:rsidRPr="00574EE6" w:rsidRDefault="00574EE6" w:rsidP="002B070E">
      <w:pPr>
        <w:pStyle w:val="ConsPlusNormal"/>
        <w:ind w:firstLine="284"/>
        <w:jc w:val="right"/>
        <w:rPr>
          <w:rFonts w:ascii="Times New Roman" w:hAnsi="Times New Roman" w:cs="Times New Roman"/>
          <w:sz w:val="12"/>
          <w:szCs w:val="12"/>
        </w:rPr>
      </w:pPr>
      <w:r w:rsidRPr="00574EE6">
        <w:rPr>
          <w:rFonts w:ascii="Times New Roman" w:hAnsi="Times New Roman" w:cs="Times New Roman"/>
          <w:sz w:val="12"/>
          <w:szCs w:val="12"/>
        </w:rPr>
        <w:t xml:space="preserve">                                                                                        сельского поселения Светлодольск муниципального района Сергиевский</w:t>
      </w:r>
    </w:p>
    <w:p w:rsidR="00574EE6" w:rsidRPr="00574EE6" w:rsidRDefault="002B070E" w:rsidP="002B070E">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 xml:space="preserve"> Самарской области</w:t>
      </w:r>
    </w:p>
    <w:p w:rsidR="00574EE6" w:rsidRPr="00574EE6" w:rsidRDefault="002B070E" w:rsidP="002B070E">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 xml:space="preserve">ТРЕБОВАНИЯ </w:t>
      </w:r>
      <w:r w:rsidR="00574EE6" w:rsidRPr="00574EE6">
        <w:rPr>
          <w:rFonts w:ascii="Times New Roman" w:hAnsi="Times New Roman" w:cs="Times New Roman"/>
          <w:sz w:val="12"/>
          <w:szCs w:val="12"/>
        </w:rPr>
        <w:t>К ИНФОРМАЦИОННЫМ СТЕНДАМ, НА КОТОРЫХ РАЗМЕЩАЮТСЯ ОПОВЕЩЕНИЯО НАЧАЛЕ ОБЩЕСТВЕННЫХ ОБСУЖДЕНИЙ ИЛИ ПУБЛИЧНЫХ СЛУШАНИЙ ПО ВОПРОСАМ ГРАДОСТРОИТЕЛЬНОЙДЕЯТЕЛЬНОСТИ</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1. Информационные стенды могут быть выполнены в виде настенных или наземных конструкций. Установка информационных стендов должна обеспечивать свободный доступ заинтересованных лиц к размещаемой информации.</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2. Информационные стенды, на которых размещается оповещение о начале публичных слушаний, должны быть заметными, хорошо просматриваемыми, функциональными, ветроустойчивыми.</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3. Информационные стенды выполняются на пластиковой, деревянной или металлической основе.</w:t>
      </w:r>
    </w:p>
    <w:p w:rsidR="00574EE6" w:rsidRPr="00574EE6" w:rsidRDefault="00574EE6" w:rsidP="00574EE6">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4. На стендах предусматриваются карманы или планшеты для размещения оповещения о начале публичных слушаний.</w:t>
      </w:r>
    </w:p>
    <w:p w:rsidR="00574EE6" w:rsidRPr="00574EE6" w:rsidRDefault="00574EE6" w:rsidP="002B070E">
      <w:pPr>
        <w:pStyle w:val="ConsPlusNormal"/>
        <w:ind w:firstLine="284"/>
        <w:jc w:val="both"/>
        <w:rPr>
          <w:rFonts w:ascii="Times New Roman" w:hAnsi="Times New Roman" w:cs="Times New Roman"/>
          <w:sz w:val="12"/>
          <w:szCs w:val="12"/>
        </w:rPr>
      </w:pPr>
      <w:r w:rsidRPr="00574EE6">
        <w:rPr>
          <w:rFonts w:ascii="Times New Roman" w:hAnsi="Times New Roman" w:cs="Times New Roman"/>
          <w:sz w:val="12"/>
          <w:szCs w:val="12"/>
        </w:rPr>
        <w:t xml:space="preserve">5. </w:t>
      </w:r>
      <w:proofErr w:type="gramStart"/>
      <w:r w:rsidRPr="00574EE6">
        <w:rPr>
          <w:rFonts w:ascii="Times New Roman" w:hAnsi="Times New Roman" w:cs="Times New Roman"/>
          <w:sz w:val="12"/>
          <w:szCs w:val="12"/>
        </w:rPr>
        <w:t>Информационные стенды оборудуются около здания органа местного самоуправления, уполномоченного на проведение публичных слушаний по вопросам градостроительной деятельности, а также размещаются в местах массового скопления граждан, в иных местах, расположенных на территории и (или) в границах территориальных зон и (или) земельных участков, в отношении которых подготовлены соответствующие проекты, подлежащие рассм</w:t>
      </w:r>
      <w:r w:rsidR="002B070E">
        <w:rPr>
          <w:rFonts w:ascii="Times New Roman" w:hAnsi="Times New Roman" w:cs="Times New Roman"/>
          <w:sz w:val="12"/>
          <w:szCs w:val="12"/>
        </w:rPr>
        <w:t>отрению на публичных слушаниях.</w:t>
      </w:r>
      <w:r w:rsidRPr="00574EE6">
        <w:rPr>
          <w:rFonts w:ascii="Times New Roman" w:hAnsi="Times New Roman" w:cs="Times New Roman"/>
          <w:sz w:val="12"/>
          <w:szCs w:val="12"/>
        </w:rPr>
        <w:t xml:space="preserve"> </w:t>
      </w:r>
      <w:proofErr w:type="gramEnd"/>
    </w:p>
    <w:p w:rsidR="00574EE6" w:rsidRPr="00574EE6" w:rsidRDefault="00574EE6" w:rsidP="002B070E">
      <w:pPr>
        <w:pStyle w:val="ConsPlusNormal"/>
        <w:ind w:firstLine="284"/>
        <w:jc w:val="right"/>
        <w:rPr>
          <w:rFonts w:ascii="Times New Roman" w:hAnsi="Times New Roman" w:cs="Times New Roman"/>
          <w:sz w:val="12"/>
          <w:szCs w:val="12"/>
        </w:rPr>
      </w:pPr>
      <w:r w:rsidRPr="00574EE6">
        <w:rPr>
          <w:rFonts w:ascii="Times New Roman" w:hAnsi="Times New Roman" w:cs="Times New Roman"/>
          <w:sz w:val="12"/>
          <w:szCs w:val="12"/>
        </w:rPr>
        <w:t>Приложение № 3</w:t>
      </w:r>
    </w:p>
    <w:p w:rsidR="00574EE6" w:rsidRPr="00574EE6" w:rsidRDefault="00574EE6" w:rsidP="002B070E">
      <w:pPr>
        <w:pStyle w:val="ConsPlusNormal"/>
        <w:ind w:firstLine="284"/>
        <w:jc w:val="right"/>
        <w:rPr>
          <w:rFonts w:ascii="Times New Roman" w:hAnsi="Times New Roman" w:cs="Times New Roman"/>
          <w:sz w:val="12"/>
          <w:szCs w:val="12"/>
        </w:rPr>
      </w:pPr>
      <w:r w:rsidRPr="00574EE6">
        <w:rPr>
          <w:rFonts w:ascii="Times New Roman" w:hAnsi="Times New Roman" w:cs="Times New Roman"/>
          <w:sz w:val="12"/>
          <w:szCs w:val="12"/>
        </w:rPr>
        <w:t xml:space="preserve">к Порядку организации и проведения </w:t>
      </w:r>
      <w:proofErr w:type="gramStart"/>
      <w:r w:rsidRPr="00574EE6">
        <w:rPr>
          <w:rFonts w:ascii="Times New Roman" w:hAnsi="Times New Roman" w:cs="Times New Roman"/>
          <w:sz w:val="12"/>
          <w:szCs w:val="12"/>
        </w:rPr>
        <w:t>общественных</w:t>
      </w:r>
      <w:proofErr w:type="gramEnd"/>
    </w:p>
    <w:p w:rsidR="00574EE6" w:rsidRPr="00574EE6" w:rsidRDefault="00574EE6" w:rsidP="002B070E">
      <w:pPr>
        <w:pStyle w:val="ConsPlusNormal"/>
        <w:ind w:firstLine="284"/>
        <w:jc w:val="right"/>
        <w:rPr>
          <w:rFonts w:ascii="Times New Roman" w:hAnsi="Times New Roman" w:cs="Times New Roman"/>
          <w:sz w:val="12"/>
          <w:szCs w:val="12"/>
        </w:rPr>
      </w:pPr>
      <w:r w:rsidRPr="00574EE6">
        <w:rPr>
          <w:rFonts w:ascii="Times New Roman" w:hAnsi="Times New Roman" w:cs="Times New Roman"/>
          <w:sz w:val="12"/>
          <w:szCs w:val="12"/>
        </w:rPr>
        <w:t>обсуждений или публичных слушаний по вопросам</w:t>
      </w:r>
    </w:p>
    <w:p w:rsidR="00574EE6" w:rsidRPr="00574EE6" w:rsidRDefault="00574EE6" w:rsidP="002B070E">
      <w:pPr>
        <w:pStyle w:val="ConsPlusNormal"/>
        <w:ind w:firstLine="284"/>
        <w:jc w:val="right"/>
        <w:rPr>
          <w:rFonts w:ascii="Times New Roman" w:hAnsi="Times New Roman" w:cs="Times New Roman"/>
          <w:sz w:val="12"/>
          <w:szCs w:val="12"/>
        </w:rPr>
      </w:pPr>
      <w:r w:rsidRPr="00574EE6">
        <w:rPr>
          <w:rFonts w:ascii="Times New Roman" w:hAnsi="Times New Roman" w:cs="Times New Roman"/>
          <w:sz w:val="12"/>
          <w:szCs w:val="12"/>
        </w:rPr>
        <w:t xml:space="preserve"> градостроительной деятельности на территории </w:t>
      </w:r>
    </w:p>
    <w:p w:rsidR="00574EE6" w:rsidRPr="00574EE6" w:rsidRDefault="00574EE6" w:rsidP="002B070E">
      <w:pPr>
        <w:pStyle w:val="ConsPlusNormal"/>
        <w:ind w:firstLine="284"/>
        <w:jc w:val="right"/>
        <w:rPr>
          <w:rFonts w:ascii="Times New Roman" w:hAnsi="Times New Roman" w:cs="Times New Roman"/>
          <w:sz w:val="12"/>
          <w:szCs w:val="12"/>
        </w:rPr>
      </w:pPr>
      <w:r w:rsidRPr="00574EE6">
        <w:rPr>
          <w:rFonts w:ascii="Times New Roman" w:hAnsi="Times New Roman" w:cs="Times New Roman"/>
          <w:sz w:val="12"/>
          <w:szCs w:val="12"/>
        </w:rPr>
        <w:t xml:space="preserve">                                                                                        сельского поселения Светлодольск муниципального района Сергиевский</w:t>
      </w:r>
    </w:p>
    <w:p w:rsidR="00574EE6" w:rsidRPr="00574EE6" w:rsidRDefault="002B070E" w:rsidP="002B070E">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 xml:space="preserve"> Самарской области</w:t>
      </w:r>
    </w:p>
    <w:p w:rsidR="00574EE6" w:rsidRPr="00574EE6" w:rsidRDefault="00574EE6" w:rsidP="002B070E">
      <w:pPr>
        <w:pStyle w:val="ConsPlusNormal"/>
        <w:ind w:firstLine="284"/>
        <w:jc w:val="center"/>
        <w:rPr>
          <w:rFonts w:ascii="Times New Roman" w:hAnsi="Times New Roman" w:cs="Times New Roman"/>
          <w:sz w:val="12"/>
          <w:szCs w:val="12"/>
        </w:rPr>
      </w:pPr>
      <w:r w:rsidRPr="00574EE6">
        <w:rPr>
          <w:rFonts w:ascii="Times New Roman" w:hAnsi="Times New Roman" w:cs="Times New Roman"/>
          <w:sz w:val="12"/>
          <w:szCs w:val="12"/>
        </w:rPr>
        <w:t>ФОРМА КНИГИ (ЖУРНАЛА) УЧЕТА ПОСЕТИТЕЛЕЙ ЭКСПОЗИЦИИ ПРОЕКТА, ПОДЛЕЖАЩЕГО РАССМОТРЕНИЮ НА ОБЩЕСТВЕННЫХ ОБСУЖДЕНИЙ ИЛИ ПУБЛИЧНЫХ СЛУШАНИЯХ</w:t>
      </w:r>
    </w:p>
    <w:p w:rsidR="00574EE6" w:rsidRDefault="00574EE6" w:rsidP="002B070E">
      <w:pPr>
        <w:pStyle w:val="ConsPlusNormal"/>
        <w:ind w:firstLine="284"/>
        <w:jc w:val="center"/>
        <w:rPr>
          <w:rFonts w:ascii="Times New Roman" w:hAnsi="Times New Roman" w:cs="Times New Roman"/>
          <w:sz w:val="12"/>
          <w:szCs w:val="12"/>
        </w:rPr>
      </w:pPr>
      <w:r w:rsidRPr="00574EE6">
        <w:rPr>
          <w:rFonts w:ascii="Times New Roman" w:hAnsi="Times New Roman" w:cs="Times New Roman"/>
          <w:sz w:val="12"/>
          <w:szCs w:val="12"/>
        </w:rPr>
        <w:t>__________________________________________________________________________________________________________________ (наименование проекта, подлежащего рассмотрению на общественных обсуждениях или публичных слушаниях)</w:t>
      </w:r>
    </w:p>
    <w:tbl>
      <w:tblPr>
        <w:tblStyle w:val="aff6"/>
        <w:tblW w:w="0" w:type="auto"/>
        <w:jc w:val="center"/>
        <w:tblLook w:val="04A0" w:firstRow="1" w:lastRow="0" w:firstColumn="1" w:lastColumn="0" w:noHBand="0" w:noVBand="1"/>
      </w:tblPr>
      <w:tblGrid>
        <w:gridCol w:w="414"/>
        <w:gridCol w:w="845"/>
        <w:gridCol w:w="3950"/>
        <w:gridCol w:w="1237"/>
        <w:gridCol w:w="1283"/>
      </w:tblGrid>
      <w:tr w:rsidR="002B070E" w:rsidRPr="002B070E" w:rsidTr="002B070E">
        <w:trPr>
          <w:jc w:val="center"/>
        </w:trPr>
        <w:tc>
          <w:tcPr>
            <w:tcW w:w="0" w:type="auto"/>
            <w:vAlign w:val="center"/>
          </w:tcPr>
          <w:p w:rsidR="002B070E" w:rsidRPr="002B070E" w:rsidRDefault="002B070E" w:rsidP="002B070E">
            <w:pPr>
              <w:autoSpaceDE w:val="0"/>
              <w:autoSpaceDN w:val="0"/>
              <w:adjustRightInd w:val="0"/>
              <w:jc w:val="center"/>
              <w:outlineLvl w:val="0"/>
              <w:rPr>
                <w:rFonts w:ascii="Times New Roman" w:hAnsi="Times New Roman" w:cs="Times New Roman"/>
                <w:sz w:val="12"/>
                <w:szCs w:val="12"/>
              </w:rPr>
            </w:pPr>
            <w:r w:rsidRPr="002B070E">
              <w:rPr>
                <w:rFonts w:ascii="Times New Roman" w:hAnsi="Times New Roman" w:cs="Times New Roman"/>
                <w:sz w:val="12"/>
                <w:szCs w:val="12"/>
              </w:rPr>
              <w:t xml:space="preserve">№ </w:t>
            </w:r>
            <w:proofErr w:type="gramStart"/>
            <w:r w:rsidRPr="002B070E">
              <w:rPr>
                <w:rFonts w:ascii="Times New Roman" w:hAnsi="Times New Roman" w:cs="Times New Roman"/>
                <w:sz w:val="12"/>
                <w:szCs w:val="12"/>
              </w:rPr>
              <w:t>п</w:t>
            </w:r>
            <w:proofErr w:type="gramEnd"/>
            <w:r w:rsidRPr="002B070E">
              <w:rPr>
                <w:rFonts w:ascii="Times New Roman" w:hAnsi="Times New Roman" w:cs="Times New Roman"/>
                <w:sz w:val="12"/>
                <w:szCs w:val="12"/>
              </w:rPr>
              <w:t>/п</w:t>
            </w:r>
          </w:p>
        </w:tc>
        <w:tc>
          <w:tcPr>
            <w:tcW w:w="0" w:type="auto"/>
            <w:vAlign w:val="center"/>
          </w:tcPr>
          <w:p w:rsidR="002B070E" w:rsidRPr="002B070E" w:rsidRDefault="002B070E" w:rsidP="002B070E">
            <w:pPr>
              <w:autoSpaceDE w:val="0"/>
              <w:autoSpaceDN w:val="0"/>
              <w:adjustRightInd w:val="0"/>
              <w:jc w:val="center"/>
              <w:outlineLvl w:val="0"/>
              <w:rPr>
                <w:rFonts w:ascii="Times New Roman" w:hAnsi="Times New Roman" w:cs="Times New Roman"/>
                <w:sz w:val="12"/>
                <w:szCs w:val="12"/>
              </w:rPr>
            </w:pPr>
            <w:r w:rsidRPr="002B070E">
              <w:rPr>
                <w:rFonts w:ascii="Times New Roman" w:hAnsi="Times New Roman" w:cs="Times New Roman"/>
                <w:sz w:val="12"/>
                <w:szCs w:val="12"/>
              </w:rPr>
              <w:t>Дата посещения</w:t>
            </w:r>
          </w:p>
        </w:tc>
        <w:tc>
          <w:tcPr>
            <w:tcW w:w="0" w:type="auto"/>
            <w:vAlign w:val="center"/>
          </w:tcPr>
          <w:p w:rsidR="002B070E" w:rsidRPr="002B070E" w:rsidRDefault="002B070E" w:rsidP="002B070E">
            <w:pPr>
              <w:autoSpaceDE w:val="0"/>
              <w:autoSpaceDN w:val="0"/>
              <w:adjustRightInd w:val="0"/>
              <w:jc w:val="center"/>
              <w:outlineLvl w:val="0"/>
              <w:rPr>
                <w:rFonts w:ascii="Times New Roman" w:hAnsi="Times New Roman" w:cs="Times New Roman"/>
                <w:sz w:val="12"/>
                <w:szCs w:val="12"/>
              </w:rPr>
            </w:pPr>
            <w:proofErr w:type="gramStart"/>
            <w:r w:rsidRPr="002B070E">
              <w:rPr>
                <w:rFonts w:ascii="Times New Roman" w:hAnsi="Times New Roman" w:cs="Times New Roman"/>
                <w:sz w:val="12"/>
                <w:szCs w:val="12"/>
              </w:rPr>
              <w:t xml:space="preserve">Фамилия, имя, отчество (при наличии), дата рождения, адрес места жительства (регистрации) – для физических лиц; наименование, основной государственный регистрационный номер, место нахождения </w:t>
            </w:r>
            <w:r w:rsidRPr="002B070E">
              <w:rPr>
                <w:rFonts w:ascii="Times New Roman" w:hAnsi="Times New Roman" w:cs="Times New Roman"/>
                <w:sz w:val="12"/>
                <w:szCs w:val="12"/>
              </w:rPr>
              <w:lastRenderedPageBreak/>
              <w:t>и адрес – для юридических лиц</w:t>
            </w:r>
            <w:proofErr w:type="gramEnd"/>
          </w:p>
        </w:tc>
        <w:tc>
          <w:tcPr>
            <w:tcW w:w="0" w:type="auto"/>
            <w:vAlign w:val="center"/>
          </w:tcPr>
          <w:p w:rsidR="002B070E" w:rsidRPr="002B070E" w:rsidRDefault="002B070E" w:rsidP="002B070E">
            <w:pPr>
              <w:autoSpaceDE w:val="0"/>
              <w:autoSpaceDN w:val="0"/>
              <w:adjustRightInd w:val="0"/>
              <w:jc w:val="center"/>
              <w:outlineLvl w:val="0"/>
              <w:rPr>
                <w:rFonts w:ascii="Times New Roman" w:hAnsi="Times New Roman" w:cs="Times New Roman"/>
                <w:sz w:val="12"/>
                <w:szCs w:val="12"/>
              </w:rPr>
            </w:pPr>
            <w:r w:rsidRPr="002B070E">
              <w:rPr>
                <w:rFonts w:ascii="Times New Roman" w:hAnsi="Times New Roman" w:cs="Times New Roman"/>
                <w:sz w:val="12"/>
                <w:szCs w:val="12"/>
              </w:rPr>
              <w:t>Содержание предложений и замечаний</w:t>
            </w:r>
          </w:p>
        </w:tc>
        <w:tc>
          <w:tcPr>
            <w:tcW w:w="0" w:type="auto"/>
            <w:vAlign w:val="center"/>
          </w:tcPr>
          <w:p w:rsidR="002B070E" w:rsidRPr="002B070E" w:rsidRDefault="002B070E" w:rsidP="002B070E">
            <w:pPr>
              <w:autoSpaceDE w:val="0"/>
              <w:autoSpaceDN w:val="0"/>
              <w:adjustRightInd w:val="0"/>
              <w:jc w:val="center"/>
              <w:outlineLvl w:val="0"/>
              <w:rPr>
                <w:rFonts w:ascii="Times New Roman" w:hAnsi="Times New Roman" w:cs="Times New Roman"/>
                <w:sz w:val="12"/>
                <w:szCs w:val="12"/>
              </w:rPr>
            </w:pPr>
            <w:r w:rsidRPr="002B070E">
              <w:rPr>
                <w:rFonts w:ascii="Times New Roman" w:hAnsi="Times New Roman" w:cs="Times New Roman"/>
                <w:sz w:val="12"/>
                <w:szCs w:val="12"/>
              </w:rPr>
              <w:t>Личная подпись посетителя экспозиции проекта</w:t>
            </w:r>
          </w:p>
        </w:tc>
      </w:tr>
      <w:tr w:rsidR="002B070E" w:rsidRPr="002B070E" w:rsidTr="002B070E">
        <w:trPr>
          <w:jc w:val="center"/>
        </w:trPr>
        <w:tc>
          <w:tcPr>
            <w:tcW w:w="0" w:type="auto"/>
            <w:vAlign w:val="center"/>
          </w:tcPr>
          <w:p w:rsidR="002B070E" w:rsidRPr="002B070E" w:rsidRDefault="002B070E" w:rsidP="002B070E">
            <w:pPr>
              <w:autoSpaceDE w:val="0"/>
              <w:autoSpaceDN w:val="0"/>
              <w:adjustRightInd w:val="0"/>
              <w:jc w:val="center"/>
              <w:outlineLvl w:val="0"/>
              <w:rPr>
                <w:rFonts w:ascii="Times New Roman" w:hAnsi="Times New Roman" w:cs="Times New Roman"/>
                <w:sz w:val="12"/>
                <w:szCs w:val="12"/>
              </w:rPr>
            </w:pPr>
            <w:r w:rsidRPr="002B070E">
              <w:rPr>
                <w:rFonts w:ascii="Times New Roman" w:hAnsi="Times New Roman" w:cs="Times New Roman"/>
                <w:sz w:val="12"/>
                <w:szCs w:val="12"/>
              </w:rPr>
              <w:t>1</w:t>
            </w:r>
          </w:p>
        </w:tc>
        <w:tc>
          <w:tcPr>
            <w:tcW w:w="0" w:type="auto"/>
            <w:vAlign w:val="center"/>
          </w:tcPr>
          <w:p w:rsidR="002B070E" w:rsidRPr="002B070E" w:rsidRDefault="002B070E" w:rsidP="002B070E">
            <w:pPr>
              <w:autoSpaceDE w:val="0"/>
              <w:autoSpaceDN w:val="0"/>
              <w:adjustRightInd w:val="0"/>
              <w:jc w:val="center"/>
              <w:outlineLvl w:val="0"/>
              <w:rPr>
                <w:rFonts w:ascii="Times New Roman" w:hAnsi="Times New Roman" w:cs="Times New Roman"/>
                <w:sz w:val="12"/>
                <w:szCs w:val="12"/>
              </w:rPr>
            </w:pPr>
            <w:r w:rsidRPr="002B070E">
              <w:rPr>
                <w:rFonts w:ascii="Times New Roman" w:hAnsi="Times New Roman" w:cs="Times New Roman"/>
                <w:sz w:val="12"/>
                <w:szCs w:val="12"/>
              </w:rPr>
              <w:t>2</w:t>
            </w:r>
          </w:p>
        </w:tc>
        <w:tc>
          <w:tcPr>
            <w:tcW w:w="0" w:type="auto"/>
            <w:vAlign w:val="center"/>
          </w:tcPr>
          <w:p w:rsidR="002B070E" w:rsidRPr="002B070E" w:rsidRDefault="002B070E" w:rsidP="002B070E">
            <w:pPr>
              <w:autoSpaceDE w:val="0"/>
              <w:autoSpaceDN w:val="0"/>
              <w:adjustRightInd w:val="0"/>
              <w:jc w:val="center"/>
              <w:outlineLvl w:val="0"/>
              <w:rPr>
                <w:rFonts w:ascii="Times New Roman" w:hAnsi="Times New Roman" w:cs="Times New Roman"/>
                <w:sz w:val="12"/>
                <w:szCs w:val="12"/>
              </w:rPr>
            </w:pPr>
            <w:r w:rsidRPr="002B070E">
              <w:rPr>
                <w:rFonts w:ascii="Times New Roman" w:hAnsi="Times New Roman" w:cs="Times New Roman"/>
                <w:sz w:val="12"/>
                <w:szCs w:val="12"/>
              </w:rPr>
              <w:t>3</w:t>
            </w:r>
          </w:p>
        </w:tc>
        <w:tc>
          <w:tcPr>
            <w:tcW w:w="0" w:type="auto"/>
            <w:vAlign w:val="center"/>
          </w:tcPr>
          <w:p w:rsidR="002B070E" w:rsidRPr="002B070E" w:rsidRDefault="002B070E" w:rsidP="002B070E">
            <w:pPr>
              <w:autoSpaceDE w:val="0"/>
              <w:autoSpaceDN w:val="0"/>
              <w:adjustRightInd w:val="0"/>
              <w:jc w:val="center"/>
              <w:outlineLvl w:val="0"/>
              <w:rPr>
                <w:rFonts w:ascii="Times New Roman" w:hAnsi="Times New Roman" w:cs="Times New Roman"/>
                <w:sz w:val="12"/>
                <w:szCs w:val="12"/>
              </w:rPr>
            </w:pPr>
            <w:r w:rsidRPr="002B070E">
              <w:rPr>
                <w:rFonts w:ascii="Times New Roman" w:hAnsi="Times New Roman" w:cs="Times New Roman"/>
                <w:sz w:val="12"/>
                <w:szCs w:val="12"/>
              </w:rPr>
              <w:t>4</w:t>
            </w:r>
          </w:p>
        </w:tc>
        <w:tc>
          <w:tcPr>
            <w:tcW w:w="0" w:type="auto"/>
            <w:vAlign w:val="center"/>
          </w:tcPr>
          <w:p w:rsidR="002B070E" w:rsidRPr="002B070E" w:rsidRDefault="002B070E" w:rsidP="002B070E">
            <w:pPr>
              <w:autoSpaceDE w:val="0"/>
              <w:autoSpaceDN w:val="0"/>
              <w:adjustRightInd w:val="0"/>
              <w:jc w:val="center"/>
              <w:outlineLvl w:val="0"/>
              <w:rPr>
                <w:rFonts w:ascii="Times New Roman" w:hAnsi="Times New Roman" w:cs="Times New Roman"/>
                <w:sz w:val="12"/>
                <w:szCs w:val="12"/>
              </w:rPr>
            </w:pPr>
            <w:r w:rsidRPr="002B070E">
              <w:rPr>
                <w:rFonts w:ascii="Times New Roman" w:hAnsi="Times New Roman" w:cs="Times New Roman"/>
                <w:sz w:val="12"/>
                <w:szCs w:val="12"/>
              </w:rPr>
              <w:t>5</w:t>
            </w:r>
          </w:p>
        </w:tc>
      </w:tr>
      <w:tr w:rsidR="002B070E" w:rsidRPr="002B070E" w:rsidTr="002B070E">
        <w:trPr>
          <w:jc w:val="center"/>
        </w:trPr>
        <w:tc>
          <w:tcPr>
            <w:tcW w:w="0" w:type="auto"/>
            <w:vAlign w:val="center"/>
          </w:tcPr>
          <w:p w:rsidR="002B070E" w:rsidRPr="002B070E" w:rsidRDefault="002B070E" w:rsidP="002B070E">
            <w:pPr>
              <w:autoSpaceDE w:val="0"/>
              <w:autoSpaceDN w:val="0"/>
              <w:adjustRightInd w:val="0"/>
              <w:jc w:val="center"/>
              <w:outlineLvl w:val="0"/>
              <w:rPr>
                <w:rFonts w:ascii="Times New Roman" w:hAnsi="Times New Roman" w:cs="Times New Roman"/>
                <w:sz w:val="12"/>
                <w:szCs w:val="12"/>
              </w:rPr>
            </w:pPr>
          </w:p>
        </w:tc>
        <w:tc>
          <w:tcPr>
            <w:tcW w:w="0" w:type="auto"/>
            <w:vAlign w:val="center"/>
          </w:tcPr>
          <w:p w:rsidR="002B070E" w:rsidRPr="002B070E" w:rsidRDefault="002B070E" w:rsidP="002B070E">
            <w:pPr>
              <w:autoSpaceDE w:val="0"/>
              <w:autoSpaceDN w:val="0"/>
              <w:adjustRightInd w:val="0"/>
              <w:jc w:val="center"/>
              <w:outlineLvl w:val="0"/>
              <w:rPr>
                <w:rFonts w:ascii="Times New Roman" w:hAnsi="Times New Roman" w:cs="Times New Roman"/>
                <w:sz w:val="12"/>
                <w:szCs w:val="12"/>
              </w:rPr>
            </w:pPr>
          </w:p>
        </w:tc>
        <w:tc>
          <w:tcPr>
            <w:tcW w:w="0" w:type="auto"/>
            <w:vAlign w:val="center"/>
          </w:tcPr>
          <w:p w:rsidR="002B070E" w:rsidRPr="002B070E" w:rsidRDefault="002B070E" w:rsidP="002B070E">
            <w:pPr>
              <w:autoSpaceDE w:val="0"/>
              <w:autoSpaceDN w:val="0"/>
              <w:adjustRightInd w:val="0"/>
              <w:jc w:val="center"/>
              <w:outlineLvl w:val="0"/>
              <w:rPr>
                <w:rFonts w:ascii="Times New Roman" w:hAnsi="Times New Roman" w:cs="Times New Roman"/>
                <w:sz w:val="12"/>
                <w:szCs w:val="12"/>
              </w:rPr>
            </w:pPr>
          </w:p>
        </w:tc>
        <w:tc>
          <w:tcPr>
            <w:tcW w:w="0" w:type="auto"/>
            <w:vAlign w:val="center"/>
          </w:tcPr>
          <w:p w:rsidR="002B070E" w:rsidRPr="002B070E" w:rsidRDefault="002B070E" w:rsidP="002B070E">
            <w:pPr>
              <w:autoSpaceDE w:val="0"/>
              <w:autoSpaceDN w:val="0"/>
              <w:adjustRightInd w:val="0"/>
              <w:jc w:val="center"/>
              <w:outlineLvl w:val="0"/>
              <w:rPr>
                <w:rFonts w:ascii="Times New Roman" w:hAnsi="Times New Roman" w:cs="Times New Roman"/>
                <w:sz w:val="12"/>
                <w:szCs w:val="12"/>
              </w:rPr>
            </w:pPr>
          </w:p>
        </w:tc>
        <w:tc>
          <w:tcPr>
            <w:tcW w:w="0" w:type="auto"/>
            <w:vAlign w:val="center"/>
          </w:tcPr>
          <w:p w:rsidR="002B070E" w:rsidRPr="002B070E" w:rsidRDefault="002B070E" w:rsidP="002B070E">
            <w:pPr>
              <w:autoSpaceDE w:val="0"/>
              <w:autoSpaceDN w:val="0"/>
              <w:adjustRightInd w:val="0"/>
              <w:jc w:val="center"/>
              <w:outlineLvl w:val="0"/>
              <w:rPr>
                <w:rFonts w:ascii="Times New Roman" w:hAnsi="Times New Roman" w:cs="Times New Roman"/>
                <w:sz w:val="12"/>
                <w:szCs w:val="12"/>
              </w:rPr>
            </w:pPr>
          </w:p>
        </w:tc>
      </w:tr>
    </w:tbl>
    <w:p w:rsidR="002B070E" w:rsidRDefault="002B070E" w:rsidP="002B070E">
      <w:pPr>
        <w:pStyle w:val="ConsPlusNormal"/>
        <w:ind w:firstLine="284"/>
        <w:jc w:val="center"/>
        <w:rPr>
          <w:rFonts w:ascii="Times New Roman" w:hAnsi="Times New Roman" w:cs="Times New Roman"/>
          <w:sz w:val="12"/>
          <w:szCs w:val="12"/>
        </w:rPr>
      </w:pPr>
    </w:p>
    <w:p w:rsidR="002B070E" w:rsidRPr="002B070E" w:rsidRDefault="002B070E" w:rsidP="002B070E">
      <w:pPr>
        <w:pStyle w:val="ConsPlusNormal"/>
        <w:ind w:firstLine="284"/>
        <w:jc w:val="right"/>
        <w:rPr>
          <w:rFonts w:ascii="Times New Roman" w:hAnsi="Times New Roman" w:cs="Times New Roman"/>
          <w:sz w:val="12"/>
          <w:szCs w:val="12"/>
        </w:rPr>
      </w:pPr>
      <w:r w:rsidRPr="002B070E">
        <w:rPr>
          <w:rFonts w:ascii="Times New Roman" w:hAnsi="Times New Roman" w:cs="Times New Roman"/>
          <w:sz w:val="12"/>
          <w:szCs w:val="12"/>
        </w:rPr>
        <w:t>Приложение № 4</w:t>
      </w:r>
    </w:p>
    <w:p w:rsidR="002B070E" w:rsidRPr="002B070E" w:rsidRDefault="002B070E" w:rsidP="002B070E">
      <w:pPr>
        <w:pStyle w:val="ConsPlusNormal"/>
        <w:ind w:firstLine="284"/>
        <w:jc w:val="right"/>
        <w:rPr>
          <w:rFonts w:ascii="Times New Roman" w:hAnsi="Times New Roman" w:cs="Times New Roman"/>
          <w:sz w:val="12"/>
          <w:szCs w:val="12"/>
        </w:rPr>
      </w:pPr>
      <w:r w:rsidRPr="002B070E">
        <w:rPr>
          <w:rFonts w:ascii="Times New Roman" w:hAnsi="Times New Roman" w:cs="Times New Roman"/>
          <w:sz w:val="12"/>
          <w:szCs w:val="12"/>
        </w:rPr>
        <w:t xml:space="preserve">к Порядку организации и проведения </w:t>
      </w:r>
      <w:proofErr w:type="gramStart"/>
      <w:r w:rsidRPr="002B070E">
        <w:rPr>
          <w:rFonts w:ascii="Times New Roman" w:hAnsi="Times New Roman" w:cs="Times New Roman"/>
          <w:sz w:val="12"/>
          <w:szCs w:val="12"/>
        </w:rPr>
        <w:t>общественных</w:t>
      </w:r>
      <w:proofErr w:type="gramEnd"/>
    </w:p>
    <w:p w:rsidR="002B070E" w:rsidRPr="002B070E" w:rsidRDefault="002B070E" w:rsidP="002B070E">
      <w:pPr>
        <w:pStyle w:val="ConsPlusNormal"/>
        <w:ind w:firstLine="284"/>
        <w:jc w:val="right"/>
        <w:rPr>
          <w:rFonts w:ascii="Times New Roman" w:hAnsi="Times New Roman" w:cs="Times New Roman"/>
          <w:sz w:val="12"/>
          <w:szCs w:val="12"/>
        </w:rPr>
      </w:pPr>
      <w:r w:rsidRPr="002B070E">
        <w:rPr>
          <w:rFonts w:ascii="Times New Roman" w:hAnsi="Times New Roman" w:cs="Times New Roman"/>
          <w:sz w:val="12"/>
          <w:szCs w:val="12"/>
        </w:rPr>
        <w:t>обсуждений или публичных слушаний по вопросам</w:t>
      </w:r>
    </w:p>
    <w:p w:rsidR="002B070E" w:rsidRPr="002B070E" w:rsidRDefault="002B070E" w:rsidP="002B070E">
      <w:pPr>
        <w:pStyle w:val="ConsPlusNormal"/>
        <w:ind w:firstLine="284"/>
        <w:jc w:val="right"/>
        <w:rPr>
          <w:rFonts w:ascii="Times New Roman" w:hAnsi="Times New Roman" w:cs="Times New Roman"/>
          <w:sz w:val="12"/>
          <w:szCs w:val="12"/>
        </w:rPr>
      </w:pPr>
      <w:r w:rsidRPr="002B070E">
        <w:rPr>
          <w:rFonts w:ascii="Times New Roman" w:hAnsi="Times New Roman" w:cs="Times New Roman"/>
          <w:sz w:val="12"/>
          <w:szCs w:val="12"/>
        </w:rPr>
        <w:t xml:space="preserve"> градостроительной деятельности на территории </w:t>
      </w:r>
    </w:p>
    <w:p w:rsidR="002B070E" w:rsidRPr="002B070E" w:rsidRDefault="002B070E" w:rsidP="002B070E">
      <w:pPr>
        <w:pStyle w:val="ConsPlusNormal"/>
        <w:ind w:firstLine="284"/>
        <w:jc w:val="right"/>
        <w:rPr>
          <w:rFonts w:ascii="Times New Roman" w:hAnsi="Times New Roman" w:cs="Times New Roman"/>
          <w:sz w:val="12"/>
          <w:szCs w:val="12"/>
        </w:rPr>
      </w:pPr>
      <w:r w:rsidRPr="002B070E">
        <w:rPr>
          <w:rFonts w:ascii="Times New Roman" w:hAnsi="Times New Roman" w:cs="Times New Roman"/>
          <w:sz w:val="12"/>
          <w:szCs w:val="12"/>
        </w:rPr>
        <w:t xml:space="preserve">                                                                                        сельского поселения Светлодольск муниципального района Сергиевский</w:t>
      </w:r>
    </w:p>
    <w:p w:rsidR="002B070E" w:rsidRPr="002B070E" w:rsidRDefault="002B070E" w:rsidP="002B070E">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 xml:space="preserve"> Самарской области</w:t>
      </w:r>
    </w:p>
    <w:p w:rsidR="002B070E" w:rsidRPr="002B070E" w:rsidRDefault="002B070E" w:rsidP="002B070E">
      <w:pPr>
        <w:pStyle w:val="ConsPlusNormal"/>
        <w:ind w:firstLine="284"/>
        <w:jc w:val="center"/>
        <w:rPr>
          <w:rFonts w:ascii="Times New Roman" w:hAnsi="Times New Roman" w:cs="Times New Roman"/>
          <w:sz w:val="12"/>
          <w:szCs w:val="12"/>
        </w:rPr>
      </w:pPr>
      <w:r w:rsidRPr="002B070E">
        <w:rPr>
          <w:rFonts w:ascii="Times New Roman" w:hAnsi="Times New Roman" w:cs="Times New Roman"/>
          <w:sz w:val="12"/>
          <w:szCs w:val="12"/>
        </w:rPr>
        <w:t>ФОРМА ПРОТОКОЛА</w:t>
      </w:r>
    </w:p>
    <w:p w:rsidR="002B070E" w:rsidRPr="002B070E" w:rsidRDefault="002B070E" w:rsidP="002B070E">
      <w:pPr>
        <w:pStyle w:val="ConsPlusNormal"/>
        <w:ind w:firstLine="284"/>
        <w:jc w:val="center"/>
        <w:rPr>
          <w:rFonts w:ascii="Times New Roman" w:hAnsi="Times New Roman" w:cs="Times New Roman"/>
          <w:sz w:val="12"/>
          <w:szCs w:val="12"/>
        </w:rPr>
      </w:pPr>
      <w:r w:rsidRPr="002B070E">
        <w:rPr>
          <w:rFonts w:ascii="Times New Roman" w:hAnsi="Times New Roman" w:cs="Times New Roman"/>
          <w:sz w:val="12"/>
          <w:szCs w:val="12"/>
        </w:rPr>
        <w:t>собрания участников публичных слушаний жителей___________________</w:t>
      </w:r>
    </w:p>
    <w:p w:rsidR="002B070E" w:rsidRPr="002B070E" w:rsidRDefault="002B070E" w:rsidP="002B070E">
      <w:pPr>
        <w:pStyle w:val="ConsPlusNormal"/>
        <w:ind w:firstLine="284"/>
        <w:jc w:val="both"/>
        <w:rPr>
          <w:rFonts w:ascii="Times New Roman" w:hAnsi="Times New Roman" w:cs="Times New Roman"/>
          <w:sz w:val="12"/>
          <w:szCs w:val="12"/>
        </w:rPr>
      </w:pPr>
      <w:r w:rsidRPr="002B070E">
        <w:rPr>
          <w:rFonts w:ascii="Times New Roman" w:hAnsi="Times New Roman" w:cs="Times New Roman"/>
          <w:sz w:val="12"/>
          <w:szCs w:val="12"/>
        </w:rPr>
        <w:t>«_____»__________ 20__ года</w:t>
      </w:r>
    </w:p>
    <w:p w:rsidR="002B070E" w:rsidRPr="002B070E" w:rsidRDefault="002B070E" w:rsidP="002B070E">
      <w:pPr>
        <w:pStyle w:val="ConsPlusNormal"/>
        <w:ind w:firstLine="284"/>
        <w:jc w:val="both"/>
        <w:rPr>
          <w:rFonts w:ascii="Times New Roman" w:hAnsi="Times New Roman" w:cs="Times New Roman"/>
          <w:sz w:val="12"/>
          <w:szCs w:val="12"/>
        </w:rPr>
      </w:pPr>
      <w:r w:rsidRPr="002B070E">
        <w:rPr>
          <w:rFonts w:ascii="Times New Roman" w:hAnsi="Times New Roman" w:cs="Times New Roman"/>
          <w:sz w:val="12"/>
          <w:szCs w:val="12"/>
        </w:rPr>
        <w:t>Место проведения собрания – __________</w:t>
      </w:r>
      <w:r>
        <w:rPr>
          <w:rFonts w:ascii="Times New Roman" w:hAnsi="Times New Roman" w:cs="Times New Roman"/>
          <w:sz w:val="12"/>
          <w:szCs w:val="12"/>
        </w:rPr>
        <w:t>_________________________________________________________</w:t>
      </w:r>
      <w:r w:rsidRPr="002B070E">
        <w:rPr>
          <w:rFonts w:ascii="Times New Roman" w:hAnsi="Times New Roman" w:cs="Times New Roman"/>
          <w:sz w:val="12"/>
          <w:szCs w:val="12"/>
        </w:rPr>
        <w:t>_______________________</w:t>
      </w:r>
    </w:p>
    <w:p w:rsidR="002B070E" w:rsidRPr="002B070E" w:rsidRDefault="002B070E" w:rsidP="002B070E">
      <w:pPr>
        <w:pStyle w:val="ConsPlusNormal"/>
        <w:ind w:firstLine="284"/>
        <w:jc w:val="both"/>
        <w:rPr>
          <w:rFonts w:ascii="Times New Roman" w:hAnsi="Times New Roman" w:cs="Times New Roman"/>
          <w:sz w:val="12"/>
          <w:szCs w:val="12"/>
        </w:rPr>
      </w:pPr>
      <w:r w:rsidRPr="002B070E">
        <w:rPr>
          <w:rFonts w:ascii="Times New Roman" w:hAnsi="Times New Roman" w:cs="Times New Roman"/>
          <w:sz w:val="12"/>
          <w:szCs w:val="12"/>
        </w:rPr>
        <w:t>Председательствующий – ______________________________ФИО;</w:t>
      </w:r>
    </w:p>
    <w:p w:rsidR="002B070E" w:rsidRPr="002B070E" w:rsidRDefault="002B070E" w:rsidP="002B070E">
      <w:pPr>
        <w:pStyle w:val="ConsPlusNormal"/>
        <w:ind w:firstLine="284"/>
        <w:jc w:val="both"/>
        <w:rPr>
          <w:rFonts w:ascii="Times New Roman" w:hAnsi="Times New Roman" w:cs="Times New Roman"/>
          <w:sz w:val="12"/>
          <w:szCs w:val="12"/>
        </w:rPr>
      </w:pPr>
      <w:proofErr w:type="gramStart"/>
      <w:r w:rsidRPr="002B070E">
        <w:rPr>
          <w:rFonts w:ascii="Times New Roman" w:hAnsi="Times New Roman" w:cs="Times New Roman"/>
          <w:sz w:val="12"/>
          <w:szCs w:val="12"/>
        </w:rPr>
        <w:t>Ответственный</w:t>
      </w:r>
      <w:proofErr w:type="gramEnd"/>
      <w:r w:rsidRPr="002B070E">
        <w:rPr>
          <w:rFonts w:ascii="Times New Roman" w:hAnsi="Times New Roman" w:cs="Times New Roman"/>
          <w:sz w:val="12"/>
          <w:szCs w:val="12"/>
        </w:rPr>
        <w:t xml:space="preserve"> за ведение протокола собрания – ____________________ФИО;</w:t>
      </w:r>
    </w:p>
    <w:p w:rsidR="002B070E" w:rsidRPr="002B070E" w:rsidRDefault="002B070E" w:rsidP="002B070E">
      <w:pPr>
        <w:pStyle w:val="ConsPlusNormal"/>
        <w:ind w:firstLine="284"/>
        <w:jc w:val="both"/>
        <w:rPr>
          <w:rFonts w:ascii="Times New Roman" w:hAnsi="Times New Roman" w:cs="Times New Roman"/>
          <w:sz w:val="12"/>
          <w:szCs w:val="12"/>
        </w:rPr>
      </w:pPr>
      <w:r w:rsidRPr="002B070E">
        <w:rPr>
          <w:rFonts w:ascii="Times New Roman" w:hAnsi="Times New Roman" w:cs="Times New Roman"/>
          <w:sz w:val="12"/>
          <w:szCs w:val="12"/>
        </w:rPr>
        <w:t>Участники публичных слушаний – _______ чел.;</w:t>
      </w:r>
    </w:p>
    <w:p w:rsidR="002B070E" w:rsidRPr="002B070E" w:rsidRDefault="002B070E" w:rsidP="002B070E">
      <w:pPr>
        <w:pStyle w:val="ConsPlusNormal"/>
        <w:ind w:firstLine="284"/>
        <w:jc w:val="both"/>
        <w:rPr>
          <w:rFonts w:ascii="Times New Roman" w:hAnsi="Times New Roman" w:cs="Times New Roman"/>
          <w:sz w:val="12"/>
          <w:szCs w:val="12"/>
        </w:rPr>
      </w:pPr>
      <w:r w:rsidRPr="002B070E">
        <w:rPr>
          <w:rFonts w:ascii="Times New Roman" w:hAnsi="Times New Roman" w:cs="Times New Roman"/>
          <w:sz w:val="12"/>
          <w:szCs w:val="12"/>
        </w:rPr>
        <w:t>Представители организатора публичных слушаний –  ________________ФИО;</w:t>
      </w:r>
    </w:p>
    <w:p w:rsidR="002B070E" w:rsidRPr="002B070E" w:rsidRDefault="002B070E" w:rsidP="002B070E">
      <w:pPr>
        <w:pStyle w:val="ConsPlusNormal"/>
        <w:ind w:firstLine="284"/>
        <w:jc w:val="both"/>
        <w:rPr>
          <w:rFonts w:ascii="Times New Roman" w:hAnsi="Times New Roman" w:cs="Times New Roman"/>
          <w:sz w:val="12"/>
          <w:szCs w:val="12"/>
        </w:rPr>
      </w:pPr>
      <w:r w:rsidRPr="002B070E">
        <w:rPr>
          <w:rFonts w:ascii="Times New Roman" w:hAnsi="Times New Roman" w:cs="Times New Roman"/>
          <w:sz w:val="12"/>
          <w:szCs w:val="12"/>
        </w:rPr>
        <w:t>Представители органов государственной власти, органов местного самоуправления – __</w:t>
      </w:r>
      <w:r>
        <w:rPr>
          <w:rFonts w:ascii="Times New Roman" w:hAnsi="Times New Roman" w:cs="Times New Roman"/>
          <w:sz w:val="12"/>
          <w:szCs w:val="12"/>
        </w:rPr>
        <w:t>__________________________</w:t>
      </w:r>
      <w:r w:rsidRPr="002B070E">
        <w:rPr>
          <w:rFonts w:ascii="Times New Roman" w:hAnsi="Times New Roman" w:cs="Times New Roman"/>
          <w:sz w:val="12"/>
          <w:szCs w:val="12"/>
        </w:rPr>
        <w:t>_____________ФИО;</w:t>
      </w:r>
    </w:p>
    <w:p w:rsidR="002B070E" w:rsidRPr="002B070E" w:rsidRDefault="002B070E" w:rsidP="002B070E">
      <w:pPr>
        <w:pStyle w:val="ConsPlusNormal"/>
        <w:ind w:firstLine="284"/>
        <w:jc w:val="both"/>
        <w:rPr>
          <w:rFonts w:ascii="Times New Roman" w:hAnsi="Times New Roman" w:cs="Times New Roman"/>
          <w:sz w:val="12"/>
          <w:szCs w:val="12"/>
        </w:rPr>
      </w:pPr>
      <w:r w:rsidRPr="002B070E">
        <w:rPr>
          <w:rFonts w:ascii="Times New Roman" w:hAnsi="Times New Roman" w:cs="Times New Roman"/>
          <w:sz w:val="12"/>
          <w:szCs w:val="12"/>
        </w:rPr>
        <w:t>Представители разработчика проекта, рассматриваемого на публичных слушаниях – ___</w:t>
      </w:r>
      <w:r>
        <w:rPr>
          <w:rFonts w:ascii="Times New Roman" w:hAnsi="Times New Roman" w:cs="Times New Roman"/>
          <w:sz w:val="12"/>
          <w:szCs w:val="12"/>
        </w:rPr>
        <w:t>______________________</w:t>
      </w:r>
      <w:r w:rsidRPr="002B070E">
        <w:rPr>
          <w:rFonts w:ascii="Times New Roman" w:hAnsi="Times New Roman" w:cs="Times New Roman"/>
          <w:sz w:val="12"/>
          <w:szCs w:val="12"/>
        </w:rPr>
        <w:t>________________ФИО.</w:t>
      </w:r>
    </w:p>
    <w:p w:rsidR="002B070E" w:rsidRPr="002B070E" w:rsidRDefault="002B070E" w:rsidP="002B070E">
      <w:pPr>
        <w:pStyle w:val="ConsPlusNormal"/>
        <w:ind w:firstLine="284"/>
        <w:jc w:val="both"/>
        <w:rPr>
          <w:rFonts w:ascii="Times New Roman" w:hAnsi="Times New Roman" w:cs="Times New Roman"/>
          <w:sz w:val="12"/>
          <w:szCs w:val="12"/>
        </w:rPr>
      </w:pPr>
      <w:r w:rsidRPr="002B070E">
        <w:rPr>
          <w:rFonts w:ascii="Times New Roman" w:hAnsi="Times New Roman" w:cs="Times New Roman"/>
          <w:sz w:val="12"/>
          <w:szCs w:val="12"/>
        </w:rPr>
        <w:t xml:space="preserve">В ходе проведения собрания участников публичных слушаний была </w:t>
      </w:r>
      <w:r>
        <w:rPr>
          <w:rFonts w:ascii="Times New Roman" w:hAnsi="Times New Roman" w:cs="Times New Roman"/>
          <w:sz w:val="12"/>
          <w:szCs w:val="12"/>
        </w:rPr>
        <w:t>заслушана следующая информация:</w:t>
      </w:r>
      <w:r w:rsidRPr="002B070E">
        <w:rPr>
          <w:rFonts w:ascii="Times New Roman" w:hAnsi="Times New Roman" w:cs="Times New Roman"/>
          <w:sz w:val="12"/>
          <w:szCs w:val="12"/>
        </w:rPr>
        <w:t>_</w:t>
      </w:r>
      <w:r>
        <w:rPr>
          <w:rFonts w:ascii="Times New Roman" w:hAnsi="Times New Roman" w:cs="Times New Roman"/>
          <w:sz w:val="12"/>
          <w:szCs w:val="12"/>
        </w:rPr>
        <w:t>_____________________________</w:t>
      </w:r>
    </w:p>
    <w:p w:rsidR="002B070E" w:rsidRPr="002B070E" w:rsidRDefault="002B070E" w:rsidP="002B070E">
      <w:pPr>
        <w:pStyle w:val="ConsPlusNormal"/>
        <w:ind w:firstLine="0"/>
        <w:jc w:val="both"/>
        <w:rPr>
          <w:rFonts w:ascii="Times New Roman" w:hAnsi="Times New Roman" w:cs="Times New Roman"/>
          <w:sz w:val="12"/>
          <w:szCs w:val="12"/>
        </w:rPr>
      </w:pPr>
    </w:p>
    <w:p w:rsidR="002B070E" w:rsidRPr="002B070E" w:rsidRDefault="002B070E" w:rsidP="002B070E">
      <w:pPr>
        <w:pStyle w:val="ConsPlusNormal"/>
        <w:ind w:firstLine="284"/>
        <w:jc w:val="right"/>
        <w:rPr>
          <w:rFonts w:ascii="Times New Roman" w:hAnsi="Times New Roman" w:cs="Times New Roman"/>
          <w:sz w:val="12"/>
          <w:szCs w:val="12"/>
        </w:rPr>
      </w:pPr>
      <w:r w:rsidRPr="002B070E">
        <w:rPr>
          <w:rFonts w:ascii="Times New Roman" w:hAnsi="Times New Roman" w:cs="Times New Roman"/>
          <w:sz w:val="12"/>
          <w:szCs w:val="12"/>
        </w:rPr>
        <w:t>Приложение № 5</w:t>
      </w:r>
    </w:p>
    <w:p w:rsidR="002B070E" w:rsidRPr="002B070E" w:rsidRDefault="002B070E" w:rsidP="002B070E">
      <w:pPr>
        <w:pStyle w:val="ConsPlusNormal"/>
        <w:ind w:firstLine="284"/>
        <w:jc w:val="right"/>
        <w:rPr>
          <w:rFonts w:ascii="Times New Roman" w:hAnsi="Times New Roman" w:cs="Times New Roman"/>
          <w:sz w:val="12"/>
          <w:szCs w:val="12"/>
        </w:rPr>
      </w:pPr>
      <w:r w:rsidRPr="002B070E">
        <w:rPr>
          <w:rFonts w:ascii="Times New Roman" w:hAnsi="Times New Roman" w:cs="Times New Roman"/>
          <w:sz w:val="12"/>
          <w:szCs w:val="12"/>
        </w:rPr>
        <w:t xml:space="preserve">к Порядку организации и проведения </w:t>
      </w:r>
      <w:proofErr w:type="gramStart"/>
      <w:r w:rsidRPr="002B070E">
        <w:rPr>
          <w:rFonts w:ascii="Times New Roman" w:hAnsi="Times New Roman" w:cs="Times New Roman"/>
          <w:sz w:val="12"/>
          <w:szCs w:val="12"/>
        </w:rPr>
        <w:t>общественных</w:t>
      </w:r>
      <w:proofErr w:type="gramEnd"/>
    </w:p>
    <w:p w:rsidR="002B070E" w:rsidRPr="002B070E" w:rsidRDefault="002B070E" w:rsidP="002B070E">
      <w:pPr>
        <w:pStyle w:val="ConsPlusNormal"/>
        <w:ind w:firstLine="284"/>
        <w:jc w:val="right"/>
        <w:rPr>
          <w:rFonts w:ascii="Times New Roman" w:hAnsi="Times New Roman" w:cs="Times New Roman"/>
          <w:sz w:val="12"/>
          <w:szCs w:val="12"/>
        </w:rPr>
      </w:pPr>
      <w:r w:rsidRPr="002B070E">
        <w:rPr>
          <w:rFonts w:ascii="Times New Roman" w:hAnsi="Times New Roman" w:cs="Times New Roman"/>
          <w:sz w:val="12"/>
          <w:szCs w:val="12"/>
        </w:rPr>
        <w:t>обсуждений или публичных слушаний по вопросам</w:t>
      </w:r>
    </w:p>
    <w:p w:rsidR="002B070E" w:rsidRPr="002B070E" w:rsidRDefault="002B070E" w:rsidP="002B070E">
      <w:pPr>
        <w:pStyle w:val="ConsPlusNormal"/>
        <w:ind w:firstLine="284"/>
        <w:jc w:val="right"/>
        <w:rPr>
          <w:rFonts w:ascii="Times New Roman" w:hAnsi="Times New Roman" w:cs="Times New Roman"/>
          <w:sz w:val="12"/>
          <w:szCs w:val="12"/>
        </w:rPr>
      </w:pPr>
      <w:r w:rsidRPr="002B070E">
        <w:rPr>
          <w:rFonts w:ascii="Times New Roman" w:hAnsi="Times New Roman" w:cs="Times New Roman"/>
          <w:sz w:val="12"/>
          <w:szCs w:val="12"/>
        </w:rPr>
        <w:t xml:space="preserve"> градостроительной деятельности на территории </w:t>
      </w:r>
    </w:p>
    <w:p w:rsidR="002B070E" w:rsidRPr="002B070E" w:rsidRDefault="002B070E" w:rsidP="002B070E">
      <w:pPr>
        <w:pStyle w:val="ConsPlusNormal"/>
        <w:ind w:firstLine="284"/>
        <w:jc w:val="right"/>
        <w:rPr>
          <w:rFonts w:ascii="Times New Roman" w:hAnsi="Times New Roman" w:cs="Times New Roman"/>
          <w:sz w:val="12"/>
          <w:szCs w:val="12"/>
        </w:rPr>
      </w:pPr>
      <w:r w:rsidRPr="002B070E">
        <w:rPr>
          <w:rFonts w:ascii="Times New Roman" w:hAnsi="Times New Roman" w:cs="Times New Roman"/>
          <w:sz w:val="12"/>
          <w:szCs w:val="12"/>
        </w:rPr>
        <w:t xml:space="preserve">                                                                                        сельского поселения Светлодольск муниципального района Сергиевский</w:t>
      </w:r>
    </w:p>
    <w:p w:rsidR="002B070E" w:rsidRPr="002B070E" w:rsidRDefault="002B070E" w:rsidP="002B070E">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 xml:space="preserve"> Самарской области</w:t>
      </w:r>
    </w:p>
    <w:p w:rsidR="002B070E" w:rsidRPr="002B070E" w:rsidRDefault="002B070E" w:rsidP="002B070E">
      <w:pPr>
        <w:pStyle w:val="ConsPlusNormal"/>
        <w:ind w:firstLine="284"/>
        <w:jc w:val="center"/>
        <w:rPr>
          <w:rFonts w:ascii="Times New Roman" w:hAnsi="Times New Roman" w:cs="Times New Roman"/>
          <w:sz w:val="12"/>
          <w:szCs w:val="12"/>
        </w:rPr>
      </w:pPr>
      <w:r w:rsidRPr="002B070E">
        <w:rPr>
          <w:rFonts w:ascii="Times New Roman" w:hAnsi="Times New Roman" w:cs="Times New Roman"/>
          <w:sz w:val="12"/>
          <w:szCs w:val="12"/>
        </w:rPr>
        <w:t>ФОРМА ПРОТОКОЛА</w:t>
      </w:r>
    </w:p>
    <w:p w:rsidR="002B070E" w:rsidRPr="002B070E" w:rsidRDefault="002B070E" w:rsidP="002B070E">
      <w:pPr>
        <w:pStyle w:val="ConsPlusNormal"/>
        <w:ind w:firstLine="284"/>
        <w:jc w:val="center"/>
        <w:rPr>
          <w:rFonts w:ascii="Times New Roman" w:hAnsi="Times New Roman" w:cs="Times New Roman"/>
          <w:sz w:val="12"/>
          <w:szCs w:val="12"/>
        </w:rPr>
      </w:pPr>
      <w:r w:rsidRPr="002B070E">
        <w:rPr>
          <w:rFonts w:ascii="Times New Roman" w:hAnsi="Times New Roman" w:cs="Times New Roman"/>
          <w:sz w:val="12"/>
          <w:szCs w:val="12"/>
        </w:rPr>
        <w:t>общественных обсуждений или публичн</w:t>
      </w:r>
      <w:r>
        <w:rPr>
          <w:rFonts w:ascii="Times New Roman" w:hAnsi="Times New Roman" w:cs="Times New Roman"/>
          <w:sz w:val="12"/>
          <w:szCs w:val="12"/>
        </w:rPr>
        <w:t xml:space="preserve">ых слушаний </w:t>
      </w:r>
      <w:proofErr w:type="gramStart"/>
      <w:r>
        <w:rPr>
          <w:rFonts w:ascii="Times New Roman" w:hAnsi="Times New Roman" w:cs="Times New Roman"/>
          <w:sz w:val="12"/>
          <w:szCs w:val="12"/>
        </w:rPr>
        <w:t>в</w:t>
      </w:r>
      <w:proofErr w:type="gramEnd"/>
      <w:r>
        <w:rPr>
          <w:rFonts w:ascii="Times New Roman" w:hAnsi="Times New Roman" w:cs="Times New Roman"/>
          <w:sz w:val="12"/>
          <w:szCs w:val="12"/>
        </w:rPr>
        <w:t>__________________</w:t>
      </w:r>
    </w:p>
    <w:p w:rsidR="002B070E" w:rsidRPr="002B070E" w:rsidRDefault="002B070E" w:rsidP="002B070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1.</w:t>
      </w:r>
      <w:r w:rsidRPr="002B070E">
        <w:rPr>
          <w:rFonts w:ascii="Times New Roman" w:hAnsi="Times New Roman" w:cs="Times New Roman"/>
          <w:sz w:val="12"/>
          <w:szCs w:val="12"/>
        </w:rPr>
        <w:t>Дата оформления протокола общественных обсуждений или публичных слушаний – ______________года.</w:t>
      </w:r>
    </w:p>
    <w:p w:rsidR="002B070E" w:rsidRPr="002B070E" w:rsidRDefault="002B070E" w:rsidP="002B070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2.</w:t>
      </w:r>
      <w:r w:rsidRPr="002B070E">
        <w:rPr>
          <w:rFonts w:ascii="Times New Roman" w:hAnsi="Times New Roman" w:cs="Times New Roman"/>
          <w:sz w:val="12"/>
          <w:szCs w:val="12"/>
        </w:rPr>
        <w:t>Организатор общественных обсуждений или публичных слушаний –  _______________________________.</w:t>
      </w:r>
    </w:p>
    <w:p w:rsidR="002B070E" w:rsidRPr="002B070E" w:rsidRDefault="002B070E" w:rsidP="002B070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3.</w:t>
      </w:r>
      <w:r w:rsidRPr="002B070E">
        <w:rPr>
          <w:rFonts w:ascii="Times New Roman" w:hAnsi="Times New Roman" w:cs="Times New Roman"/>
          <w:sz w:val="12"/>
          <w:szCs w:val="12"/>
        </w:rPr>
        <w:t>Основание проведения общественных обсуждений или публичных слушаний – постановление главы городского окру</w:t>
      </w:r>
      <w:r>
        <w:rPr>
          <w:rFonts w:ascii="Times New Roman" w:hAnsi="Times New Roman" w:cs="Times New Roman"/>
          <w:sz w:val="12"/>
          <w:szCs w:val="12"/>
        </w:rPr>
        <w:t>га (поселения) _______________</w:t>
      </w:r>
      <w:r w:rsidRPr="002B070E">
        <w:rPr>
          <w:rFonts w:ascii="Times New Roman" w:hAnsi="Times New Roman" w:cs="Times New Roman"/>
          <w:sz w:val="12"/>
          <w:szCs w:val="12"/>
        </w:rPr>
        <w:t>_______________</w:t>
      </w:r>
      <w:r>
        <w:rPr>
          <w:rFonts w:ascii="Times New Roman" w:hAnsi="Times New Roman" w:cs="Times New Roman"/>
          <w:sz w:val="12"/>
          <w:szCs w:val="12"/>
        </w:rPr>
        <w:t xml:space="preserve">______________, опубликованное </w:t>
      </w:r>
      <w:r w:rsidRPr="002B070E">
        <w:rPr>
          <w:rFonts w:ascii="Times New Roman" w:hAnsi="Times New Roman" w:cs="Times New Roman"/>
          <w:sz w:val="12"/>
          <w:szCs w:val="12"/>
        </w:rPr>
        <w:t xml:space="preserve">в газете «________________» </w:t>
      </w:r>
      <w:proofErr w:type="gramStart"/>
      <w:r w:rsidRPr="002B070E">
        <w:rPr>
          <w:rFonts w:ascii="Times New Roman" w:hAnsi="Times New Roman" w:cs="Times New Roman"/>
          <w:sz w:val="12"/>
          <w:szCs w:val="12"/>
        </w:rPr>
        <w:t>от</w:t>
      </w:r>
      <w:proofErr w:type="gramEnd"/>
      <w:r w:rsidRPr="002B070E">
        <w:rPr>
          <w:rFonts w:ascii="Times New Roman" w:hAnsi="Times New Roman" w:cs="Times New Roman"/>
          <w:sz w:val="12"/>
          <w:szCs w:val="12"/>
        </w:rPr>
        <w:t xml:space="preserve"> ______________ №______.</w:t>
      </w:r>
    </w:p>
    <w:p w:rsidR="002B070E" w:rsidRPr="002B070E" w:rsidRDefault="002B070E" w:rsidP="002B070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4.</w:t>
      </w:r>
      <w:r w:rsidRPr="002B070E">
        <w:rPr>
          <w:rFonts w:ascii="Times New Roman" w:hAnsi="Times New Roman" w:cs="Times New Roman"/>
          <w:sz w:val="12"/>
          <w:szCs w:val="12"/>
        </w:rPr>
        <w:t xml:space="preserve">Вопрос, вынесенный </w:t>
      </w:r>
      <w:proofErr w:type="spellStart"/>
      <w:r w:rsidRPr="002B070E">
        <w:rPr>
          <w:rFonts w:ascii="Times New Roman" w:hAnsi="Times New Roman" w:cs="Times New Roman"/>
          <w:sz w:val="12"/>
          <w:szCs w:val="12"/>
        </w:rPr>
        <w:t>наобщественные</w:t>
      </w:r>
      <w:proofErr w:type="spellEnd"/>
      <w:r w:rsidRPr="002B070E">
        <w:rPr>
          <w:rFonts w:ascii="Times New Roman" w:hAnsi="Times New Roman" w:cs="Times New Roman"/>
          <w:sz w:val="12"/>
          <w:szCs w:val="12"/>
        </w:rPr>
        <w:t xml:space="preserve"> обсуждения или публичные слушания – _____________________.</w:t>
      </w:r>
    </w:p>
    <w:p w:rsidR="002B070E" w:rsidRPr="002B070E" w:rsidRDefault="002B070E" w:rsidP="002B070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5.</w:t>
      </w:r>
      <w:r w:rsidRPr="002B070E">
        <w:rPr>
          <w:rFonts w:ascii="Times New Roman" w:hAnsi="Times New Roman" w:cs="Times New Roman"/>
          <w:sz w:val="12"/>
          <w:szCs w:val="12"/>
        </w:rPr>
        <w:t xml:space="preserve">Срок проведения общественных обсуждений или публичных слушаний – </w:t>
      </w:r>
      <w:proofErr w:type="gramStart"/>
      <w:r w:rsidRPr="002B070E">
        <w:rPr>
          <w:rFonts w:ascii="Times New Roman" w:hAnsi="Times New Roman" w:cs="Times New Roman"/>
          <w:sz w:val="12"/>
          <w:szCs w:val="12"/>
        </w:rPr>
        <w:t>с</w:t>
      </w:r>
      <w:proofErr w:type="gramEnd"/>
      <w:r w:rsidRPr="002B070E">
        <w:rPr>
          <w:rFonts w:ascii="Times New Roman" w:hAnsi="Times New Roman" w:cs="Times New Roman"/>
          <w:sz w:val="12"/>
          <w:szCs w:val="12"/>
        </w:rPr>
        <w:t xml:space="preserve"> __________ до ____________.</w:t>
      </w:r>
    </w:p>
    <w:p w:rsidR="002B070E" w:rsidRPr="002B070E" w:rsidRDefault="002B070E" w:rsidP="002B070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6.</w:t>
      </w:r>
      <w:r w:rsidRPr="002B070E">
        <w:rPr>
          <w:rFonts w:ascii="Times New Roman" w:hAnsi="Times New Roman" w:cs="Times New Roman"/>
          <w:sz w:val="12"/>
          <w:szCs w:val="12"/>
        </w:rPr>
        <w:t>Экспозиция (экспозиции) проекта и консультирование посетителей экспозиции проводились ______________.</w:t>
      </w:r>
    </w:p>
    <w:p w:rsidR="002B070E" w:rsidRPr="002B070E" w:rsidRDefault="002B070E" w:rsidP="002B070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7.</w:t>
      </w:r>
      <w:r w:rsidRPr="002B070E">
        <w:rPr>
          <w:rFonts w:ascii="Times New Roman" w:hAnsi="Times New Roman" w:cs="Times New Roman"/>
          <w:sz w:val="12"/>
          <w:szCs w:val="12"/>
        </w:rPr>
        <w:t>Размещение проекта и информационных материалов к нему на официальном сайте:_____________.</w:t>
      </w:r>
    </w:p>
    <w:p w:rsidR="002B070E" w:rsidRPr="002B070E" w:rsidRDefault="002B070E" w:rsidP="002B070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7.</w:t>
      </w:r>
      <w:r w:rsidRPr="002B070E">
        <w:rPr>
          <w:rFonts w:ascii="Times New Roman" w:hAnsi="Times New Roman" w:cs="Times New Roman"/>
          <w:sz w:val="12"/>
          <w:szCs w:val="12"/>
        </w:rPr>
        <w:t xml:space="preserve">Место проведения общественных обсуждений или публичных слушаний – Самарская область, _________ район, с. _____________________, </w:t>
      </w:r>
      <w:proofErr w:type="spellStart"/>
      <w:r w:rsidRPr="002B070E">
        <w:rPr>
          <w:rFonts w:ascii="Times New Roman" w:hAnsi="Times New Roman" w:cs="Times New Roman"/>
          <w:sz w:val="12"/>
          <w:szCs w:val="12"/>
        </w:rPr>
        <w:t>ул</w:t>
      </w:r>
      <w:proofErr w:type="spellEnd"/>
      <w:r w:rsidRPr="002B070E">
        <w:rPr>
          <w:rFonts w:ascii="Times New Roman" w:hAnsi="Times New Roman" w:cs="Times New Roman"/>
          <w:sz w:val="12"/>
          <w:szCs w:val="12"/>
        </w:rPr>
        <w:t>.______________________д.___.</w:t>
      </w:r>
    </w:p>
    <w:p w:rsidR="002B070E" w:rsidRPr="002B070E" w:rsidRDefault="002B070E" w:rsidP="002B070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8.</w:t>
      </w:r>
      <w:r w:rsidRPr="002B070E">
        <w:rPr>
          <w:rFonts w:ascii="Times New Roman" w:hAnsi="Times New Roman" w:cs="Times New Roman"/>
          <w:sz w:val="12"/>
          <w:szCs w:val="12"/>
        </w:rPr>
        <w:t xml:space="preserve">Срок приема предложений и замечаний участников общественных обсуждений или публичных слушаний – </w:t>
      </w:r>
      <w:proofErr w:type="gramStart"/>
      <w:r w:rsidRPr="002B070E">
        <w:rPr>
          <w:rFonts w:ascii="Times New Roman" w:hAnsi="Times New Roman" w:cs="Times New Roman"/>
          <w:sz w:val="12"/>
          <w:szCs w:val="12"/>
        </w:rPr>
        <w:t>с</w:t>
      </w:r>
      <w:proofErr w:type="gramEnd"/>
      <w:r w:rsidRPr="002B070E">
        <w:rPr>
          <w:rFonts w:ascii="Times New Roman" w:hAnsi="Times New Roman" w:cs="Times New Roman"/>
          <w:sz w:val="12"/>
          <w:szCs w:val="12"/>
        </w:rPr>
        <w:t xml:space="preserve"> _________________ до ____________________.</w:t>
      </w:r>
    </w:p>
    <w:p w:rsidR="002B070E" w:rsidRPr="002B070E" w:rsidRDefault="002B070E" w:rsidP="002B070E">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9.</w:t>
      </w:r>
      <w:r w:rsidRPr="002B070E">
        <w:rPr>
          <w:rFonts w:ascii="Times New Roman" w:hAnsi="Times New Roman" w:cs="Times New Roman"/>
          <w:sz w:val="12"/>
          <w:szCs w:val="12"/>
        </w:rPr>
        <w:t>Территория, в пределах которой про</w:t>
      </w:r>
      <w:r>
        <w:rPr>
          <w:rFonts w:ascii="Times New Roman" w:hAnsi="Times New Roman" w:cs="Times New Roman"/>
          <w:sz w:val="12"/>
          <w:szCs w:val="12"/>
        </w:rPr>
        <w:t xml:space="preserve">водятся общественных обсуждений </w:t>
      </w:r>
      <w:r w:rsidRPr="002B070E">
        <w:rPr>
          <w:rFonts w:ascii="Times New Roman" w:hAnsi="Times New Roman" w:cs="Times New Roman"/>
          <w:sz w:val="12"/>
          <w:szCs w:val="12"/>
        </w:rPr>
        <w:t>или публичные слушания___________</w:t>
      </w:r>
      <w:r>
        <w:rPr>
          <w:rFonts w:ascii="Times New Roman" w:hAnsi="Times New Roman" w:cs="Times New Roman"/>
          <w:sz w:val="12"/>
          <w:szCs w:val="12"/>
        </w:rPr>
        <w:t>______________________</w:t>
      </w:r>
    </w:p>
    <w:p w:rsidR="002B070E" w:rsidRPr="002B070E" w:rsidRDefault="002B070E" w:rsidP="002B070E">
      <w:pPr>
        <w:pStyle w:val="ConsPlusNormal"/>
        <w:ind w:firstLine="284"/>
        <w:jc w:val="both"/>
        <w:rPr>
          <w:rFonts w:ascii="Times New Roman" w:hAnsi="Times New Roman" w:cs="Times New Roman"/>
          <w:sz w:val="12"/>
          <w:szCs w:val="12"/>
        </w:rPr>
      </w:pPr>
      <w:r w:rsidRPr="002B070E">
        <w:rPr>
          <w:rFonts w:ascii="Times New Roman" w:hAnsi="Times New Roman" w:cs="Times New Roman"/>
          <w:sz w:val="12"/>
          <w:szCs w:val="12"/>
        </w:rPr>
        <w:t xml:space="preserve">10. Предложения и замечания участников общественных обсуждений или публичных слушаний: </w:t>
      </w:r>
    </w:p>
    <w:p w:rsidR="002B070E" w:rsidRDefault="002B070E" w:rsidP="002B070E">
      <w:pPr>
        <w:pStyle w:val="ConsPlusNormal"/>
        <w:ind w:firstLine="284"/>
        <w:jc w:val="both"/>
        <w:rPr>
          <w:rFonts w:ascii="Times New Roman" w:hAnsi="Times New Roman" w:cs="Times New Roman"/>
          <w:sz w:val="12"/>
          <w:szCs w:val="12"/>
        </w:rPr>
      </w:pPr>
      <w:r w:rsidRPr="002B070E">
        <w:rPr>
          <w:rFonts w:ascii="Times New Roman" w:hAnsi="Times New Roman" w:cs="Times New Roman"/>
          <w:sz w:val="12"/>
          <w:szCs w:val="12"/>
        </w:rPr>
        <w:t xml:space="preserve">10.1. </w:t>
      </w:r>
      <w:proofErr w:type="gramStart"/>
      <w:r w:rsidRPr="002B070E">
        <w:rPr>
          <w:rFonts w:ascii="Times New Roman" w:hAnsi="Times New Roman" w:cs="Times New Roman"/>
          <w:sz w:val="12"/>
          <w:szCs w:val="12"/>
        </w:rPr>
        <w:t>При проведении общественных обсуждений или публичных слушаний гражданами, являющимися участниками общественных обсуждений или публичных слушаний и постоянно проживающими на территории, в пределах которой проводятся общественных обсуждений или публичные слушания, высказаны предложения и замечания:</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
        <w:gridCol w:w="723"/>
        <w:gridCol w:w="2852"/>
        <w:gridCol w:w="895"/>
        <w:gridCol w:w="1133"/>
        <w:gridCol w:w="1087"/>
        <w:gridCol w:w="661"/>
      </w:tblGrid>
      <w:tr w:rsidR="002B070E" w:rsidRPr="002B070E" w:rsidTr="002B070E">
        <w:trPr>
          <w:tblHeader/>
        </w:trPr>
        <w:tc>
          <w:tcPr>
            <w:tcW w:w="245" w:type="pct"/>
            <w:shd w:val="clear" w:color="auto" w:fill="auto"/>
          </w:tcPr>
          <w:p w:rsidR="002B070E" w:rsidRPr="002B070E" w:rsidRDefault="002B070E" w:rsidP="002B070E">
            <w:pPr>
              <w:spacing w:after="0" w:line="240" w:lineRule="auto"/>
              <w:jc w:val="center"/>
              <w:rPr>
                <w:rFonts w:ascii="Times New Roman" w:hAnsi="Times New Roman" w:cs="Times New Roman"/>
                <w:sz w:val="12"/>
                <w:szCs w:val="12"/>
              </w:rPr>
            </w:pPr>
            <w:r w:rsidRPr="002B070E">
              <w:rPr>
                <w:rFonts w:ascii="Times New Roman" w:hAnsi="Times New Roman" w:cs="Times New Roman"/>
                <w:sz w:val="12"/>
                <w:szCs w:val="12"/>
              </w:rPr>
              <w:t xml:space="preserve">№ </w:t>
            </w:r>
            <w:proofErr w:type="gramStart"/>
            <w:r w:rsidRPr="002B070E">
              <w:rPr>
                <w:rFonts w:ascii="Times New Roman" w:hAnsi="Times New Roman" w:cs="Times New Roman"/>
                <w:sz w:val="12"/>
                <w:szCs w:val="12"/>
              </w:rPr>
              <w:t>п</w:t>
            </w:r>
            <w:proofErr w:type="gramEnd"/>
            <w:r w:rsidRPr="002B070E">
              <w:rPr>
                <w:rFonts w:ascii="Times New Roman" w:hAnsi="Times New Roman" w:cs="Times New Roman"/>
                <w:sz w:val="12"/>
                <w:szCs w:val="12"/>
              </w:rPr>
              <w:t>/п</w:t>
            </w:r>
          </w:p>
        </w:tc>
        <w:tc>
          <w:tcPr>
            <w:tcW w:w="468" w:type="pct"/>
            <w:shd w:val="clear" w:color="auto" w:fill="auto"/>
          </w:tcPr>
          <w:p w:rsidR="002B070E" w:rsidRPr="002B070E" w:rsidRDefault="002B070E" w:rsidP="002B070E">
            <w:pPr>
              <w:spacing w:after="0" w:line="240" w:lineRule="auto"/>
              <w:jc w:val="center"/>
              <w:rPr>
                <w:rFonts w:ascii="Times New Roman" w:hAnsi="Times New Roman" w:cs="Times New Roman"/>
                <w:sz w:val="12"/>
                <w:szCs w:val="12"/>
              </w:rPr>
            </w:pPr>
            <w:r w:rsidRPr="002B070E">
              <w:rPr>
                <w:rFonts w:ascii="Times New Roman" w:hAnsi="Times New Roman" w:cs="Times New Roman"/>
                <w:sz w:val="12"/>
                <w:szCs w:val="12"/>
              </w:rPr>
              <w:t>Дата и время внесения данных</w:t>
            </w:r>
          </w:p>
        </w:tc>
        <w:tc>
          <w:tcPr>
            <w:tcW w:w="1845" w:type="pct"/>
            <w:shd w:val="clear" w:color="auto" w:fill="auto"/>
          </w:tcPr>
          <w:p w:rsidR="002B070E" w:rsidRPr="002B070E" w:rsidRDefault="002B070E" w:rsidP="002B070E">
            <w:pPr>
              <w:spacing w:after="0" w:line="240" w:lineRule="auto"/>
              <w:jc w:val="center"/>
              <w:rPr>
                <w:rFonts w:ascii="Times New Roman" w:hAnsi="Times New Roman" w:cs="Times New Roman"/>
                <w:sz w:val="12"/>
                <w:szCs w:val="12"/>
              </w:rPr>
            </w:pPr>
            <w:r w:rsidRPr="002B070E">
              <w:rPr>
                <w:rFonts w:ascii="Times New Roman" w:hAnsi="Times New Roman" w:cs="Times New Roman"/>
                <w:sz w:val="12"/>
                <w:szCs w:val="12"/>
              </w:rPr>
              <w:t>Информация о предложениях и замечаниях, высказанных по вопросам общественных обсуждений или публичных слушаний</w:t>
            </w:r>
          </w:p>
        </w:tc>
        <w:tc>
          <w:tcPr>
            <w:tcW w:w="579" w:type="pct"/>
            <w:shd w:val="clear" w:color="auto" w:fill="auto"/>
          </w:tcPr>
          <w:p w:rsidR="002B070E" w:rsidRPr="002B070E" w:rsidRDefault="002B070E" w:rsidP="002B070E">
            <w:pPr>
              <w:spacing w:after="0" w:line="240" w:lineRule="auto"/>
              <w:jc w:val="center"/>
              <w:rPr>
                <w:rFonts w:ascii="Times New Roman" w:hAnsi="Times New Roman" w:cs="Times New Roman"/>
                <w:sz w:val="12"/>
                <w:szCs w:val="12"/>
              </w:rPr>
            </w:pPr>
            <w:r w:rsidRPr="002B070E">
              <w:rPr>
                <w:rFonts w:ascii="Times New Roman" w:hAnsi="Times New Roman" w:cs="Times New Roman"/>
                <w:sz w:val="12"/>
                <w:szCs w:val="12"/>
              </w:rPr>
              <w:t xml:space="preserve">Ф.И.О. лица, выразившего замечания и предложения </w:t>
            </w:r>
          </w:p>
        </w:tc>
        <w:tc>
          <w:tcPr>
            <w:tcW w:w="733" w:type="pct"/>
          </w:tcPr>
          <w:p w:rsidR="002B070E" w:rsidRPr="002B070E" w:rsidRDefault="002B070E" w:rsidP="002B070E">
            <w:pPr>
              <w:spacing w:after="0" w:line="240" w:lineRule="auto"/>
              <w:jc w:val="center"/>
              <w:rPr>
                <w:rFonts w:ascii="Times New Roman" w:hAnsi="Times New Roman" w:cs="Times New Roman"/>
                <w:sz w:val="12"/>
                <w:szCs w:val="12"/>
              </w:rPr>
            </w:pPr>
            <w:r w:rsidRPr="002B070E">
              <w:rPr>
                <w:rFonts w:ascii="Times New Roman" w:hAnsi="Times New Roman" w:cs="Times New Roman"/>
                <w:sz w:val="12"/>
                <w:szCs w:val="12"/>
              </w:rPr>
              <w:t>Данные документа, удостоверяющего личность</w:t>
            </w:r>
          </w:p>
        </w:tc>
        <w:tc>
          <w:tcPr>
            <w:tcW w:w="703" w:type="pct"/>
            <w:shd w:val="clear" w:color="auto" w:fill="auto"/>
          </w:tcPr>
          <w:p w:rsidR="002B070E" w:rsidRPr="002B070E" w:rsidRDefault="002B070E" w:rsidP="002B070E">
            <w:pPr>
              <w:spacing w:after="0" w:line="240" w:lineRule="auto"/>
              <w:jc w:val="center"/>
              <w:rPr>
                <w:rFonts w:ascii="Times New Roman" w:hAnsi="Times New Roman" w:cs="Times New Roman"/>
                <w:sz w:val="12"/>
                <w:szCs w:val="12"/>
              </w:rPr>
            </w:pPr>
            <w:r w:rsidRPr="002B070E">
              <w:rPr>
                <w:rFonts w:ascii="Times New Roman" w:hAnsi="Times New Roman" w:cs="Times New Roman"/>
                <w:sz w:val="12"/>
                <w:szCs w:val="12"/>
              </w:rPr>
              <w:t>Адрес места жительства  гражданина</w:t>
            </w:r>
          </w:p>
        </w:tc>
        <w:tc>
          <w:tcPr>
            <w:tcW w:w="428" w:type="pct"/>
            <w:shd w:val="clear" w:color="auto" w:fill="auto"/>
          </w:tcPr>
          <w:p w:rsidR="002B070E" w:rsidRPr="002B070E" w:rsidRDefault="002B070E" w:rsidP="002B070E">
            <w:pPr>
              <w:spacing w:after="0" w:line="240" w:lineRule="auto"/>
              <w:jc w:val="center"/>
              <w:rPr>
                <w:rFonts w:ascii="Times New Roman" w:hAnsi="Times New Roman" w:cs="Times New Roman"/>
                <w:sz w:val="12"/>
                <w:szCs w:val="12"/>
              </w:rPr>
            </w:pPr>
            <w:r w:rsidRPr="002B070E">
              <w:rPr>
                <w:rFonts w:ascii="Times New Roman" w:hAnsi="Times New Roman" w:cs="Times New Roman"/>
                <w:sz w:val="12"/>
                <w:szCs w:val="12"/>
              </w:rPr>
              <w:t>Подпись</w:t>
            </w:r>
          </w:p>
        </w:tc>
      </w:tr>
      <w:tr w:rsidR="002B070E" w:rsidRPr="002B070E" w:rsidTr="002B070E">
        <w:tc>
          <w:tcPr>
            <w:tcW w:w="245" w:type="pct"/>
            <w:shd w:val="clear" w:color="auto" w:fill="auto"/>
          </w:tcPr>
          <w:p w:rsidR="002B070E" w:rsidRPr="002B070E" w:rsidRDefault="002B070E" w:rsidP="002B070E">
            <w:pPr>
              <w:spacing w:after="0" w:line="240" w:lineRule="auto"/>
              <w:jc w:val="both"/>
              <w:rPr>
                <w:rFonts w:ascii="Times New Roman" w:hAnsi="Times New Roman" w:cs="Times New Roman"/>
                <w:sz w:val="12"/>
                <w:szCs w:val="12"/>
              </w:rPr>
            </w:pPr>
            <w:r w:rsidRPr="002B070E">
              <w:rPr>
                <w:rFonts w:ascii="Times New Roman" w:hAnsi="Times New Roman" w:cs="Times New Roman"/>
                <w:sz w:val="12"/>
                <w:szCs w:val="12"/>
              </w:rPr>
              <w:t>1.</w:t>
            </w:r>
          </w:p>
        </w:tc>
        <w:tc>
          <w:tcPr>
            <w:tcW w:w="468" w:type="pct"/>
            <w:shd w:val="clear" w:color="auto" w:fill="auto"/>
          </w:tcPr>
          <w:p w:rsidR="002B070E" w:rsidRPr="002B070E" w:rsidRDefault="002B070E" w:rsidP="002B070E">
            <w:pPr>
              <w:spacing w:after="0" w:line="240" w:lineRule="auto"/>
              <w:jc w:val="center"/>
              <w:rPr>
                <w:rFonts w:ascii="Times New Roman" w:hAnsi="Times New Roman" w:cs="Times New Roman"/>
                <w:sz w:val="12"/>
                <w:szCs w:val="12"/>
              </w:rPr>
            </w:pPr>
          </w:p>
        </w:tc>
        <w:tc>
          <w:tcPr>
            <w:tcW w:w="1845" w:type="pct"/>
            <w:shd w:val="clear" w:color="auto" w:fill="auto"/>
          </w:tcPr>
          <w:p w:rsidR="002B070E" w:rsidRPr="002B070E" w:rsidRDefault="002B070E" w:rsidP="002B070E">
            <w:pPr>
              <w:spacing w:after="0" w:line="240" w:lineRule="auto"/>
              <w:jc w:val="both"/>
              <w:rPr>
                <w:rFonts w:ascii="Times New Roman" w:hAnsi="Times New Roman" w:cs="Times New Roman"/>
                <w:sz w:val="12"/>
                <w:szCs w:val="12"/>
              </w:rPr>
            </w:pPr>
          </w:p>
        </w:tc>
        <w:tc>
          <w:tcPr>
            <w:tcW w:w="579" w:type="pct"/>
            <w:shd w:val="clear" w:color="auto" w:fill="auto"/>
          </w:tcPr>
          <w:p w:rsidR="002B070E" w:rsidRPr="002B070E" w:rsidRDefault="002B070E" w:rsidP="002B070E">
            <w:pPr>
              <w:spacing w:after="0" w:line="240" w:lineRule="auto"/>
              <w:jc w:val="center"/>
              <w:rPr>
                <w:rFonts w:ascii="Times New Roman" w:hAnsi="Times New Roman" w:cs="Times New Roman"/>
                <w:sz w:val="12"/>
                <w:szCs w:val="12"/>
              </w:rPr>
            </w:pPr>
          </w:p>
        </w:tc>
        <w:tc>
          <w:tcPr>
            <w:tcW w:w="733" w:type="pct"/>
          </w:tcPr>
          <w:p w:rsidR="002B070E" w:rsidRPr="002B070E" w:rsidRDefault="002B070E" w:rsidP="002B070E">
            <w:pPr>
              <w:spacing w:after="0" w:line="240" w:lineRule="auto"/>
              <w:jc w:val="center"/>
              <w:rPr>
                <w:rFonts w:ascii="Times New Roman" w:hAnsi="Times New Roman" w:cs="Times New Roman"/>
                <w:sz w:val="12"/>
                <w:szCs w:val="12"/>
              </w:rPr>
            </w:pPr>
          </w:p>
        </w:tc>
        <w:tc>
          <w:tcPr>
            <w:tcW w:w="703" w:type="pct"/>
            <w:shd w:val="clear" w:color="auto" w:fill="auto"/>
          </w:tcPr>
          <w:p w:rsidR="002B070E" w:rsidRPr="002B070E" w:rsidRDefault="002B070E" w:rsidP="002B070E">
            <w:pPr>
              <w:spacing w:after="0" w:line="240" w:lineRule="auto"/>
              <w:jc w:val="both"/>
              <w:rPr>
                <w:rFonts w:ascii="Times New Roman" w:hAnsi="Times New Roman" w:cs="Times New Roman"/>
                <w:sz w:val="12"/>
                <w:szCs w:val="12"/>
              </w:rPr>
            </w:pPr>
          </w:p>
        </w:tc>
        <w:tc>
          <w:tcPr>
            <w:tcW w:w="428" w:type="pct"/>
            <w:shd w:val="clear" w:color="auto" w:fill="auto"/>
          </w:tcPr>
          <w:p w:rsidR="002B070E" w:rsidRPr="002B070E" w:rsidRDefault="002B070E" w:rsidP="002B070E">
            <w:pPr>
              <w:spacing w:after="0" w:line="240" w:lineRule="auto"/>
              <w:jc w:val="both"/>
              <w:rPr>
                <w:rFonts w:ascii="Times New Roman" w:hAnsi="Times New Roman" w:cs="Times New Roman"/>
                <w:sz w:val="12"/>
                <w:szCs w:val="12"/>
              </w:rPr>
            </w:pPr>
          </w:p>
        </w:tc>
      </w:tr>
    </w:tbl>
    <w:p w:rsidR="002B070E" w:rsidRPr="002B070E" w:rsidRDefault="002B070E" w:rsidP="002B070E">
      <w:pPr>
        <w:pStyle w:val="ConsPlusNormal"/>
        <w:ind w:firstLine="284"/>
        <w:jc w:val="both"/>
        <w:rPr>
          <w:rFonts w:ascii="Times New Roman" w:hAnsi="Times New Roman" w:cs="Times New Roman"/>
          <w:sz w:val="12"/>
          <w:szCs w:val="12"/>
        </w:rPr>
      </w:pPr>
      <w:r w:rsidRPr="002B070E">
        <w:rPr>
          <w:rFonts w:ascii="Times New Roman" w:hAnsi="Times New Roman" w:cs="Times New Roman"/>
          <w:sz w:val="12"/>
          <w:szCs w:val="12"/>
        </w:rPr>
        <w:t>В ходе проведения собрания или собраний участников публичных слушаний участниками публичных слушаний представлены следующие письменные предложения и замечания</w:t>
      </w:r>
      <w:proofErr w:type="gramStart"/>
      <w:r w:rsidRPr="002B070E">
        <w:rPr>
          <w:rFonts w:ascii="Times New Roman" w:hAnsi="Times New Roman" w:cs="Times New Roman"/>
          <w:sz w:val="12"/>
          <w:szCs w:val="12"/>
        </w:rPr>
        <w:t>1</w:t>
      </w:r>
      <w:proofErr w:type="gramEnd"/>
    </w:p>
    <w:p w:rsidR="002B070E" w:rsidRPr="002B070E" w:rsidRDefault="002B070E" w:rsidP="002B070E">
      <w:pPr>
        <w:pStyle w:val="ConsPlusNormal"/>
        <w:ind w:firstLine="284"/>
        <w:jc w:val="both"/>
        <w:rPr>
          <w:rFonts w:ascii="Times New Roman" w:hAnsi="Times New Roman" w:cs="Times New Roman"/>
          <w:sz w:val="12"/>
          <w:szCs w:val="12"/>
        </w:rPr>
      </w:pPr>
      <w:proofErr w:type="spellStart"/>
      <w:r w:rsidRPr="002B070E">
        <w:rPr>
          <w:rFonts w:ascii="Times New Roman" w:hAnsi="Times New Roman" w:cs="Times New Roman"/>
          <w:sz w:val="12"/>
          <w:szCs w:val="12"/>
        </w:rPr>
        <w:t>Вх</w:t>
      </w:r>
      <w:proofErr w:type="spellEnd"/>
      <w:r w:rsidRPr="002B070E">
        <w:rPr>
          <w:rFonts w:ascii="Times New Roman" w:hAnsi="Times New Roman" w:cs="Times New Roman"/>
          <w:sz w:val="12"/>
          <w:szCs w:val="12"/>
        </w:rPr>
        <w:t>.№ _______ от «____» ____________ 20___г.</w:t>
      </w:r>
    </w:p>
    <w:p w:rsidR="002B070E" w:rsidRPr="002B070E" w:rsidRDefault="002B070E" w:rsidP="002B070E">
      <w:pPr>
        <w:pStyle w:val="ConsPlusNormal"/>
        <w:ind w:firstLine="284"/>
        <w:jc w:val="both"/>
        <w:rPr>
          <w:rFonts w:ascii="Times New Roman" w:hAnsi="Times New Roman" w:cs="Times New Roman"/>
          <w:sz w:val="12"/>
          <w:szCs w:val="12"/>
        </w:rPr>
      </w:pPr>
      <w:proofErr w:type="spellStart"/>
      <w:r w:rsidRPr="002B070E">
        <w:rPr>
          <w:rFonts w:ascii="Times New Roman" w:hAnsi="Times New Roman" w:cs="Times New Roman"/>
          <w:sz w:val="12"/>
          <w:szCs w:val="12"/>
        </w:rPr>
        <w:t>Вх</w:t>
      </w:r>
      <w:proofErr w:type="spellEnd"/>
      <w:r w:rsidRPr="002B070E">
        <w:rPr>
          <w:rFonts w:ascii="Times New Roman" w:hAnsi="Times New Roman" w:cs="Times New Roman"/>
          <w:sz w:val="12"/>
          <w:szCs w:val="12"/>
        </w:rPr>
        <w:t>.№ _______ от «____» ____________ 20___г.</w:t>
      </w:r>
    </w:p>
    <w:p w:rsidR="002B070E" w:rsidRPr="002B070E" w:rsidRDefault="002B070E" w:rsidP="002B070E">
      <w:pPr>
        <w:pStyle w:val="ConsPlusNormal"/>
        <w:ind w:firstLine="284"/>
        <w:jc w:val="both"/>
        <w:rPr>
          <w:rFonts w:ascii="Times New Roman" w:hAnsi="Times New Roman" w:cs="Times New Roman"/>
          <w:sz w:val="12"/>
          <w:szCs w:val="12"/>
        </w:rPr>
      </w:pPr>
      <w:r w:rsidRPr="002B070E">
        <w:rPr>
          <w:rFonts w:ascii="Times New Roman" w:hAnsi="Times New Roman" w:cs="Times New Roman"/>
          <w:sz w:val="12"/>
          <w:szCs w:val="12"/>
        </w:rPr>
        <w:t>Участниками публичных слушаний в адрес организатора общественных обсуждений или публичных слушаний  представлены следующие письменные предложения и замечания</w:t>
      </w:r>
      <w:proofErr w:type="gramStart"/>
      <w:r w:rsidRPr="002B070E">
        <w:rPr>
          <w:rFonts w:ascii="Times New Roman" w:hAnsi="Times New Roman" w:cs="Times New Roman"/>
          <w:sz w:val="12"/>
          <w:szCs w:val="12"/>
        </w:rPr>
        <w:t>2</w:t>
      </w:r>
      <w:proofErr w:type="gramEnd"/>
    </w:p>
    <w:p w:rsidR="002B070E" w:rsidRPr="002B070E" w:rsidRDefault="002B070E" w:rsidP="002B070E">
      <w:pPr>
        <w:pStyle w:val="ConsPlusNormal"/>
        <w:ind w:firstLine="284"/>
        <w:jc w:val="both"/>
        <w:rPr>
          <w:rFonts w:ascii="Times New Roman" w:hAnsi="Times New Roman" w:cs="Times New Roman"/>
          <w:sz w:val="12"/>
          <w:szCs w:val="12"/>
        </w:rPr>
      </w:pPr>
      <w:proofErr w:type="spellStart"/>
      <w:r w:rsidRPr="002B070E">
        <w:rPr>
          <w:rFonts w:ascii="Times New Roman" w:hAnsi="Times New Roman" w:cs="Times New Roman"/>
          <w:sz w:val="12"/>
          <w:szCs w:val="12"/>
        </w:rPr>
        <w:t>Вх</w:t>
      </w:r>
      <w:proofErr w:type="spellEnd"/>
      <w:r w:rsidRPr="002B070E">
        <w:rPr>
          <w:rFonts w:ascii="Times New Roman" w:hAnsi="Times New Roman" w:cs="Times New Roman"/>
          <w:sz w:val="12"/>
          <w:szCs w:val="12"/>
        </w:rPr>
        <w:t>.№ _______ от «____» ____________ 20___г.</w:t>
      </w:r>
    </w:p>
    <w:p w:rsidR="002B070E" w:rsidRPr="002B070E" w:rsidRDefault="002B070E" w:rsidP="002B070E">
      <w:pPr>
        <w:pStyle w:val="ConsPlusNormal"/>
        <w:ind w:firstLine="284"/>
        <w:jc w:val="both"/>
        <w:rPr>
          <w:rFonts w:ascii="Times New Roman" w:hAnsi="Times New Roman" w:cs="Times New Roman"/>
          <w:sz w:val="12"/>
          <w:szCs w:val="12"/>
        </w:rPr>
      </w:pPr>
      <w:proofErr w:type="spellStart"/>
      <w:r w:rsidRPr="002B070E">
        <w:rPr>
          <w:rFonts w:ascii="Times New Roman" w:hAnsi="Times New Roman" w:cs="Times New Roman"/>
          <w:sz w:val="12"/>
          <w:szCs w:val="12"/>
        </w:rPr>
        <w:t>Вх</w:t>
      </w:r>
      <w:proofErr w:type="spellEnd"/>
      <w:r w:rsidRPr="002B070E">
        <w:rPr>
          <w:rFonts w:ascii="Times New Roman" w:hAnsi="Times New Roman" w:cs="Times New Roman"/>
          <w:sz w:val="12"/>
          <w:szCs w:val="12"/>
        </w:rPr>
        <w:t>.№ _______ от «____» ____________ 20___г.</w:t>
      </w:r>
    </w:p>
    <w:p w:rsidR="002B070E" w:rsidRPr="002B070E" w:rsidRDefault="002B070E" w:rsidP="002B070E">
      <w:pPr>
        <w:pStyle w:val="ConsPlusNormal"/>
        <w:ind w:firstLine="284"/>
        <w:jc w:val="both"/>
        <w:rPr>
          <w:rFonts w:ascii="Times New Roman" w:hAnsi="Times New Roman" w:cs="Times New Roman"/>
          <w:sz w:val="12"/>
          <w:szCs w:val="12"/>
        </w:rPr>
      </w:pPr>
      <w:r w:rsidRPr="002B070E">
        <w:rPr>
          <w:rFonts w:ascii="Times New Roman" w:hAnsi="Times New Roman" w:cs="Times New Roman"/>
          <w:sz w:val="12"/>
          <w:szCs w:val="12"/>
        </w:rPr>
        <w:t>10.2. При проведении общественных обсуждений или публичных слушаний предложения и замечания от иных участников общественных обсуждений или  публичных слушаний не поступали.</w:t>
      </w:r>
    </w:p>
    <w:p w:rsidR="002B070E" w:rsidRDefault="002B070E" w:rsidP="002B070E">
      <w:pPr>
        <w:pStyle w:val="ConsPlusNormal"/>
        <w:ind w:firstLine="284"/>
        <w:jc w:val="center"/>
        <w:rPr>
          <w:rFonts w:ascii="Times New Roman" w:hAnsi="Times New Roman" w:cs="Times New Roman"/>
          <w:sz w:val="12"/>
          <w:szCs w:val="12"/>
        </w:rPr>
      </w:pPr>
      <w:r w:rsidRPr="002B070E">
        <w:rPr>
          <w:rFonts w:ascii="Times New Roman" w:hAnsi="Times New Roman" w:cs="Times New Roman"/>
          <w:sz w:val="12"/>
          <w:szCs w:val="12"/>
        </w:rPr>
        <w:t xml:space="preserve">Предложения, замечания участников собрания по обсуждаемому </w:t>
      </w:r>
      <w:r>
        <w:rPr>
          <w:rFonts w:ascii="Times New Roman" w:hAnsi="Times New Roman" w:cs="Times New Roman"/>
          <w:sz w:val="12"/>
          <w:szCs w:val="12"/>
        </w:rPr>
        <w:t>на публичных слушаниях проекту,</w:t>
      </w:r>
      <w:r w:rsidRPr="002B070E">
        <w:rPr>
          <w:rFonts w:ascii="Times New Roman" w:hAnsi="Times New Roman" w:cs="Times New Roman"/>
          <w:sz w:val="12"/>
          <w:szCs w:val="12"/>
        </w:rPr>
        <w:t xml:space="preserve"> высказанные ими в ходе собрания.</w:t>
      </w:r>
    </w:p>
    <w:tbl>
      <w:tblPr>
        <w:tblW w:w="5000" w:type="pct"/>
        <w:jc w:val="center"/>
        <w:tblCellMar>
          <w:left w:w="0" w:type="dxa"/>
          <w:right w:w="0" w:type="dxa"/>
        </w:tblCellMar>
        <w:tblLook w:val="0000" w:firstRow="0" w:lastRow="0" w:firstColumn="0" w:lastColumn="0" w:noHBand="0" w:noVBand="0"/>
      </w:tblPr>
      <w:tblGrid>
        <w:gridCol w:w="542"/>
        <w:gridCol w:w="3575"/>
        <w:gridCol w:w="3406"/>
      </w:tblGrid>
      <w:tr w:rsidR="002B070E" w:rsidRPr="002B070E" w:rsidTr="002B070E">
        <w:trPr>
          <w:trHeight w:val="70"/>
          <w:jc w:val="center"/>
        </w:trPr>
        <w:tc>
          <w:tcPr>
            <w:tcW w:w="360" w:type="pct"/>
            <w:tcBorders>
              <w:top w:val="single" w:sz="4" w:space="0" w:color="auto"/>
              <w:left w:val="single" w:sz="4" w:space="0" w:color="auto"/>
              <w:bottom w:val="single" w:sz="4" w:space="0" w:color="auto"/>
              <w:right w:val="single" w:sz="4" w:space="0" w:color="auto"/>
            </w:tcBorders>
            <w:shd w:val="clear" w:color="auto" w:fill="FFFFFF"/>
            <w:vAlign w:val="center"/>
          </w:tcPr>
          <w:p w:rsidR="002B070E" w:rsidRPr="002B070E" w:rsidRDefault="002B070E" w:rsidP="002B070E">
            <w:pPr>
              <w:autoSpaceDE w:val="0"/>
              <w:autoSpaceDN w:val="0"/>
              <w:adjustRightInd w:val="0"/>
              <w:spacing w:after="0" w:line="240" w:lineRule="auto"/>
              <w:jc w:val="center"/>
              <w:rPr>
                <w:rFonts w:ascii="Times New Roman" w:hAnsi="Times New Roman" w:cs="Times New Roman"/>
                <w:sz w:val="12"/>
                <w:szCs w:val="12"/>
              </w:rPr>
            </w:pPr>
            <w:r w:rsidRPr="002B070E">
              <w:rPr>
                <w:rFonts w:ascii="Times New Roman" w:hAnsi="Times New Roman" w:cs="Times New Roman"/>
                <w:sz w:val="12"/>
                <w:szCs w:val="12"/>
              </w:rPr>
              <w:t>№</w:t>
            </w:r>
          </w:p>
        </w:tc>
        <w:tc>
          <w:tcPr>
            <w:tcW w:w="2376" w:type="pct"/>
            <w:tcBorders>
              <w:top w:val="single" w:sz="4" w:space="0" w:color="auto"/>
              <w:left w:val="single" w:sz="4" w:space="0" w:color="auto"/>
              <w:bottom w:val="single" w:sz="4" w:space="0" w:color="auto"/>
              <w:right w:val="single" w:sz="4" w:space="0" w:color="auto"/>
            </w:tcBorders>
            <w:shd w:val="clear" w:color="auto" w:fill="FFFFFF"/>
            <w:vAlign w:val="center"/>
          </w:tcPr>
          <w:p w:rsidR="002B070E" w:rsidRPr="002B070E" w:rsidRDefault="002B070E" w:rsidP="002B070E">
            <w:pPr>
              <w:autoSpaceDE w:val="0"/>
              <w:autoSpaceDN w:val="0"/>
              <w:adjustRightInd w:val="0"/>
              <w:spacing w:after="0" w:line="240" w:lineRule="auto"/>
              <w:jc w:val="center"/>
              <w:rPr>
                <w:rFonts w:ascii="Times New Roman" w:hAnsi="Times New Roman" w:cs="Times New Roman"/>
                <w:sz w:val="12"/>
                <w:szCs w:val="12"/>
              </w:rPr>
            </w:pPr>
            <w:r w:rsidRPr="002B070E">
              <w:rPr>
                <w:rFonts w:ascii="Times New Roman" w:hAnsi="Times New Roman" w:cs="Times New Roman"/>
                <w:sz w:val="12"/>
                <w:szCs w:val="12"/>
              </w:rPr>
              <w:t>Сведения о лице, выразившем свое мнение по вопросам публичных слушаний (Ф.И.О, адрес проживания)</w:t>
            </w:r>
          </w:p>
        </w:tc>
        <w:tc>
          <w:tcPr>
            <w:tcW w:w="2264" w:type="pct"/>
            <w:tcBorders>
              <w:top w:val="single" w:sz="4" w:space="0" w:color="auto"/>
              <w:left w:val="single" w:sz="4" w:space="0" w:color="auto"/>
              <w:bottom w:val="single" w:sz="4" w:space="0" w:color="auto"/>
              <w:right w:val="single" w:sz="4" w:space="0" w:color="auto"/>
            </w:tcBorders>
            <w:shd w:val="clear" w:color="auto" w:fill="FFFFFF"/>
            <w:vAlign w:val="center"/>
          </w:tcPr>
          <w:p w:rsidR="002B070E" w:rsidRPr="002B070E" w:rsidRDefault="002B070E" w:rsidP="002B070E">
            <w:pPr>
              <w:autoSpaceDE w:val="0"/>
              <w:autoSpaceDN w:val="0"/>
              <w:adjustRightInd w:val="0"/>
              <w:spacing w:after="0" w:line="240" w:lineRule="auto"/>
              <w:jc w:val="center"/>
              <w:rPr>
                <w:rFonts w:ascii="Times New Roman" w:hAnsi="Times New Roman" w:cs="Times New Roman"/>
                <w:sz w:val="12"/>
                <w:szCs w:val="12"/>
              </w:rPr>
            </w:pPr>
            <w:r w:rsidRPr="002B070E">
              <w:rPr>
                <w:rFonts w:ascii="Times New Roman" w:hAnsi="Times New Roman" w:cs="Times New Roman"/>
                <w:sz w:val="12"/>
                <w:szCs w:val="12"/>
              </w:rPr>
              <w:t>Содержание мнения, предложения или замечания</w:t>
            </w:r>
          </w:p>
        </w:tc>
      </w:tr>
      <w:tr w:rsidR="002B070E" w:rsidRPr="002B070E" w:rsidTr="002B070E">
        <w:trPr>
          <w:trHeight w:val="70"/>
          <w:jc w:val="center"/>
        </w:trPr>
        <w:tc>
          <w:tcPr>
            <w:tcW w:w="360" w:type="pct"/>
            <w:tcBorders>
              <w:top w:val="single" w:sz="4" w:space="0" w:color="auto"/>
              <w:left w:val="single" w:sz="4" w:space="0" w:color="auto"/>
              <w:bottom w:val="single" w:sz="4" w:space="0" w:color="auto"/>
              <w:right w:val="single" w:sz="4" w:space="0" w:color="auto"/>
            </w:tcBorders>
            <w:shd w:val="clear" w:color="auto" w:fill="FFFFFF"/>
            <w:vAlign w:val="center"/>
          </w:tcPr>
          <w:p w:rsidR="002B070E" w:rsidRPr="002B070E" w:rsidRDefault="002B070E" w:rsidP="002B070E">
            <w:pPr>
              <w:autoSpaceDE w:val="0"/>
              <w:autoSpaceDN w:val="0"/>
              <w:adjustRightInd w:val="0"/>
              <w:spacing w:after="0" w:line="240" w:lineRule="auto"/>
              <w:jc w:val="center"/>
              <w:rPr>
                <w:rFonts w:ascii="Times New Roman" w:hAnsi="Times New Roman" w:cs="Times New Roman"/>
                <w:sz w:val="12"/>
                <w:szCs w:val="12"/>
              </w:rPr>
            </w:pPr>
            <w:r w:rsidRPr="002B070E">
              <w:rPr>
                <w:rFonts w:ascii="Times New Roman" w:hAnsi="Times New Roman" w:cs="Times New Roman"/>
                <w:sz w:val="12"/>
                <w:szCs w:val="12"/>
              </w:rPr>
              <w:t>1.</w:t>
            </w:r>
          </w:p>
        </w:tc>
        <w:tc>
          <w:tcPr>
            <w:tcW w:w="2376" w:type="pct"/>
            <w:tcBorders>
              <w:top w:val="single" w:sz="4" w:space="0" w:color="auto"/>
              <w:left w:val="single" w:sz="4" w:space="0" w:color="auto"/>
              <w:bottom w:val="single" w:sz="4" w:space="0" w:color="auto"/>
              <w:right w:val="single" w:sz="4" w:space="0" w:color="auto"/>
            </w:tcBorders>
            <w:shd w:val="clear" w:color="auto" w:fill="FFFFFF"/>
            <w:vAlign w:val="center"/>
          </w:tcPr>
          <w:p w:rsidR="002B070E" w:rsidRPr="002B070E" w:rsidRDefault="002B070E" w:rsidP="002B070E">
            <w:pPr>
              <w:autoSpaceDE w:val="0"/>
              <w:autoSpaceDN w:val="0"/>
              <w:adjustRightInd w:val="0"/>
              <w:spacing w:after="0" w:line="240" w:lineRule="auto"/>
              <w:jc w:val="center"/>
              <w:rPr>
                <w:rFonts w:ascii="Times New Roman" w:hAnsi="Times New Roman" w:cs="Times New Roman"/>
                <w:sz w:val="12"/>
                <w:szCs w:val="12"/>
              </w:rPr>
            </w:pPr>
          </w:p>
        </w:tc>
        <w:tc>
          <w:tcPr>
            <w:tcW w:w="2264" w:type="pct"/>
            <w:tcBorders>
              <w:top w:val="single" w:sz="4" w:space="0" w:color="auto"/>
              <w:left w:val="single" w:sz="4" w:space="0" w:color="auto"/>
              <w:bottom w:val="single" w:sz="4" w:space="0" w:color="auto"/>
              <w:right w:val="single" w:sz="4" w:space="0" w:color="auto"/>
            </w:tcBorders>
            <w:shd w:val="clear" w:color="auto" w:fill="FFFFFF"/>
            <w:vAlign w:val="center"/>
          </w:tcPr>
          <w:p w:rsidR="002B070E" w:rsidRPr="002B070E" w:rsidRDefault="002B070E" w:rsidP="002B070E">
            <w:pPr>
              <w:autoSpaceDE w:val="0"/>
              <w:autoSpaceDN w:val="0"/>
              <w:adjustRightInd w:val="0"/>
              <w:spacing w:after="0" w:line="240" w:lineRule="auto"/>
              <w:jc w:val="center"/>
              <w:rPr>
                <w:rFonts w:ascii="Times New Roman" w:hAnsi="Times New Roman" w:cs="Times New Roman"/>
                <w:i/>
                <w:iCs/>
                <w:sz w:val="12"/>
                <w:szCs w:val="12"/>
                <w:lang w:val="en-US"/>
              </w:rPr>
            </w:pPr>
          </w:p>
        </w:tc>
      </w:tr>
      <w:tr w:rsidR="002B070E" w:rsidRPr="002B070E" w:rsidTr="002B070E">
        <w:trPr>
          <w:trHeight w:val="70"/>
          <w:jc w:val="center"/>
        </w:trPr>
        <w:tc>
          <w:tcPr>
            <w:tcW w:w="360" w:type="pct"/>
            <w:tcBorders>
              <w:top w:val="single" w:sz="4" w:space="0" w:color="auto"/>
              <w:left w:val="single" w:sz="4" w:space="0" w:color="auto"/>
              <w:bottom w:val="single" w:sz="4" w:space="0" w:color="auto"/>
              <w:right w:val="single" w:sz="4" w:space="0" w:color="auto"/>
            </w:tcBorders>
            <w:shd w:val="clear" w:color="auto" w:fill="FFFFFF"/>
            <w:vAlign w:val="center"/>
          </w:tcPr>
          <w:p w:rsidR="002B070E" w:rsidRPr="002B070E" w:rsidRDefault="002B070E" w:rsidP="002B070E">
            <w:pPr>
              <w:autoSpaceDE w:val="0"/>
              <w:autoSpaceDN w:val="0"/>
              <w:adjustRightInd w:val="0"/>
              <w:spacing w:after="0" w:line="240" w:lineRule="auto"/>
              <w:jc w:val="center"/>
              <w:rPr>
                <w:rFonts w:ascii="Times New Roman" w:hAnsi="Times New Roman" w:cs="Times New Roman"/>
                <w:sz w:val="12"/>
                <w:szCs w:val="12"/>
              </w:rPr>
            </w:pPr>
            <w:r w:rsidRPr="002B070E">
              <w:rPr>
                <w:rFonts w:ascii="Times New Roman" w:hAnsi="Times New Roman" w:cs="Times New Roman"/>
                <w:sz w:val="12"/>
                <w:szCs w:val="12"/>
              </w:rPr>
              <w:t>2.</w:t>
            </w:r>
          </w:p>
        </w:tc>
        <w:tc>
          <w:tcPr>
            <w:tcW w:w="2376" w:type="pct"/>
            <w:tcBorders>
              <w:top w:val="single" w:sz="4" w:space="0" w:color="auto"/>
              <w:left w:val="single" w:sz="4" w:space="0" w:color="auto"/>
              <w:bottom w:val="single" w:sz="4" w:space="0" w:color="auto"/>
              <w:right w:val="single" w:sz="4" w:space="0" w:color="auto"/>
            </w:tcBorders>
            <w:shd w:val="clear" w:color="auto" w:fill="FFFFFF"/>
            <w:vAlign w:val="center"/>
          </w:tcPr>
          <w:p w:rsidR="002B070E" w:rsidRPr="002B070E" w:rsidRDefault="002B070E" w:rsidP="002B070E">
            <w:pPr>
              <w:autoSpaceDE w:val="0"/>
              <w:autoSpaceDN w:val="0"/>
              <w:adjustRightInd w:val="0"/>
              <w:spacing w:after="0" w:line="240" w:lineRule="auto"/>
              <w:jc w:val="center"/>
              <w:rPr>
                <w:rFonts w:ascii="Times New Roman" w:hAnsi="Times New Roman" w:cs="Times New Roman"/>
                <w:i/>
                <w:iCs/>
                <w:sz w:val="12"/>
                <w:szCs w:val="12"/>
                <w:lang w:val="en-US"/>
              </w:rPr>
            </w:pPr>
          </w:p>
        </w:tc>
        <w:tc>
          <w:tcPr>
            <w:tcW w:w="2264" w:type="pct"/>
            <w:tcBorders>
              <w:top w:val="single" w:sz="4" w:space="0" w:color="auto"/>
              <w:left w:val="single" w:sz="4" w:space="0" w:color="auto"/>
              <w:bottom w:val="single" w:sz="4" w:space="0" w:color="auto"/>
              <w:right w:val="single" w:sz="4" w:space="0" w:color="auto"/>
            </w:tcBorders>
            <w:shd w:val="clear" w:color="auto" w:fill="FFFFFF"/>
            <w:vAlign w:val="center"/>
          </w:tcPr>
          <w:p w:rsidR="002B070E" w:rsidRPr="002B070E" w:rsidRDefault="002B070E" w:rsidP="002B070E">
            <w:pPr>
              <w:autoSpaceDE w:val="0"/>
              <w:autoSpaceDN w:val="0"/>
              <w:adjustRightInd w:val="0"/>
              <w:spacing w:after="0" w:line="240" w:lineRule="auto"/>
              <w:jc w:val="center"/>
              <w:rPr>
                <w:rFonts w:ascii="Times New Roman" w:hAnsi="Times New Roman" w:cs="Times New Roman"/>
                <w:i/>
                <w:iCs/>
                <w:sz w:val="12"/>
                <w:szCs w:val="12"/>
                <w:lang w:val="en-US"/>
              </w:rPr>
            </w:pPr>
          </w:p>
        </w:tc>
      </w:tr>
    </w:tbl>
    <w:p w:rsidR="002B070E" w:rsidRPr="002B070E" w:rsidRDefault="002B070E" w:rsidP="002B070E">
      <w:pPr>
        <w:pStyle w:val="ConsPlusNormal"/>
        <w:ind w:firstLine="284"/>
        <w:jc w:val="both"/>
        <w:rPr>
          <w:rFonts w:ascii="Times New Roman" w:hAnsi="Times New Roman" w:cs="Times New Roman"/>
          <w:sz w:val="12"/>
          <w:szCs w:val="12"/>
        </w:rPr>
      </w:pPr>
      <w:r w:rsidRPr="002B070E">
        <w:rPr>
          <w:rFonts w:ascii="Times New Roman" w:hAnsi="Times New Roman" w:cs="Times New Roman"/>
          <w:sz w:val="12"/>
          <w:szCs w:val="12"/>
        </w:rPr>
        <w:t xml:space="preserve">Подпись лица, ответственного за ведение протокола   ________________ФИО  </w:t>
      </w:r>
    </w:p>
    <w:p w:rsidR="002B070E" w:rsidRPr="002B070E" w:rsidRDefault="002B070E" w:rsidP="002B070E">
      <w:pPr>
        <w:pStyle w:val="ConsPlusNormal"/>
        <w:ind w:firstLine="284"/>
        <w:jc w:val="both"/>
        <w:rPr>
          <w:rFonts w:ascii="Times New Roman" w:hAnsi="Times New Roman" w:cs="Times New Roman"/>
          <w:sz w:val="12"/>
          <w:szCs w:val="12"/>
        </w:rPr>
      </w:pPr>
      <w:r w:rsidRPr="002B070E">
        <w:rPr>
          <w:rFonts w:ascii="Times New Roman" w:hAnsi="Times New Roman" w:cs="Times New Roman"/>
          <w:sz w:val="12"/>
          <w:szCs w:val="12"/>
        </w:rPr>
        <w:t xml:space="preserve">                                                                                                                       (подпись)                                </w:t>
      </w:r>
    </w:p>
    <w:p w:rsidR="002B070E" w:rsidRPr="002B070E" w:rsidRDefault="002B070E" w:rsidP="002B070E">
      <w:pPr>
        <w:pStyle w:val="ConsPlusNormal"/>
        <w:ind w:firstLine="284"/>
        <w:jc w:val="both"/>
        <w:rPr>
          <w:rFonts w:ascii="Times New Roman" w:hAnsi="Times New Roman" w:cs="Times New Roman"/>
          <w:sz w:val="12"/>
          <w:szCs w:val="12"/>
        </w:rPr>
      </w:pPr>
      <w:r w:rsidRPr="002B070E">
        <w:rPr>
          <w:rFonts w:ascii="Times New Roman" w:hAnsi="Times New Roman" w:cs="Times New Roman"/>
          <w:sz w:val="12"/>
          <w:szCs w:val="12"/>
        </w:rPr>
        <w:t>Подпись руководителя органа,</w:t>
      </w:r>
    </w:p>
    <w:p w:rsidR="002B070E" w:rsidRPr="002B070E" w:rsidRDefault="002B070E" w:rsidP="002B070E">
      <w:pPr>
        <w:pStyle w:val="ConsPlusNormal"/>
        <w:ind w:firstLine="284"/>
        <w:jc w:val="both"/>
        <w:rPr>
          <w:rFonts w:ascii="Times New Roman" w:hAnsi="Times New Roman" w:cs="Times New Roman"/>
          <w:sz w:val="12"/>
          <w:szCs w:val="12"/>
        </w:rPr>
      </w:pPr>
      <w:r w:rsidRPr="002B070E">
        <w:rPr>
          <w:rFonts w:ascii="Times New Roman" w:hAnsi="Times New Roman" w:cs="Times New Roman"/>
          <w:sz w:val="12"/>
          <w:szCs w:val="12"/>
        </w:rPr>
        <w:t xml:space="preserve">уполномоченного на ведение публичных слушаний  ________________ФИО </w:t>
      </w:r>
    </w:p>
    <w:p w:rsidR="002B070E" w:rsidRPr="002B070E" w:rsidRDefault="002B070E" w:rsidP="002B070E">
      <w:pPr>
        <w:pStyle w:val="ConsPlusNormal"/>
        <w:ind w:firstLine="284"/>
        <w:jc w:val="both"/>
        <w:rPr>
          <w:rFonts w:ascii="Times New Roman" w:hAnsi="Times New Roman" w:cs="Times New Roman"/>
          <w:sz w:val="12"/>
          <w:szCs w:val="12"/>
        </w:rPr>
      </w:pPr>
      <w:r w:rsidRPr="002B070E">
        <w:rPr>
          <w:rFonts w:ascii="Times New Roman" w:hAnsi="Times New Roman" w:cs="Times New Roman"/>
          <w:sz w:val="12"/>
          <w:szCs w:val="12"/>
        </w:rPr>
        <w:t xml:space="preserve">                                                                                                 </w:t>
      </w:r>
      <w:r>
        <w:rPr>
          <w:rFonts w:ascii="Times New Roman" w:hAnsi="Times New Roman" w:cs="Times New Roman"/>
          <w:sz w:val="12"/>
          <w:szCs w:val="12"/>
        </w:rPr>
        <w:t xml:space="preserve">                      (подпись)</w:t>
      </w:r>
    </w:p>
    <w:p w:rsidR="002B070E" w:rsidRPr="002B070E" w:rsidRDefault="002B070E" w:rsidP="002B070E">
      <w:pPr>
        <w:pStyle w:val="ConsPlusNormal"/>
        <w:ind w:firstLine="284"/>
        <w:jc w:val="right"/>
        <w:rPr>
          <w:rFonts w:ascii="Times New Roman" w:hAnsi="Times New Roman" w:cs="Times New Roman"/>
          <w:sz w:val="12"/>
          <w:szCs w:val="12"/>
        </w:rPr>
      </w:pPr>
      <w:r w:rsidRPr="002B070E">
        <w:rPr>
          <w:rFonts w:ascii="Times New Roman" w:hAnsi="Times New Roman" w:cs="Times New Roman"/>
          <w:sz w:val="12"/>
          <w:szCs w:val="12"/>
        </w:rPr>
        <w:t>Приложение</w:t>
      </w:r>
    </w:p>
    <w:p w:rsidR="002B070E" w:rsidRPr="002B070E" w:rsidRDefault="002B070E" w:rsidP="002B070E">
      <w:pPr>
        <w:pStyle w:val="ConsPlusNormal"/>
        <w:ind w:firstLine="284"/>
        <w:jc w:val="right"/>
        <w:rPr>
          <w:rFonts w:ascii="Times New Roman" w:hAnsi="Times New Roman" w:cs="Times New Roman"/>
          <w:sz w:val="12"/>
          <w:szCs w:val="12"/>
        </w:rPr>
      </w:pPr>
      <w:r w:rsidRPr="002B070E">
        <w:rPr>
          <w:rFonts w:ascii="Times New Roman" w:hAnsi="Times New Roman" w:cs="Times New Roman"/>
          <w:sz w:val="12"/>
          <w:szCs w:val="12"/>
        </w:rPr>
        <w:lastRenderedPageBreak/>
        <w:t>к протоколу общественных обсуждений или публичных слушаний</w:t>
      </w:r>
    </w:p>
    <w:p w:rsidR="002B070E" w:rsidRPr="002B070E" w:rsidRDefault="002B070E" w:rsidP="002B070E">
      <w:pPr>
        <w:pStyle w:val="ConsPlusNormal"/>
        <w:ind w:firstLine="284"/>
        <w:jc w:val="right"/>
        <w:rPr>
          <w:rFonts w:ascii="Times New Roman" w:hAnsi="Times New Roman" w:cs="Times New Roman"/>
          <w:sz w:val="12"/>
          <w:szCs w:val="12"/>
        </w:rPr>
      </w:pPr>
      <w:r w:rsidRPr="002B070E">
        <w:rPr>
          <w:rFonts w:ascii="Times New Roman" w:hAnsi="Times New Roman" w:cs="Times New Roman"/>
          <w:sz w:val="12"/>
          <w:szCs w:val="12"/>
        </w:rPr>
        <w:t>сельского поселения</w:t>
      </w:r>
      <w:r>
        <w:rPr>
          <w:rFonts w:ascii="Times New Roman" w:hAnsi="Times New Roman" w:cs="Times New Roman"/>
          <w:sz w:val="12"/>
          <w:szCs w:val="12"/>
        </w:rPr>
        <w:t xml:space="preserve"> Светлодольск Самарской области</w:t>
      </w:r>
    </w:p>
    <w:p w:rsidR="002B070E" w:rsidRPr="002B070E" w:rsidRDefault="002B070E" w:rsidP="002B070E">
      <w:pPr>
        <w:pStyle w:val="ConsPlusNormal"/>
        <w:ind w:firstLine="284"/>
        <w:jc w:val="center"/>
        <w:rPr>
          <w:rFonts w:ascii="Times New Roman" w:hAnsi="Times New Roman" w:cs="Times New Roman"/>
          <w:sz w:val="12"/>
          <w:szCs w:val="12"/>
        </w:rPr>
      </w:pPr>
      <w:r w:rsidRPr="002B070E">
        <w:rPr>
          <w:rFonts w:ascii="Times New Roman" w:hAnsi="Times New Roman" w:cs="Times New Roman"/>
          <w:sz w:val="12"/>
          <w:szCs w:val="12"/>
        </w:rPr>
        <w:t>ПЕРЕЧЕНЬ</w:t>
      </w:r>
    </w:p>
    <w:p w:rsidR="002B070E" w:rsidRDefault="002B070E" w:rsidP="002B070E">
      <w:pPr>
        <w:pStyle w:val="ConsPlusNormal"/>
        <w:ind w:firstLine="284"/>
        <w:jc w:val="center"/>
        <w:rPr>
          <w:rFonts w:ascii="Times New Roman" w:hAnsi="Times New Roman" w:cs="Times New Roman"/>
          <w:sz w:val="12"/>
          <w:szCs w:val="12"/>
        </w:rPr>
      </w:pPr>
      <w:r w:rsidRPr="002B070E">
        <w:rPr>
          <w:rFonts w:ascii="Times New Roman" w:hAnsi="Times New Roman" w:cs="Times New Roman"/>
          <w:sz w:val="12"/>
          <w:szCs w:val="12"/>
        </w:rPr>
        <w:t>участников общественных обсуждений или публичных слушаний, принявших участие в рассмотрении вопроса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
        <w:gridCol w:w="841"/>
        <w:gridCol w:w="632"/>
        <w:gridCol w:w="813"/>
        <w:gridCol w:w="978"/>
        <w:gridCol w:w="839"/>
        <w:gridCol w:w="971"/>
        <w:gridCol w:w="730"/>
        <w:gridCol w:w="1325"/>
        <w:gridCol w:w="249"/>
      </w:tblGrid>
      <w:tr w:rsidR="002B070E" w:rsidRPr="002B070E" w:rsidTr="002B070E">
        <w:trPr>
          <w:trHeight w:val="70"/>
          <w:tblHeader/>
          <w:jc w:val="center"/>
        </w:trPr>
        <w:tc>
          <w:tcPr>
            <w:tcW w:w="227" w:type="pct"/>
            <w:vMerge w:val="restart"/>
            <w:shd w:val="clear" w:color="auto" w:fill="auto"/>
            <w:vAlign w:val="center"/>
          </w:tcPr>
          <w:p w:rsidR="002B070E" w:rsidRPr="002B070E" w:rsidRDefault="002B070E" w:rsidP="002B070E">
            <w:pPr>
              <w:spacing w:after="0" w:line="240" w:lineRule="auto"/>
              <w:jc w:val="center"/>
              <w:rPr>
                <w:rFonts w:ascii="Times New Roman" w:hAnsi="Times New Roman" w:cs="Times New Roman"/>
                <w:sz w:val="12"/>
                <w:szCs w:val="12"/>
              </w:rPr>
            </w:pPr>
            <w:r w:rsidRPr="002B070E">
              <w:rPr>
                <w:rFonts w:ascii="Times New Roman" w:hAnsi="Times New Roman" w:cs="Times New Roman"/>
                <w:sz w:val="12"/>
                <w:szCs w:val="12"/>
              </w:rPr>
              <w:t xml:space="preserve">№ </w:t>
            </w:r>
            <w:proofErr w:type="gramStart"/>
            <w:r w:rsidRPr="002B070E">
              <w:rPr>
                <w:rFonts w:ascii="Times New Roman" w:hAnsi="Times New Roman" w:cs="Times New Roman"/>
                <w:sz w:val="12"/>
                <w:szCs w:val="12"/>
              </w:rPr>
              <w:t>п</w:t>
            </w:r>
            <w:proofErr w:type="gramEnd"/>
            <w:r w:rsidRPr="002B070E">
              <w:rPr>
                <w:rFonts w:ascii="Times New Roman" w:hAnsi="Times New Roman" w:cs="Times New Roman"/>
                <w:sz w:val="12"/>
                <w:szCs w:val="12"/>
              </w:rPr>
              <w:t>/п</w:t>
            </w:r>
          </w:p>
        </w:tc>
        <w:tc>
          <w:tcPr>
            <w:tcW w:w="544" w:type="pct"/>
            <w:vMerge w:val="restart"/>
            <w:shd w:val="clear" w:color="auto" w:fill="auto"/>
            <w:vAlign w:val="center"/>
          </w:tcPr>
          <w:p w:rsidR="002B070E" w:rsidRPr="002B070E" w:rsidRDefault="002B070E" w:rsidP="002B070E">
            <w:pPr>
              <w:spacing w:after="0" w:line="240" w:lineRule="auto"/>
              <w:jc w:val="center"/>
              <w:rPr>
                <w:rFonts w:ascii="Times New Roman" w:hAnsi="Times New Roman" w:cs="Times New Roman"/>
                <w:sz w:val="12"/>
                <w:szCs w:val="12"/>
              </w:rPr>
            </w:pPr>
            <w:r w:rsidRPr="002B070E">
              <w:rPr>
                <w:rFonts w:ascii="Times New Roman" w:hAnsi="Times New Roman" w:cs="Times New Roman"/>
                <w:sz w:val="12"/>
                <w:szCs w:val="12"/>
              </w:rPr>
              <w:t>Ф.И.О. участника общественных обсуждений  или публичных слушаний</w:t>
            </w:r>
          </w:p>
        </w:tc>
        <w:tc>
          <w:tcPr>
            <w:tcW w:w="1567" w:type="pct"/>
            <w:gridSpan w:val="3"/>
            <w:vAlign w:val="center"/>
          </w:tcPr>
          <w:p w:rsidR="002B070E" w:rsidRPr="002B070E" w:rsidRDefault="002B070E" w:rsidP="002B070E">
            <w:pPr>
              <w:spacing w:after="0" w:line="240" w:lineRule="auto"/>
              <w:jc w:val="center"/>
              <w:rPr>
                <w:rFonts w:ascii="Times New Roman" w:hAnsi="Times New Roman" w:cs="Times New Roman"/>
                <w:sz w:val="12"/>
                <w:szCs w:val="12"/>
              </w:rPr>
            </w:pPr>
            <w:r w:rsidRPr="002B070E">
              <w:rPr>
                <w:rFonts w:ascii="Times New Roman" w:hAnsi="Times New Roman" w:cs="Times New Roman"/>
                <w:sz w:val="12"/>
                <w:szCs w:val="12"/>
              </w:rPr>
              <w:t>Для физических лиц</w:t>
            </w:r>
          </w:p>
        </w:tc>
        <w:tc>
          <w:tcPr>
            <w:tcW w:w="1643" w:type="pct"/>
            <w:gridSpan w:val="3"/>
            <w:shd w:val="clear" w:color="auto" w:fill="auto"/>
            <w:vAlign w:val="center"/>
          </w:tcPr>
          <w:p w:rsidR="002B070E" w:rsidRPr="002B070E" w:rsidRDefault="002B070E" w:rsidP="002B070E">
            <w:pPr>
              <w:spacing w:after="0" w:line="240" w:lineRule="auto"/>
              <w:jc w:val="center"/>
              <w:rPr>
                <w:rFonts w:ascii="Times New Roman" w:hAnsi="Times New Roman" w:cs="Times New Roman"/>
                <w:sz w:val="12"/>
                <w:szCs w:val="12"/>
              </w:rPr>
            </w:pPr>
            <w:r w:rsidRPr="002B070E">
              <w:rPr>
                <w:rFonts w:ascii="Times New Roman" w:hAnsi="Times New Roman" w:cs="Times New Roman"/>
                <w:sz w:val="12"/>
                <w:szCs w:val="12"/>
              </w:rPr>
              <w:t>Для юридических лиц</w:t>
            </w:r>
          </w:p>
        </w:tc>
        <w:tc>
          <w:tcPr>
            <w:tcW w:w="857" w:type="pct"/>
            <w:vMerge w:val="restart"/>
            <w:vAlign w:val="center"/>
          </w:tcPr>
          <w:p w:rsidR="002B070E" w:rsidRPr="002B070E" w:rsidRDefault="002B070E" w:rsidP="002B070E">
            <w:pPr>
              <w:spacing w:after="0" w:line="240" w:lineRule="auto"/>
              <w:jc w:val="center"/>
              <w:rPr>
                <w:rFonts w:ascii="Times New Roman" w:hAnsi="Times New Roman" w:cs="Times New Roman"/>
                <w:sz w:val="12"/>
                <w:szCs w:val="12"/>
              </w:rPr>
            </w:pPr>
            <w:r w:rsidRPr="002B070E">
              <w:rPr>
                <w:rFonts w:ascii="Times New Roman" w:hAnsi="Times New Roman" w:cs="Times New Roman"/>
                <w:sz w:val="12"/>
                <w:szCs w:val="12"/>
              </w:rPr>
              <w:t xml:space="preserve">Сведения о правоустанавливающих документах (для участников </w:t>
            </w:r>
            <w:proofErr w:type="gramStart"/>
            <w:r w:rsidRPr="002B070E">
              <w:rPr>
                <w:rFonts w:ascii="Times New Roman" w:hAnsi="Times New Roman" w:cs="Times New Roman"/>
                <w:sz w:val="12"/>
                <w:szCs w:val="12"/>
              </w:rPr>
              <w:t>–п</w:t>
            </w:r>
            <w:proofErr w:type="gramEnd"/>
            <w:r w:rsidRPr="002B070E">
              <w:rPr>
                <w:rFonts w:ascii="Times New Roman" w:hAnsi="Times New Roman" w:cs="Times New Roman"/>
                <w:sz w:val="12"/>
                <w:szCs w:val="12"/>
              </w:rPr>
              <w:t>равообладателей земельных участков, объектов капитального строительства, помещений)</w:t>
            </w:r>
          </w:p>
        </w:tc>
        <w:tc>
          <w:tcPr>
            <w:tcW w:w="162" w:type="pct"/>
            <w:vMerge w:val="restart"/>
            <w:shd w:val="clear" w:color="auto" w:fill="auto"/>
            <w:textDirection w:val="btLr"/>
            <w:vAlign w:val="center"/>
          </w:tcPr>
          <w:p w:rsidR="002B070E" w:rsidRPr="002B070E" w:rsidRDefault="002B070E" w:rsidP="002B070E">
            <w:pPr>
              <w:spacing w:after="0" w:line="240" w:lineRule="auto"/>
              <w:ind w:left="113" w:right="113"/>
              <w:jc w:val="center"/>
              <w:rPr>
                <w:rFonts w:ascii="Times New Roman" w:hAnsi="Times New Roman" w:cs="Times New Roman"/>
                <w:sz w:val="12"/>
                <w:szCs w:val="12"/>
              </w:rPr>
            </w:pPr>
            <w:r w:rsidRPr="002B070E">
              <w:rPr>
                <w:rFonts w:ascii="Times New Roman" w:hAnsi="Times New Roman" w:cs="Times New Roman"/>
                <w:sz w:val="12"/>
                <w:szCs w:val="12"/>
              </w:rPr>
              <w:t>Подпись</w:t>
            </w:r>
          </w:p>
        </w:tc>
      </w:tr>
      <w:tr w:rsidR="002B070E" w:rsidRPr="002B070E" w:rsidTr="002B070E">
        <w:trPr>
          <w:tblHeader/>
          <w:jc w:val="center"/>
        </w:trPr>
        <w:tc>
          <w:tcPr>
            <w:tcW w:w="227" w:type="pct"/>
            <w:vMerge/>
            <w:shd w:val="clear" w:color="auto" w:fill="auto"/>
            <w:vAlign w:val="center"/>
          </w:tcPr>
          <w:p w:rsidR="002B070E" w:rsidRPr="002B070E" w:rsidRDefault="002B070E" w:rsidP="002B070E">
            <w:pPr>
              <w:spacing w:after="0" w:line="240" w:lineRule="auto"/>
              <w:jc w:val="center"/>
              <w:rPr>
                <w:rFonts w:ascii="Times New Roman" w:hAnsi="Times New Roman" w:cs="Times New Roman"/>
                <w:sz w:val="12"/>
                <w:szCs w:val="12"/>
              </w:rPr>
            </w:pPr>
          </w:p>
        </w:tc>
        <w:tc>
          <w:tcPr>
            <w:tcW w:w="544" w:type="pct"/>
            <w:vMerge/>
            <w:shd w:val="clear" w:color="auto" w:fill="auto"/>
            <w:vAlign w:val="center"/>
          </w:tcPr>
          <w:p w:rsidR="002B070E" w:rsidRPr="002B070E" w:rsidRDefault="002B070E" w:rsidP="002B070E">
            <w:pPr>
              <w:spacing w:after="0" w:line="240" w:lineRule="auto"/>
              <w:jc w:val="center"/>
              <w:rPr>
                <w:rFonts w:ascii="Times New Roman" w:hAnsi="Times New Roman" w:cs="Times New Roman"/>
                <w:sz w:val="12"/>
                <w:szCs w:val="12"/>
              </w:rPr>
            </w:pPr>
          </w:p>
        </w:tc>
        <w:tc>
          <w:tcPr>
            <w:tcW w:w="409" w:type="pct"/>
            <w:vAlign w:val="center"/>
          </w:tcPr>
          <w:p w:rsidR="002B070E" w:rsidRPr="002B070E" w:rsidRDefault="002B070E" w:rsidP="002B070E">
            <w:pPr>
              <w:spacing w:after="0" w:line="240" w:lineRule="auto"/>
              <w:jc w:val="center"/>
              <w:rPr>
                <w:rFonts w:ascii="Times New Roman" w:hAnsi="Times New Roman" w:cs="Times New Roman"/>
                <w:sz w:val="12"/>
                <w:szCs w:val="12"/>
              </w:rPr>
            </w:pPr>
            <w:r w:rsidRPr="002B070E">
              <w:rPr>
                <w:rFonts w:ascii="Times New Roman" w:hAnsi="Times New Roman" w:cs="Times New Roman"/>
                <w:sz w:val="12"/>
                <w:szCs w:val="12"/>
              </w:rPr>
              <w:t>Дата рождения</w:t>
            </w:r>
          </w:p>
        </w:tc>
        <w:tc>
          <w:tcPr>
            <w:tcW w:w="526" w:type="pct"/>
            <w:vAlign w:val="center"/>
          </w:tcPr>
          <w:p w:rsidR="002B070E" w:rsidRPr="002B070E" w:rsidRDefault="002B070E" w:rsidP="002B070E">
            <w:pPr>
              <w:spacing w:after="0" w:line="240" w:lineRule="auto"/>
              <w:jc w:val="center"/>
              <w:rPr>
                <w:rFonts w:ascii="Times New Roman" w:hAnsi="Times New Roman" w:cs="Times New Roman"/>
                <w:sz w:val="12"/>
                <w:szCs w:val="12"/>
              </w:rPr>
            </w:pPr>
            <w:r w:rsidRPr="002B070E">
              <w:rPr>
                <w:rFonts w:ascii="Times New Roman" w:hAnsi="Times New Roman" w:cs="Times New Roman"/>
                <w:sz w:val="12"/>
                <w:szCs w:val="12"/>
              </w:rPr>
              <w:t>Адрес места жительства (регистрации) –</w:t>
            </w:r>
          </w:p>
        </w:tc>
        <w:tc>
          <w:tcPr>
            <w:tcW w:w="633" w:type="pct"/>
            <w:vAlign w:val="center"/>
          </w:tcPr>
          <w:p w:rsidR="002B070E" w:rsidRPr="002B070E" w:rsidRDefault="002B070E" w:rsidP="002B070E">
            <w:pPr>
              <w:spacing w:after="0" w:line="240" w:lineRule="auto"/>
              <w:jc w:val="center"/>
              <w:rPr>
                <w:rFonts w:ascii="Times New Roman" w:hAnsi="Times New Roman" w:cs="Times New Roman"/>
                <w:sz w:val="12"/>
                <w:szCs w:val="12"/>
              </w:rPr>
            </w:pPr>
            <w:r w:rsidRPr="002B070E">
              <w:rPr>
                <w:rFonts w:ascii="Times New Roman" w:hAnsi="Times New Roman" w:cs="Times New Roman"/>
                <w:sz w:val="12"/>
                <w:szCs w:val="12"/>
              </w:rPr>
              <w:t>Данные документа, удостоверяющего личность</w:t>
            </w:r>
          </w:p>
        </w:tc>
        <w:tc>
          <w:tcPr>
            <w:tcW w:w="543" w:type="pct"/>
            <w:shd w:val="clear" w:color="auto" w:fill="auto"/>
            <w:vAlign w:val="center"/>
          </w:tcPr>
          <w:p w:rsidR="002B070E" w:rsidRPr="002B070E" w:rsidRDefault="002B070E" w:rsidP="002B070E">
            <w:pPr>
              <w:spacing w:after="0" w:line="240" w:lineRule="auto"/>
              <w:jc w:val="center"/>
              <w:rPr>
                <w:rFonts w:ascii="Times New Roman" w:hAnsi="Times New Roman" w:cs="Times New Roman"/>
                <w:sz w:val="12"/>
                <w:szCs w:val="12"/>
              </w:rPr>
            </w:pPr>
            <w:r w:rsidRPr="002B070E">
              <w:rPr>
                <w:rFonts w:ascii="Times New Roman" w:hAnsi="Times New Roman" w:cs="Times New Roman"/>
                <w:sz w:val="12"/>
                <w:szCs w:val="12"/>
              </w:rPr>
              <w:t>Наименование организации</w:t>
            </w:r>
          </w:p>
        </w:tc>
        <w:tc>
          <w:tcPr>
            <w:tcW w:w="628" w:type="pct"/>
            <w:vAlign w:val="center"/>
          </w:tcPr>
          <w:p w:rsidR="002B070E" w:rsidRPr="002B070E" w:rsidRDefault="002B070E" w:rsidP="002B070E">
            <w:pPr>
              <w:spacing w:after="0" w:line="240" w:lineRule="auto"/>
              <w:jc w:val="center"/>
              <w:rPr>
                <w:rFonts w:ascii="Times New Roman" w:hAnsi="Times New Roman" w:cs="Times New Roman"/>
                <w:sz w:val="12"/>
                <w:szCs w:val="12"/>
              </w:rPr>
            </w:pPr>
            <w:r w:rsidRPr="002B070E">
              <w:rPr>
                <w:rFonts w:ascii="Times New Roman" w:hAnsi="Times New Roman" w:cs="Times New Roman"/>
                <w:sz w:val="12"/>
                <w:szCs w:val="12"/>
              </w:rPr>
              <w:t>Основной государственный регистрационный номер</w:t>
            </w:r>
          </w:p>
        </w:tc>
        <w:tc>
          <w:tcPr>
            <w:tcW w:w="472" w:type="pct"/>
            <w:vAlign w:val="center"/>
          </w:tcPr>
          <w:p w:rsidR="002B070E" w:rsidRPr="002B070E" w:rsidRDefault="002B070E" w:rsidP="002B070E">
            <w:pPr>
              <w:spacing w:after="0" w:line="240" w:lineRule="auto"/>
              <w:jc w:val="center"/>
              <w:rPr>
                <w:rFonts w:ascii="Times New Roman" w:hAnsi="Times New Roman" w:cs="Times New Roman"/>
                <w:sz w:val="12"/>
                <w:szCs w:val="12"/>
              </w:rPr>
            </w:pPr>
            <w:r w:rsidRPr="002B070E">
              <w:rPr>
                <w:rFonts w:ascii="Times New Roman" w:hAnsi="Times New Roman" w:cs="Times New Roman"/>
                <w:sz w:val="12"/>
                <w:szCs w:val="12"/>
              </w:rPr>
              <w:t>Место нахождения и адрес</w:t>
            </w:r>
          </w:p>
        </w:tc>
        <w:tc>
          <w:tcPr>
            <w:tcW w:w="857" w:type="pct"/>
            <w:vMerge/>
            <w:vAlign w:val="center"/>
          </w:tcPr>
          <w:p w:rsidR="002B070E" w:rsidRPr="002B070E" w:rsidRDefault="002B070E" w:rsidP="002B070E">
            <w:pPr>
              <w:spacing w:after="0" w:line="240" w:lineRule="auto"/>
              <w:jc w:val="center"/>
              <w:rPr>
                <w:rFonts w:ascii="Times New Roman" w:hAnsi="Times New Roman" w:cs="Times New Roman"/>
                <w:sz w:val="12"/>
                <w:szCs w:val="12"/>
              </w:rPr>
            </w:pPr>
          </w:p>
        </w:tc>
        <w:tc>
          <w:tcPr>
            <w:tcW w:w="162" w:type="pct"/>
            <w:vMerge/>
            <w:shd w:val="clear" w:color="auto" w:fill="auto"/>
            <w:vAlign w:val="center"/>
          </w:tcPr>
          <w:p w:rsidR="002B070E" w:rsidRPr="002B070E" w:rsidRDefault="002B070E" w:rsidP="002B070E">
            <w:pPr>
              <w:spacing w:after="0" w:line="240" w:lineRule="auto"/>
              <w:jc w:val="center"/>
              <w:rPr>
                <w:rFonts w:ascii="Times New Roman" w:hAnsi="Times New Roman" w:cs="Times New Roman"/>
                <w:sz w:val="12"/>
                <w:szCs w:val="12"/>
              </w:rPr>
            </w:pPr>
          </w:p>
        </w:tc>
      </w:tr>
      <w:tr w:rsidR="002B070E" w:rsidRPr="002B070E" w:rsidTr="002B070E">
        <w:trPr>
          <w:jc w:val="center"/>
        </w:trPr>
        <w:tc>
          <w:tcPr>
            <w:tcW w:w="227" w:type="pct"/>
            <w:shd w:val="clear" w:color="auto" w:fill="auto"/>
            <w:vAlign w:val="center"/>
          </w:tcPr>
          <w:p w:rsidR="002B070E" w:rsidRPr="002B070E" w:rsidRDefault="002B070E" w:rsidP="002B070E">
            <w:pPr>
              <w:spacing w:after="0" w:line="240" w:lineRule="auto"/>
              <w:jc w:val="center"/>
              <w:rPr>
                <w:rFonts w:ascii="Times New Roman" w:hAnsi="Times New Roman" w:cs="Times New Roman"/>
                <w:sz w:val="12"/>
                <w:szCs w:val="12"/>
              </w:rPr>
            </w:pPr>
            <w:r w:rsidRPr="002B070E">
              <w:rPr>
                <w:rFonts w:ascii="Times New Roman" w:hAnsi="Times New Roman" w:cs="Times New Roman"/>
                <w:sz w:val="12"/>
                <w:szCs w:val="12"/>
              </w:rPr>
              <w:t>1.</w:t>
            </w:r>
          </w:p>
        </w:tc>
        <w:tc>
          <w:tcPr>
            <w:tcW w:w="544" w:type="pct"/>
            <w:shd w:val="clear" w:color="auto" w:fill="auto"/>
            <w:vAlign w:val="center"/>
          </w:tcPr>
          <w:p w:rsidR="002B070E" w:rsidRPr="002B070E" w:rsidRDefault="002B070E" w:rsidP="002B070E">
            <w:pPr>
              <w:spacing w:after="0" w:line="240" w:lineRule="auto"/>
              <w:jc w:val="center"/>
              <w:rPr>
                <w:rFonts w:ascii="Times New Roman" w:hAnsi="Times New Roman" w:cs="Times New Roman"/>
                <w:sz w:val="12"/>
                <w:szCs w:val="12"/>
              </w:rPr>
            </w:pPr>
          </w:p>
        </w:tc>
        <w:tc>
          <w:tcPr>
            <w:tcW w:w="409" w:type="pct"/>
            <w:vAlign w:val="center"/>
          </w:tcPr>
          <w:p w:rsidR="002B070E" w:rsidRPr="002B070E" w:rsidRDefault="002B070E" w:rsidP="002B070E">
            <w:pPr>
              <w:spacing w:after="0" w:line="240" w:lineRule="auto"/>
              <w:jc w:val="center"/>
              <w:rPr>
                <w:rFonts w:ascii="Times New Roman" w:hAnsi="Times New Roman" w:cs="Times New Roman"/>
                <w:sz w:val="12"/>
                <w:szCs w:val="12"/>
              </w:rPr>
            </w:pPr>
          </w:p>
        </w:tc>
        <w:tc>
          <w:tcPr>
            <w:tcW w:w="526" w:type="pct"/>
            <w:vAlign w:val="center"/>
          </w:tcPr>
          <w:p w:rsidR="002B070E" w:rsidRPr="002B070E" w:rsidRDefault="002B070E" w:rsidP="002B070E">
            <w:pPr>
              <w:spacing w:after="0" w:line="240" w:lineRule="auto"/>
              <w:jc w:val="center"/>
              <w:rPr>
                <w:rFonts w:ascii="Times New Roman" w:hAnsi="Times New Roman" w:cs="Times New Roman"/>
                <w:sz w:val="12"/>
                <w:szCs w:val="12"/>
              </w:rPr>
            </w:pPr>
          </w:p>
        </w:tc>
        <w:tc>
          <w:tcPr>
            <w:tcW w:w="633" w:type="pct"/>
            <w:vAlign w:val="center"/>
          </w:tcPr>
          <w:p w:rsidR="002B070E" w:rsidRPr="002B070E" w:rsidRDefault="002B070E" w:rsidP="002B070E">
            <w:pPr>
              <w:spacing w:after="0" w:line="240" w:lineRule="auto"/>
              <w:jc w:val="center"/>
              <w:rPr>
                <w:rFonts w:ascii="Times New Roman" w:hAnsi="Times New Roman" w:cs="Times New Roman"/>
                <w:sz w:val="12"/>
                <w:szCs w:val="12"/>
              </w:rPr>
            </w:pPr>
          </w:p>
        </w:tc>
        <w:tc>
          <w:tcPr>
            <w:tcW w:w="543" w:type="pct"/>
            <w:shd w:val="clear" w:color="auto" w:fill="auto"/>
            <w:vAlign w:val="center"/>
          </w:tcPr>
          <w:p w:rsidR="002B070E" w:rsidRPr="002B070E" w:rsidRDefault="002B070E" w:rsidP="002B070E">
            <w:pPr>
              <w:spacing w:after="0" w:line="240" w:lineRule="auto"/>
              <w:jc w:val="center"/>
              <w:rPr>
                <w:rFonts w:ascii="Times New Roman" w:hAnsi="Times New Roman" w:cs="Times New Roman"/>
                <w:sz w:val="12"/>
                <w:szCs w:val="12"/>
              </w:rPr>
            </w:pPr>
          </w:p>
        </w:tc>
        <w:tc>
          <w:tcPr>
            <w:tcW w:w="628" w:type="pct"/>
            <w:vAlign w:val="center"/>
          </w:tcPr>
          <w:p w:rsidR="002B070E" w:rsidRPr="002B070E" w:rsidRDefault="002B070E" w:rsidP="002B070E">
            <w:pPr>
              <w:spacing w:after="0" w:line="240" w:lineRule="auto"/>
              <w:jc w:val="center"/>
              <w:rPr>
                <w:rFonts w:ascii="Times New Roman" w:hAnsi="Times New Roman" w:cs="Times New Roman"/>
                <w:sz w:val="12"/>
                <w:szCs w:val="12"/>
              </w:rPr>
            </w:pPr>
          </w:p>
        </w:tc>
        <w:tc>
          <w:tcPr>
            <w:tcW w:w="472" w:type="pct"/>
            <w:vAlign w:val="center"/>
          </w:tcPr>
          <w:p w:rsidR="002B070E" w:rsidRPr="002B070E" w:rsidRDefault="002B070E" w:rsidP="002B070E">
            <w:pPr>
              <w:spacing w:after="0" w:line="240" w:lineRule="auto"/>
              <w:jc w:val="center"/>
              <w:rPr>
                <w:rFonts w:ascii="Times New Roman" w:hAnsi="Times New Roman" w:cs="Times New Roman"/>
                <w:sz w:val="12"/>
                <w:szCs w:val="12"/>
              </w:rPr>
            </w:pPr>
          </w:p>
        </w:tc>
        <w:tc>
          <w:tcPr>
            <w:tcW w:w="857" w:type="pct"/>
            <w:vAlign w:val="center"/>
          </w:tcPr>
          <w:p w:rsidR="002B070E" w:rsidRPr="002B070E" w:rsidRDefault="002B070E" w:rsidP="002B070E">
            <w:pPr>
              <w:spacing w:after="0" w:line="240" w:lineRule="auto"/>
              <w:jc w:val="center"/>
              <w:rPr>
                <w:rFonts w:ascii="Times New Roman" w:hAnsi="Times New Roman" w:cs="Times New Roman"/>
                <w:sz w:val="12"/>
                <w:szCs w:val="12"/>
              </w:rPr>
            </w:pPr>
          </w:p>
        </w:tc>
        <w:tc>
          <w:tcPr>
            <w:tcW w:w="162" w:type="pct"/>
            <w:shd w:val="clear" w:color="auto" w:fill="auto"/>
            <w:vAlign w:val="center"/>
          </w:tcPr>
          <w:p w:rsidR="002B070E" w:rsidRPr="002B070E" w:rsidRDefault="002B070E" w:rsidP="002B070E">
            <w:pPr>
              <w:spacing w:after="0" w:line="240" w:lineRule="auto"/>
              <w:jc w:val="center"/>
              <w:rPr>
                <w:rFonts w:ascii="Times New Roman" w:hAnsi="Times New Roman" w:cs="Times New Roman"/>
                <w:sz w:val="12"/>
                <w:szCs w:val="12"/>
              </w:rPr>
            </w:pPr>
          </w:p>
        </w:tc>
      </w:tr>
    </w:tbl>
    <w:p w:rsidR="002B070E" w:rsidRDefault="002B070E" w:rsidP="002B070E">
      <w:pPr>
        <w:pStyle w:val="ConsPlusNormal"/>
        <w:ind w:firstLine="284"/>
        <w:jc w:val="center"/>
        <w:rPr>
          <w:rFonts w:ascii="Times New Roman" w:hAnsi="Times New Roman" w:cs="Times New Roman"/>
          <w:sz w:val="12"/>
          <w:szCs w:val="12"/>
        </w:rPr>
      </w:pPr>
    </w:p>
    <w:p w:rsidR="002B070E" w:rsidRPr="002B070E" w:rsidRDefault="002B070E" w:rsidP="005D23DD">
      <w:pPr>
        <w:pStyle w:val="ConsPlusNormal"/>
        <w:ind w:firstLine="284"/>
        <w:jc w:val="right"/>
        <w:rPr>
          <w:rFonts w:ascii="Times New Roman" w:hAnsi="Times New Roman" w:cs="Times New Roman"/>
          <w:sz w:val="12"/>
          <w:szCs w:val="12"/>
        </w:rPr>
      </w:pPr>
      <w:r w:rsidRPr="002B070E">
        <w:rPr>
          <w:rFonts w:ascii="Times New Roman" w:hAnsi="Times New Roman" w:cs="Times New Roman"/>
          <w:sz w:val="12"/>
          <w:szCs w:val="12"/>
        </w:rPr>
        <w:t>Приложение № 6</w:t>
      </w:r>
    </w:p>
    <w:p w:rsidR="002B070E" w:rsidRPr="002B070E" w:rsidRDefault="002B070E" w:rsidP="005D23DD">
      <w:pPr>
        <w:pStyle w:val="ConsPlusNormal"/>
        <w:ind w:firstLine="284"/>
        <w:jc w:val="right"/>
        <w:rPr>
          <w:rFonts w:ascii="Times New Roman" w:hAnsi="Times New Roman" w:cs="Times New Roman"/>
          <w:sz w:val="12"/>
          <w:szCs w:val="12"/>
        </w:rPr>
      </w:pPr>
      <w:r w:rsidRPr="002B070E">
        <w:rPr>
          <w:rFonts w:ascii="Times New Roman" w:hAnsi="Times New Roman" w:cs="Times New Roman"/>
          <w:sz w:val="12"/>
          <w:szCs w:val="12"/>
        </w:rPr>
        <w:t xml:space="preserve">к Порядку организации и проведения </w:t>
      </w:r>
      <w:proofErr w:type="gramStart"/>
      <w:r w:rsidRPr="002B070E">
        <w:rPr>
          <w:rFonts w:ascii="Times New Roman" w:hAnsi="Times New Roman" w:cs="Times New Roman"/>
          <w:sz w:val="12"/>
          <w:szCs w:val="12"/>
        </w:rPr>
        <w:t>общественных</w:t>
      </w:r>
      <w:proofErr w:type="gramEnd"/>
    </w:p>
    <w:p w:rsidR="002B070E" w:rsidRPr="002B070E" w:rsidRDefault="002B070E" w:rsidP="005D23DD">
      <w:pPr>
        <w:pStyle w:val="ConsPlusNormal"/>
        <w:ind w:firstLine="284"/>
        <w:jc w:val="right"/>
        <w:rPr>
          <w:rFonts w:ascii="Times New Roman" w:hAnsi="Times New Roman" w:cs="Times New Roman"/>
          <w:sz w:val="12"/>
          <w:szCs w:val="12"/>
        </w:rPr>
      </w:pPr>
      <w:r w:rsidRPr="002B070E">
        <w:rPr>
          <w:rFonts w:ascii="Times New Roman" w:hAnsi="Times New Roman" w:cs="Times New Roman"/>
          <w:sz w:val="12"/>
          <w:szCs w:val="12"/>
        </w:rPr>
        <w:t>обсуждений или публичных слушаний по вопросам</w:t>
      </w:r>
    </w:p>
    <w:p w:rsidR="002B070E" w:rsidRPr="002B070E" w:rsidRDefault="002B070E" w:rsidP="005D23DD">
      <w:pPr>
        <w:pStyle w:val="ConsPlusNormal"/>
        <w:ind w:firstLine="284"/>
        <w:jc w:val="right"/>
        <w:rPr>
          <w:rFonts w:ascii="Times New Roman" w:hAnsi="Times New Roman" w:cs="Times New Roman"/>
          <w:sz w:val="12"/>
          <w:szCs w:val="12"/>
        </w:rPr>
      </w:pPr>
      <w:r w:rsidRPr="002B070E">
        <w:rPr>
          <w:rFonts w:ascii="Times New Roman" w:hAnsi="Times New Roman" w:cs="Times New Roman"/>
          <w:sz w:val="12"/>
          <w:szCs w:val="12"/>
        </w:rPr>
        <w:t xml:space="preserve"> градостроительной деятельности на территории </w:t>
      </w:r>
    </w:p>
    <w:p w:rsidR="002B070E" w:rsidRPr="002B070E" w:rsidRDefault="002B070E" w:rsidP="005D23DD">
      <w:pPr>
        <w:pStyle w:val="ConsPlusNormal"/>
        <w:ind w:firstLine="284"/>
        <w:jc w:val="right"/>
        <w:rPr>
          <w:rFonts w:ascii="Times New Roman" w:hAnsi="Times New Roman" w:cs="Times New Roman"/>
          <w:sz w:val="12"/>
          <w:szCs w:val="12"/>
        </w:rPr>
      </w:pPr>
      <w:r w:rsidRPr="002B070E">
        <w:rPr>
          <w:rFonts w:ascii="Times New Roman" w:hAnsi="Times New Roman" w:cs="Times New Roman"/>
          <w:sz w:val="12"/>
          <w:szCs w:val="12"/>
        </w:rPr>
        <w:t>сельского поселения Светлодольск  муниципального</w:t>
      </w:r>
    </w:p>
    <w:p w:rsidR="002B070E" w:rsidRPr="002B070E" w:rsidRDefault="002B070E" w:rsidP="005D23DD">
      <w:pPr>
        <w:pStyle w:val="ConsPlusNormal"/>
        <w:ind w:firstLine="284"/>
        <w:jc w:val="right"/>
        <w:rPr>
          <w:rFonts w:ascii="Times New Roman" w:hAnsi="Times New Roman" w:cs="Times New Roman"/>
          <w:sz w:val="12"/>
          <w:szCs w:val="12"/>
        </w:rPr>
      </w:pPr>
      <w:r w:rsidRPr="002B070E">
        <w:rPr>
          <w:rFonts w:ascii="Times New Roman" w:hAnsi="Times New Roman" w:cs="Times New Roman"/>
          <w:sz w:val="12"/>
          <w:szCs w:val="12"/>
        </w:rPr>
        <w:t xml:space="preserve"> район</w:t>
      </w:r>
      <w:r w:rsidR="005D23DD">
        <w:rPr>
          <w:rFonts w:ascii="Times New Roman" w:hAnsi="Times New Roman" w:cs="Times New Roman"/>
          <w:sz w:val="12"/>
          <w:szCs w:val="12"/>
        </w:rPr>
        <w:t>а Сергиевский Самарской области</w:t>
      </w:r>
    </w:p>
    <w:p w:rsidR="002B070E" w:rsidRPr="002B070E" w:rsidRDefault="002B070E" w:rsidP="005D23DD">
      <w:pPr>
        <w:pStyle w:val="ConsPlusNormal"/>
        <w:ind w:firstLine="284"/>
        <w:jc w:val="center"/>
        <w:rPr>
          <w:rFonts w:ascii="Times New Roman" w:hAnsi="Times New Roman" w:cs="Times New Roman"/>
          <w:sz w:val="12"/>
          <w:szCs w:val="12"/>
        </w:rPr>
      </w:pPr>
      <w:r w:rsidRPr="002B070E">
        <w:rPr>
          <w:rFonts w:ascii="Times New Roman" w:hAnsi="Times New Roman" w:cs="Times New Roman"/>
          <w:sz w:val="12"/>
          <w:szCs w:val="12"/>
        </w:rPr>
        <w:t>ФОРМА ЗАКЛЮЧЕНИЯ</w:t>
      </w:r>
    </w:p>
    <w:p w:rsidR="002B070E" w:rsidRPr="002B070E" w:rsidRDefault="002B070E" w:rsidP="005D23DD">
      <w:pPr>
        <w:pStyle w:val="ConsPlusNormal"/>
        <w:ind w:firstLine="284"/>
        <w:jc w:val="center"/>
        <w:rPr>
          <w:rFonts w:ascii="Times New Roman" w:hAnsi="Times New Roman" w:cs="Times New Roman"/>
          <w:sz w:val="12"/>
          <w:szCs w:val="12"/>
        </w:rPr>
      </w:pPr>
      <w:r w:rsidRPr="002B070E">
        <w:rPr>
          <w:rFonts w:ascii="Times New Roman" w:hAnsi="Times New Roman" w:cs="Times New Roman"/>
          <w:sz w:val="12"/>
          <w:szCs w:val="12"/>
        </w:rPr>
        <w:t>о результатах общественных об</w:t>
      </w:r>
      <w:r w:rsidR="005D23DD">
        <w:rPr>
          <w:rFonts w:ascii="Times New Roman" w:hAnsi="Times New Roman" w:cs="Times New Roman"/>
          <w:sz w:val="12"/>
          <w:szCs w:val="12"/>
        </w:rPr>
        <w:t xml:space="preserve">суждений или публичных слушаний </w:t>
      </w:r>
      <w:r w:rsidRPr="002B070E">
        <w:rPr>
          <w:rFonts w:ascii="Times New Roman" w:hAnsi="Times New Roman" w:cs="Times New Roman"/>
          <w:sz w:val="12"/>
          <w:szCs w:val="12"/>
        </w:rPr>
        <w:t>в ____________________ Самарской области</w:t>
      </w:r>
    </w:p>
    <w:p w:rsidR="002B070E" w:rsidRPr="002B070E" w:rsidRDefault="002B070E" w:rsidP="002B070E">
      <w:pPr>
        <w:pStyle w:val="ConsPlusNormal"/>
        <w:ind w:firstLine="284"/>
        <w:jc w:val="both"/>
        <w:rPr>
          <w:rFonts w:ascii="Times New Roman" w:hAnsi="Times New Roman" w:cs="Times New Roman"/>
          <w:sz w:val="12"/>
          <w:szCs w:val="12"/>
        </w:rPr>
      </w:pPr>
      <w:r w:rsidRPr="002B070E">
        <w:rPr>
          <w:rFonts w:ascii="Times New Roman" w:hAnsi="Times New Roman" w:cs="Times New Roman"/>
          <w:sz w:val="12"/>
          <w:szCs w:val="12"/>
        </w:rPr>
        <w:t xml:space="preserve">1. Дата оформления заключения о результатах общественных обсуждений или публичных слушаний –_____. </w:t>
      </w:r>
    </w:p>
    <w:p w:rsidR="002B070E" w:rsidRPr="002B070E" w:rsidRDefault="002B070E" w:rsidP="002B070E">
      <w:pPr>
        <w:pStyle w:val="ConsPlusNormal"/>
        <w:ind w:firstLine="284"/>
        <w:jc w:val="both"/>
        <w:rPr>
          <w:rFonts w:ascii="Times New Roman" w:hAnsi="Times New Roman" w:cs="Times New Roman"/>
          <w:sz w:val="12"/>
          <w:szCs w:val="12"/>
        </w:rPr>
      </w:pPr>
      <w:r w:rsidRPr="002B070E">
        <w:rPr>
          <w:rFonts w:ascii="Times New Roman" w:hAnsi="Times New Roman" w:cs="Times New Roman"/>
          <w:sz w:val="12"/>
          <w:szCs w:val="12"/>
        </w:rPr>
        <w:t xml:space="preserve">2. Наименование проекта, рассмотренного на общественных обсуждений или публичных слушаниях – _____. </w:t>
      </w:r>
    </w:p>
    <w:p w:rsidR="002B070E" w:rsidRPr="002B070E" w:rsidRDefault="002B070E" w:rsidP="002B070E">
      <w:pPr>
        <w:pStyle w:val="ConsPlusNormal"/>
        <w:ind w:firstLine="284"/>
        <w:jc w:val="both"/>
        <w:rPr>
          <w:rFonts w:ascii="Times New Roman" w:hAnsi="Times New Roman" w:cs="Times New Roman"/>
          <w:sz w:val="12"/>
          <w:szCs w:val="12"/>
        </w:rPr>
      </w:pPr>
      <w:r w:rsidRPr="002B070E">
        <w:rPr>
          <w:rFonts w:ascii="Times New Roman" w:hAnsi="Times New Roman" w:cs="Times New Roman"/>
          <w:sz w:val="12"/>
          <w:szCs w:val="12"/>
        </w:rPr>
        <w:t>Основание проведения общественных обсуждений или публичных слушаний –_____.</w:t>
      </w:r>
    </w:p>
    <w:p w:rsidR="002B070E" w:rsidRPr="002B070E" w:rsidRDefault="002B070E" w:rsidP="002B070E">
      <w:pPr>
        <w:pStyle w:val="ConsPlusNormal"/>
        <w:ind w:firstLine="284"/>
        <w:jc w:val="both"/>
        <w:rPr>
          <w:rFonts w:ascii="Times New Roman" w:hAnsi="Times New Roman" w:cs="Times New Roman"/>
          <w:sz w:val="12"/>
          <w:szCs w:val="12"/>
        </w:rPr>
      </w:pPr>
      <w:r w:rsidRPr="002B070E">
        <w:rPr>
          <w:rFonts w:ascii="Times New Roman" w:hAnsi="Times New Roman" w:cs="Times New Roman"/>
          <w:sz w:val="12"/>
          <w:szCs w:val="12"/>
        </w:rPr>
        <w:t>Дата проведения общественных обсуждений или публичных слушаний – _______.</w:t>
      </w:r>
    </w:p>
    <w:p w:rsidR="002B070E" w:rsidRPr="002B070E" w:rsidRDefault="002B070E" w:rsidP="002B070E">
      <w:pPr>
        <w:pStyle w:val="ConsPlusNormal"/>
        <w:ind w:firstLine="284"/>
        <w:jc w:val="both"/>
        <w:rPr>
          <w:rFonts w:ascii="Times New Roman" w:hAnsi="Times New Roman" w:cs="Times New Roman"/>
          <w:sz w:val="12"/>
          <w:szCs w:val="12"/>
        </w:rPr>
      </w:pPr>
      <w:r w:rsidRPr="002B070E">
        <w:rPr>
          <w:rFonts w:ascii="Times New Roman" w:hAnsi="Times New Roman" w:cs="Times New Roman"/>
          <w:sz w:val="12"/>
          <w:szCs w:val="12"/>
        </w:rPr>
        <w:t xml:space="preserve">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 – №__ </w:t>
      </w:r>
      <w:proofErr w:type="gramStart"/>
      <w:r w:rsidRPr="002B070E">
        <w:rPr>
          <w:rFonts w:ascii="Times New Roman" w:hAnsi="Times New Roman" w:cs="Times New Roman"/>
          <w:sz w:val="12"/>
          <w:szCs w:val="12"/>
        </w:rPr>
        <w:t>от</w:t>
      </w:r>
      <w:proofErr w:type="gramEnd"/>
      <w:r w:rsidRPr="002B070E">
        <w:rPr>
          <w:rFonts w:ascii="Times New Roman" w:hAnsi="Times New Roman" w:cs="Times New Roman"/>
          <w:sz w:val="12"/>
          <w:szCs w:val="12"/>
        </w:rPr>
        <w:t xml:space="preserve">______. </w:t>
      </w:r>
    </w:p>
    <w:p w:rsidR="002B070E" w:rsidRPr="002B070E" w:rsidRDefault="002B070E" w:rsidP="002B070E">
      <w:pPr>
        <w:pStyle w:val="ConsPlusNormal"/>
        <w:ind w:firstLine="284"/>
        <w:jc w:val="both"/>
        <w:rPr>
          <w:rFonts w:ascii="Times New Roman" w:hAnsi="Times New Roman" w:cs="Times New Roman"/>
          <w:sz w:val="12"/>
          <w:szCs w:val="12"/>
        </w:rPr>
      </w:pPr>
      <w:r w:rsidRPr="002B070E">
        <w:rPr>
          <w:rFonts w:ascii="Times New Roman" w:hAnsi="Times New Roman" w:cs="Times New Roman"/>
          <w:sz w:val="12"/>
          <w:szCs w:val="12"/>
        </w:rPr>
        <w:t>4.В общественных обсуждений или публичных слушаниях приняли участие _____ человек, в том числе____(постоянно проживающих на территории поселения/иные участники публичных слушаний).</w:t>
      </w:r>
    </w:p>
    <w:p w:rsidR="002B070E" w:rsidRPr="002B070E" w:rsidRDefault="002B070E" w:rsidP="002B070E">
      <w:pPr>
        <w:pStyle w:val="ConsPlusNormal"/>
        <w:ind w:firstLine="284"/>
        <w:jc w:val="both"/>
        <w:rPr>
          <w:rFonts w:ascii="Times New Roman" w:hAnsi="Times New Roman" w:cs="Times New Roman"/>
          <w:sz w:val="12"/>
          <w:szCs w:val="12"/>
        </w:rPr>
      </w:pPr>
      <w:r w:rsidRPr="002B070E">
        <w:rPr>
          <w:rFonts w:ascii="Times New Roman" w:hAnsi="Times New Roman" w:cs="Times New Roman"/>
          <w:sz w:val="12"/>
          <w:szCs w:val="12"/>
        </w:rPr>
        <w:t>5. Предложения</w:t>
      </w:r>
      <w:r w:rsidR="005D23DD">
        <w:rPr>
          <w:rFonts w:ascii="Times New Roman" w:hAnsi="Times New Roman" w:cs="Times New Roman"/>
          <w:sz w:val="12"/>
          <w:szCs w:val="12"/>
        </w:rPr>
        <w:t xml:space="preserve"> и замечания по проекту __</w:t>
      </w:r>
      <w:r w:rsidRPr="002B070E">
        <w:rPr>
          <w:rFonts w:ascii="Times New Roman" w:hAnsi="Times New Roman" w:cs="Times New Roman"/>
          <w:sz w:val="12"/>
          <w:szCs w:val="12"/>
        </w:rPr>
        <w:t>___________ – внес в протокол общественных обсуждений или публичных слушаний _________.</w:t>
      </w:r>
    </w:p>
    <w:p w:rsidR="002B070E" w:rsidRDefault="002B070E" w:rsidP="002B070E">
      <w:pPr>
        <w:pStyle w:val="ConsPlusNormal"/>
        <w:ind w:firstLine="284"/>
        <w:jc w:val="both"/>
        <w:rPr>
          <w:rFonts w:ascii="Times New Roman" w:hAnsi="Times New Roman" w:cs="Times New Roman"/>
          <w:sz w:val="12"/>
          <w:szCs w:val="12"/>
        </w:rPr>
      </w:pPr>
      <w:r w:rsidRPr="002B070E">
        <w:rPr>
          <w:rFonts w:ascii="Times New Roman" w:hAnsi="Times New Roman" w:cs="Times New Roman"/>
          <w:sz w:val="12"/>
          <w:szCs w:val="12"/>
        </w:rPr>
        <w:t xml:space="preserve">6. </w:t>
      </w:r>
      <w:proofErr w:type="gramStart"/>
      <w:r w:rsidRPr="002B070E">
        <w:rPr>
          <w:rFonts w:ascii="Times New Roman" w:hAnsi="Times New Roman" w:cs="Times New Roman"/>
          <w:sz w:val="12"/>
          <w:szCs w:val="12"/>
        </w:rPr>
        <w:t>Обобщенные сведения, полученные при учете замечаний и предложений, выраженных участниками общественных обсуждений или публичных слушаний и постоянно проживающими на территории, в пределах которой проводятся общественных обсуждений или публичные слушания, и иными заинтересованными лицами по вопросам, вынесенным на общественных обсуждений или публичные слушания:</w:t>
      </w:r>
      <w:proofErr w:type="gramEnd"/>
    </w:p>
    <w:tbl>
      <w:tblPr>
        <w:tblStyle w:val="aff6"/>
        <w:tblW w:w="5000" w:type="pct"/>
        <w:tblLook w:val="04A0" w:firstRow="1" w:lastRow="0" w:firstColumn="1" w:lastColumn="0" w:noHBand="0" w:noVBand="1"/>
      </w:tblPr>
      <w:tblGrid>
        <w:gridCol w:w="533"/>
        <w:gridCol w:w="1702"/>
        <w:gridCol w:w="3826"/>
        <w:gridCol w:w="1668"/>
      </w:tblGrid>
      <w:tr w:rsidR="005D23DD" w:rsidRPr="005D23DD" w:rsidTr="005D23DD">
        <w:tc>
          <w:tcPr>
            <w:tcW w:w="345" w:type="pct"/>
            <w:vAlign w:val="center"/>
          </w:tcPr>
          <w:p w:rsidR="005D23DD" w:rsidRPr="005D23DD" w:rsidRDefault="005D23DD" w:rsidP="005D23DD">
            <w:pPr>
              <w:ind w:firstLine="3"/>
              <w:jc w:val="center"/>
              <w:rPr>
                <w:rFonts w:ascii="Times New Roman" w:hAnsi="Times New Roman" w:cs="Times New Roman"/>
                <w:sz w:val="12"/>
                <w:szCs w:val="12"/>
              </w:rPr>
            </w:pPr>
            <w:r w:rsidRPr="005D23DD">
              <w:rPr>
                <w:rFonts w:ascii="Times New Roman" w:hAnsi="Times New Roman" w:cs="Times New Roman"/>
                <w:sz w:val="12"/>
                <w:szCs w:val="12"/>
              </w:rPr>
              <w:t>№</w:t>
            </w:r>
          </w:p>
        </w:tc>
        <w:tc>
          <w:tcPr>
            <w:tcW w:w="1101" w:type="pct"/>
            <w:vAlign w:val="center"/>
          </w:tcPr>
          <w:p w:rsidR="005D23DD" w:rsidRPr="005D23DD" w:rsidRDefault="005D23DD" w:rsidP="005D23DD">
            <w:pPr>
              <w:ind w:firstLine="3"/>
              <w:jc w:val="center"/>
              <w:rPr>
                <w:rFonts w:ascii="Times New Roman" w:hAnsi="Times New Roman" w:cs="Times New Roman"/>
                <w:sz w:val="12"/>
                <w:szCs w:val="12"/>
              </w:rPr>
            </w:pPr>
            <w:r w:rsidRPr="005D23DD">
              <w:rPr>
                <w:rFonts w:ascii="Times New Roman" w:hAnsi="Times New Roman" w:cs="Times New Roman"/>
                <w:sz w:val="12"/>
                <w:szCs w:val="12"/>
              </w:rPr>
              <w:t>Содержание внесенных предложений и замечаний</w:t>
            </w:r>
          </w:p>
        </w:tc>
        <w:tc>
          <w:tcPr>
            <w:tcW w:w="2475" w:type="pct"/>
            <w:vAlign w:val="center"/>
          </w:tcPr>
          <w:p w:rsidR="005D23DD" w:rsidRPr="005D23DD" w:rsidRDefault="005D23DD" w:rsidP="005D23DD">
            <w:pPr>
              <w:jc w:val="center"/>
              <w:rPr>
                <w:rFonts w:ascii="Times New Roman" w:hAnsi="Times New Roman" w:cs="Times New Roman"/>
                <w:sz w:val="12"/>
                <w:szCs w:val="12"/>
              </w:rPr>
            </w:pPr>
            <w:r w:rsidRPr="005D23DD">
              <w:rPr>
                <w:rFonts w:ascii="Times New Roman" w:hAnsi="Times New Roman" w:cs="Times New Roman"/>
                <w:sz w:val="12"/>
                <w:szCs w:val="12"/>
              </w:rPr>
              <w:t>Рекомендации организатора о целесообразности или нецелесообразности учета замечаний и предложений, поступивших на общественных обсуждений или публичных слушаниях</w:t>
            </w:r>
          </w:p>
        </w:tc>
        <w:tc>
          <w:tcPr>
            <w:tcW w:w="1079" w:type="pct"/>
            <w:vAlign w:val="center"/>
          </w:tcPr>
          <w:p w:rsidR="005D23DD" w:rsidRPr="005D23DD" w:rsidRDefault="005D23DD" w:rsidP="005D23DD">
            <w:pPr>
              <w:jc w:val="center"/>
              <w:rPr>
                <w:rFonts w:ascii="Times New Roman" w:hAnsi="Times New Roman" w:cs="Times New Roman"/>
                <w:sz w:val="12"/>
                <w:szCs w:val="12"/>
              </w:rPr>
            </w:pPr>
            <w:r w:rsidRPr="005D23DD">
              <w:rPr>
                <w:rFonts w:ascii="Times New Roman" w:hAnsi="Times New Roman" w:cs="Times New Roman"/>
                <w:sz w:val="12"/>
                <w:szCs w:val="12"/>
              </w:rPr>
              <w:t>Выводы</w:t>
            </w:r>
          </w:p>
        </w:tc>
      </w:tr>
      <w:tr w:rsidR="005D23DD" w:rsidRPr="005D23DD" w:rsidTr="005D23DD">
        <w:tc>
          <w:tcPr>
            <w:tcW w:w="5000" w:type="pct"/>
            <w:gridSpan w:val="4"/>
            <w:vAlign w:val="center"/>
          </w:tcPr>
          <w:p w:rsidR="005D23DD" w:rsidRPr="005D23DD" w:rsidRDefault="005D23DD" w:rsidP="005D23DD">
            <w:pPr>
              <w:jc w:val="center"/>
              <w:rPr>
                <w:rFonts w:ascii="Times New Roman" w:hAnsi="Times New Roman" w:cs="Times New Roman"/>
                <w:sz w:val="12"/>
                <w:szCs w:val="12"/>
              </w:rPr>
            </w:pPr>
            <w:r w:rsidRPr="005D23DD">
              <w:rPr>
                <w:rFonts w:ascii="Times New Roman" w:hAnsi="Times New Roman" w:cs="Times New Roman"/>
                <w:sz w:val="12"/>
                <w:szCs w:val="12"/>
              </w:rPr>
              <w:t xml:space="preserve">Предложения, поступившие от участников общественных обсуждений или публичных слушаний и постоянно </w:t>
            </w:r>
            <w:proofErr w:type="gramStart"/>
            <w:r w:rsidRPr="005D23DD">
              <w:rPr>
                <w:rFonts w:ascii="Times New Roman" w:hAnsi="Times New Roman" w:cs="Times New Roman"/>
                <w:sz w:val="12"/>
                <w:szCs w:val="12"/>
              </w:rPr>
              <w:t>проживающими</w:t>
            </w:r>
            <w:proofErr w:type="gramEnd"/>
            <w:r w:rsidRPr="005D23DD">
              <w:rPr>
                <w:rFonts w:ascii="Times New Roman" w:hAnsi="Times New Roman" w:cs="Times New Roman"/>
                <w:sz w:val="12"/>
                <w:szCs w:val="12"/>
              </w:rPr>
              <w:t xml:space="preserve"> на территории, в пределах которой проводятся публичные слушания</w:t>
            </w:r>
          </w:p>
        </w:tc>
      </w:tr>
      <w:tr w:rsidR="005D23DD" w:rsidRPr="005D23DD" w:rsidTr="005D23DD">
        <w:tc>
          <w:tcPr>
            <w:tcW w:w="345" w:type="pct"/>
            <w:vAlign w:val="center"/>
          </w:tcPr>
          <w:p w:rsidR="005D23DD" w:rsidRPr="005D23DD" w:rsidRDefault="005D23DD" w:rsidP="005D23DD">
            <w:pPr>
              <w:ind w:firstLine="3"/>
              <w:jc w:val="center"/>
              <w:rPr>
                <w:rFonts w:ascii="Times New Roman" w:hAnsi="Times New Roman" w:cs="Times New Roman"/>
                <w:sz w:val="12"/>
                <w:szCs w:val="12"/>
              </w:rPr>
            </w:pPr>
            <w:r w:rsidRPr="005D23DD">
              <w:rPr>
                <w:rFonts w:ascii="Times New Roman" w:hAnsi="Times New Roman" w:cs="Times New Roman"/>
                <w:sz w:val="12"/>
                <w:szCs w:val="12"/>
              </w:rPr>
              <w:t>1</w:t>
            </w:r>
          </w:p>
        </w:tc>
        <w:tc>
          <w:tcPr>
            <w:tcW w:w="1101" w:type="pct"/>
            <w:vAlign w:val="center"/>
          </w:tcPr>
          <w:p w:rsidR="005D23DD" w:rsidRPr="005D23DD" w:rsidRDefault="005D23DD" w:rsidP="005D23DD">
            <w:pPr>
              <w:jc w:val="center"/>
              <w:rPr>
                <w:rFonts w:ascii="Times New Roman" w:hAnsi="Times New Roman" w:cs="Times New Roman"/>
                <w:sz w:val="12"/>
                <w:szCs w:val="12"/>
              </w:rPr>
            </w:pPr>
          </w:p>
        </w:tc>
        <w:tc>
          <w:tcPr>
            <w:tcW w:w="2475" w:type="pct"/>
            <w:vAlign w:val="center"/>
          </w:tcPr>
          <w:p w:rsidR="005D23DD" w:rsidRPr="005D23DD" w:rsidRDefault="005D23DD" w:rsidP="005D23DD">
            <w:pPr>
              <w:ind w:firstLine="3"/>
              <w:jc w:val="center"/>
              <w:rPr>
                <w:rFonts w:ascii="Times New Roman" w:hAnsi="Times New Roman" w:cs="Times New Roman"/>
                <w:sz w:val="12"/>
                <w:szCs w:val="12"/>
              </w:rPr>
            </w:pPr>
          </w:p>
        </w:tc>
        <w:tc>
          <w:tcPr>
            <w:tcW w:w="1079" w:type="pct"/>
            <w:vAlign w:val="center"/>
          </w:tcPr>
          <w:p w:rsidR="005D23DD" w:rsidRPr="005D23DD" w:rsidRDefault="005D23DD" w:rsidP="005D23DD">
            <w:pPr>
              <w:ind w:firstLine="3"/>
              <w:jc w:val="center"/>
              <w:rPr>
                <w:rFonts w:ascii="Times New Roman" w:hAnsi="Times New Roman" w:cs="Times New Roman"/>
                <w:sz w:val="12"/>
                <w:szCs w:val="12"/>
              </w:rPr>
            </w:pPr>
            <w:proofErr w:type="gramStart"/>
            <w:r w:rsidRPr="005D23DD">
              <w:rPr>
                <w:rFonts w:ascii="Times New Roman" w:hAnsi="Times New Roman" w:cs="Times New Roman"/>
                <w:sz w:val="12"/>
                <w:szCs w:val="12"/>
              </w:rPr>
              <w:t>Принято к сведению/не принято</w:t>
            </w:r>
            <w:proofErr w:type="gramEnd"/>
            <w:r w:rsidRPr="005D23DD">
              <w:rPr>
                <w:rFonts w:ascii="Times New Roman" w:hAnsi="Times New Roman" w:cs="Times New Roman"/>
                <w:sz w:val="12"/>
                <w:szCs w:val="12"/>
              </w:rPr>
              <w:t>/частично принято</w:t>
            </w:r>
          </w:p>
        </w:tc>
      </w:tr>
      <w:tr w:rsidR="005D23DD" w:rsidRPr="005D23DD" w:rsidTr="005D23DD">
        <w:tc>
          <w:tcPr>
            <w:tcW w:w="5000" w:type="pct"/>
            <w:gridSpan w:val="4"/>
            <w:vAlign w:val="center"/>
          </w:tcPr>
          <w:p w:rsidR="005D23DD" w:rsidRPr="005D23DD" w:rsidRDefault="005D23DD" w:rsidP="005D23DD">
            <w:pPr>
              <w:ind w:firstLine="3"/>
              <w:jc w:val="center"/>
              <w:rPr>
                <w:rFonts w:ascii="Times New Roman" w:hAnsi="Times New Roman" w:cs="Times New Roman"/>
                <w:sz w:val="12"/>
                <w:szCs w:val="12"/>
              </w:rPr>
            </w:pPr>
            <w:r w:rsidRPr="005D23DD">
              <w:rPr>
                <w:rFonts w:ascii="Times New Roman" w:hAnsi="Times New Roman" w:cs="Times New Roman"/>
                <w:sz w:val="12"/>
                <w:szCs w:val="12"/>
              </w:rPr>
              <w:t>Предложения, поступившие от иных участников общественных обсуждений или публичных слушаний</w:t>
            </w:r>
          </w:p>
        </w:tc>
      </w:tr>
      <w:tr w:rsidR="005D23DD" w:rsidRPr="005D23DD" w:rsidTr="005D23DD">
        <w:tc>
          <w:tcPr>
            <w:tcW w:w="345" w:type="pct"/>
            <w:tcBorders>
              <w:right w:val="single" w:sz="4" w:space="0" w:color="auto"/>
            </w:tcBorders>
            <w:vAlign w:val="center"/>
          </w:tcPr>
          <w:p w:rsidR="005D23DD" w:rsidRPr="005D23DD" w:rsidRDefault="005D23DD" w:rsidP="005D23DD">
            <w:pPr>
              <w:ind w:firstLine="3"/>
              <w:jc w:val="center"/>
              <w:rPr>
                <w:rFonts w:ascii="Times New Roman" w:hAnsi="Times New Roman" w:cs="Times New Roman"/>
                <w:sz w:val="12"/>
                <w:szCs w:val="12"/>
              </w:rPr>
            </w:pPr>
            <w:r w:rsidRPr="005D23DD">
              <w:rPr>
                <w:rFonts w:ascii="Times New Roman" w:hAnsi="Times New Roman" w:cs="Times New Roman"/>
                <w:sz w:val="12"/>
                <w:szCs w:val="12"/>
              </w:rPr>
              <w:t>1</w:t>
            </w:r>
          </w:p>
        </w:tc>
        <w:tc>
          <w:tcPr>
            <w:tcW w:w="1101" w:type="pct"/>
            <w:tcBorders>
              <w:left w:val="single" w:sz="4" w:space="0" w:color="auto"/>
              <w:right w:val="single" w:sz="4" w:space="0" w:color="auto"/>
            </w:tcBorders>
            <w:vAlign w:val="center"/>
          </w:tcPr>
          <w:p w:rsidR="005D23DD" w:rsidRPr="005D23DD" w:rsidRDefault="005D23DD" w:rsidP="005D23DD">
            <w:pPr>
              <w:ind w:firstLine="3"/>
              <w:jc w:val="center"/>
              <w:rPr>
                <w:rFonts w:ascii="Times New Roman" w:hAnsi="Times New Roman" w:cs="Times New Roman"/>
                <w:sz w:val="12"/>
                <w:szCs w:val="12"/>
              </w:rPr>
            </w:pPr>
          </w:p>
        </w:tc>
        <w:tc>
          <w:tcPr>
            <w:tcW w:w="2475" w:type="pct"/>
            <w:tcBorders>
              <w:left w:val="single" w:sz="4" w:space="0" w:color="auto"/>
              <w:right w:val="single" w:sz="4" w:space="0" w:color="auto"/>
            </w:tcBorders>
            <w:vAlign w:val="center"/>
          </w:tcPr>
          <w:p w:rsidR="005D23DD" w:rsidRPr="005D23DD" w:rsidRDefault="005D23DD" w:rsidP="005D23DD">
            <w:pPr>
              <w:ind w:firstLine="3"/>
              <w:jc w:val="center"/>
              <w:rPr>
                <w:rFonts w:ascii="Times New Roman" w:hAnsi="Times New Roman" w:cs="Times New Roman"/>
                <w:sz w:val="12"/>
                <w:szCs w:val="12"/>
              </w:rPr>
            </w:pPr>
            <w:r w:rsidRPr="005D23DD">
              <w:rPr>
                <w:rFonts w:ascii="Times New Roman" w:hAnsi="Times New Roman" w:cs="Times New Roman"/>
                <w:sz w:val="12"/>
                <w:szCs w:val="12"/>
              </w:rPr>
              <w:t>-</w:t>
            </w:r>
          </w:p>
        </w:tc>
        <w:tc>
          <w:tcPr>
            <w:tcW w:w="1079" w:type="pct"/>
            <w:tcBorders>
              <w:left w:val="single" w:sz="4" w:space="0" w:color="auto"/>
            </w:tcBorders>
            <w:vAlign w:val="center"/>
          </w:tcPr>
          <w:p w:rsidR="005D23DD" w:rsidRPr="005D23DD" w:rsidRDefault="005D23DD" w:rsidP="005D23DD">
            <w:pPr>
              <w:ind w:firstLine="3"/>
              <w:jc w:val="center"/>
              <w:rPr>
                <w:rFonts w:ascii="Times New Roman" w:hAnsi="Times New Roman" w:cs="Times New Roman"/>
                <w:sz w:val="12"/>
                <w:szCs w:val="12"/>
              </w:rPr>
            </w:pPr>
            <w:r w:rsidRPr="005D23DD">
              <w:rPr>
                <w:rFonts w:ascii="Times New Roman" w:hAnsi="Times New Roman" w:cs="Times New Roman"/>
                <w:sz w:val="12"/>
                <w:szCs w:val="12"/>
              </w:rPr>
              <w:t>-</w:t>
            </w:r>
          </w:p>
        </w:tc>
      </w:tr>
    </w:tbl>
    <w:p w:rsidR="005D23DD" w:rsidRPr="005D23DD" w:rsidRDefault="005D23DD" w:rsidP="005D23DD">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8.</w:t>
      </w:r>
      <w:r w:rsidRPr="005D23DD">
        <w:rPr>
          <w:rFonts w:ascii="Times New Roman" w:hAnsi="Times New Roman" w:cs="Times New Roman"/>
          <w:sz w:val="12"/>
          <w:szCs w:val="12"/>
        </w:rPr>
        <w:t xml:space="preserve">По результатам рассмотрения мнений, замечаний и предложений участников публичных слушаний по проекту _____________, а также в связи с тем, что нарушений градостроительного законодательства не выявлено/выявлены, правовые основания для отклонения документации по планировке территории </w:t>
      </w:r>
      <w:proofErr w:type="gramStart"/>
      <w:r w:rsidRPr="005D23DD">
        <w:rPr>
          <w:rFonts w:ascii="Times New Roman" w:hAnsi="Times New Roman" w:cs="Times New Roman"/>
          <w:sz w:val="12"/>
          <w:szCs w:val="12"/>
        </w:rPr>
        <w:t>отсутствую</w:t>
      </w:r>
      <w:proofErr w:type="gramEnd"/>
      <w:r w:rsidRPr="005D23DD">
        <w:rPr>
          <w:rFonts w:ascii="Times New Roman" w:hAnsi="Times New Roman" w:cs="Times New Roman"/>
          <w:sz w:val="12"/>
          <w:szCs w:val="12"/>
        </w:rPr>
        <w:t>/присутствуют, рекомендуется принять/не принимать указанный проект в редакции, вынесенной на публичные слуша</w:t>
      </w:r>
      <w:r>
        <w:rPr>
          <w:rFonts w:ascii="Times New Roman" w:hAnsi="Times New Roman" w:cs="Times New Roman"/>
          <w:sz w:val="12"/>
          <w:szCs w:val="12"/>
        </w:rPr>
        <w:t>ния.</w:t>
      </w:r>
    </w:p>
    <w:p w:rsidR="005D23DD" w:rsidRPr="005D23DD" w:rsidRDefault="005D23DD" w:rsidP="005D23DD">
      <w:pPr>
        <w:pStyle w:val="ConsPlusNormal"/>
        <w:ind w:firstLine="284"/>
        <w:jc w:val="both"/>
        <w:rPr>
          <w:rFonts w:ascii="Times New Roman" w:hAnsi="Times New Roman" w:cs="Times New Roman"/>
          <w:sz w:val="12"/>
          <w:szCs w:val="12"/>
        </w:rPr>
      </w:pPr>
      <w:r w:rsidRPr="005D23DD">
        <w:rPr>
          <w:rFonts w:ascii="Times New Roman" w:hAnsi="Times New Roman" w:cs="Times New Roman"/>
          <w:sz w:val="12"/>
          <w:szCs w:val="12"/>
        </w:rPr>
        <w:t>Подпись руководителя органа,</w:t>
      </w:r>
    </w:p>
    <w:p w:rsidR="005D23DD" w:rsidRPr="005D23DD" w:rsidRDefault="005D23DD" w:rsidP="005D23DD">
      <w:pPr>
        <w:pStyle w:val="ConsPlusNormal"/>
        <w:ind w:firstLine="284"/>
        <w:jc w:val="both"/>
        <w:rPr>
          <w:rFonts w:ascii="Times New Roman" w:hAnsi="Times New Roman" w:cs="Times New Roman"/>
          <w:sz w:val="12"/>
          <w:szCs w:val="12"/>
        </w:rPr>
      </w:pPr>
      <w:r w:rsidRPr="005D23DD">
        <w:rPr>
          <w:rFonts w:ascii="Times New Roman" w:hAnsi="Times New Roman" w:cs="Times New Roman"/>
          <w:sz w:val="12"/>
          <w:szCs w:val="12"/>
        </w:rPr>
        <w:t xml:space="preserve">уполномоченного на ведение публичных слушаний  ________________ФИО </w:t>
      </w:r>
    </w:p>
    <w:p w:rsidR="005D23DD" w:rsidRDefault="005D23DD" w:rsidP="005D23DD">
      <w:pPr>
        <w:pStyle w:val="ConsPlusNormal"/>
        <w:ind w:firstLine="284"/>
        <w:jc w:val="both"/>
        <w:rPr>
          <w:rFonts w:ascii="Times New Roman" w:hAnsi="Times New Roman" w:cs="Times New Roman"/>
          <w:sz w:val="12"/>
          <w:szCs w:val="12"/>
        </w:rPr>
      </w:pPr>
      <w:r w:rsidRPr="005D23DD">
        <w:rPr>
          <w:rFonts w:ascii="Times New Roman" w:hAnsi="Times New Roman" w:cs="Times New Roman"/>
          <w:sz w:val="12"/>
          <w:szCs w:val="12"/>
        </w:rPr>
        <w:t xml:space="preserve">                                                                                               (подпись)</w:t>
      </w:r>
    </w:p>
    <w:p w:rsidR="005D23DD" w:rsidRPr="005D23DD" w:rsidRDefault="005D23DD" w:rsidP="005D23DD">
      <w:pPr>
        <w:pStyle w:val="ConsPlusNormal"/>
        <w:ind w:firstLine="284"/>
        <w:jc w:val="both"/>
        <w:rPr>
          <w:rFonts w:ascii="Times New Roman" w:hAnsi="Times New Roman" w:cs="Times New Roman"/>
          <w:sz w:val="12"/>
          <w:szCs w:val="12"/>
        </w:rPr>
      </w:pPr>
    </w:p>
    <w:p w:rsidR="005D23DD" w:rsidRPr="005D23DD" w:rsidRDefault="005D23DD" w:rsidP="005D23DD">
      <w:pPr>
        <w:pStyle w:val="ConsPlusNormal"/>
        <w:ind w:firstLine="284"/>
        <w:jc w:val="center"/>
        <w:rPr>
          <w:rFonts w:ascii="Times New Roman" w:hAnsi="Times New Roman" w:cs="Times New Roman"/>
          <w:sz w:val="12"/>
          <w:szCs w:val="12"/>
        </w:rPr>
      </w:pPr>
      <w:r w:rsidRPr="005D23DD">
        <w:rPr>
          <w:rFonts w:ascii="Times New Roman" w:hAnsi="Times New Roman" w:cs="Times New Roman"/>
          <w:sz w:val="12"/>
          <w:szCs w:val="12"/>
        </w:rPr>
        <w:t>Администрация</w:t>
      </w:r>
    </w:p>
    <w:p w:rsidR="005D23DD" w:rsidRPr="005D23DD" w:rsidRDefault="005D23DD" w:rsidP="005D23DD">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сельского поселения</w:t>
      </w:r>
      <w:r w:rsidRPr="005D23DD">
        <w:rPr>
          <w:rFonts w:ascii="Times New Roman" w:hAnsi="Times New Roman" w:cs="Times New Roman"/>
          <w:sz w:val="12"/>
          <w:szCs w:val="12"/>
        </w:rPr>
        <w:t xml:space="preserve"> Сергиевск</w:t>
      </w:r>
    </w:p>
    <w:p w:rsidR="005D23DD" w:rsidRPr="005D23DD" w:rsidRDefault="005D23DD" w:rsidP="005D23DD">
      <w:pPr>
        <w:pStyle w:val="ConsPlusNormal"/>
        <w:ind w:firstLine="284"/>
        <w:jc w:val="center"/>
        <w:rPr>
          <w:rFonts w:ascii="Times New Roman" w:hAnsi="Times New Roman" w:cs="Times New Roman"/>
          <w:sz w:val="12"/>
          <w:szCs w:val="12"/>
        </w:rPr>
      </w:pPr>
      <w:r w:rsidRPr="005D23DD">
        <w:rPr>
          <w:rFonts w:ascii="Times New Roman" w:hAnsi="Times New Roman" w:cs="Times New Roman"/>
          <w:sz w:val="12"/>
          <w:szCs w:val="12"/>
        </w:rPr>
        <w:t>муниципального района Сергиевский</w:t>
      </w:r>
    </w:p>
    <w:p w:rsidR="005D23DD" w:rsidRPr="005D23DD" w:rsidRDefault="005D23DD" w:rsidP="005D23DD">
      <w:pPr>
        <w:pStyle w:val="ConsPlusNormal"/>
        <w:ind w:firstLine="284"/>
        <w:jc w:val="center"/>
        <w:rPr>
          <w:rFonts w:ascii="Times New Roman" w:hAnsi="Times New Roman" w:cs="Times New Roman"/>
          <w:sz w:val="12"/>
          <w:szCs w:val="12"/>
        </w:rPr>
      </w:pPr>
      <w:r w:rsidRPr="005D23DD">
        <w:rPr>
          <w:rFonts w:ascii="Times New Roman" w:hAnsi="Times New Roman" w:cs="Times New Roman"/>
          <w:sz w:val="12"/>
          <w:szCs w:val="12"/>
        </w:rPr>
        <w:t>Самарской области</w:t>
      </w:r>
    </w:p>
    <w:p w:rsidR="005D23DD" w:rsidRPr="005D23DD" w:rsidRDefault="005D23DD" w:rsidP="005D23DD">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5D23DD" w:rsidRPr="005D23DD" w:rsidRDefault="005D23DD" w:rsidP="005D23DD">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«17» февраля 2023г.                                                                                                                                                                                                     №</w:t>
      </w:r>
      <w:r w:rsidRPr="005D23DD">
        <w:rPr>
          <w:rFonts w:ascii="Times New Roman" w:hAnsi="Times New Roman" w:cs="Times New Roman"/>
          <w:sz w:val="12"/>
          <w:szCs w:val="12"/>
        </w:rPr>
        <w:t xml:space="preserve">14        </w:t>
      </w:r>
    </w:p>
    <w:p w:rsidR="005D23DD" w:rsidRPr="005D23DD" w:rsidRDefault="005D23DD" w:rsidP="005D23DD">
      <w:pPr>
        <w:pStyle w:val="ConsPlusNormal"/>
        <w:ind w:firstLine="284"/>
        <w:jc w:val="center"/>
        <w:rPr>
          <w:rFonts w:ascii="Times New Roman" w:hAnsi="Times New Roman" w:cs="Times New Roman"/>
          <w:sz w:val="12"/>
          <w:szCs w:val="12"/>
        </w:rPr>
      </w:pPr>
      <w:proofErr w:type="gramStart"/>
      <w:r w:rsidRPr="005D23DD">
        <w:rPr>
          <w:rFonts w:ascii="Times New Roman" w:hAnsi="Times New Roman" w:cs="Times New Roman"/>
          <w:sz w:val="12"/>
          <w:szCs w:val="12"/>
        </w:rPr>
        <w:t>О вн</w:t>
      </w:r>
      <w:r>
        <w:rPr>
          <w:rFonts w:ascii="Times New Roman" w:hAnsi="Times New Roman" w:cs="Times New Roman"/>
          <w:sz w:val="12"/>
          <w:szCs w:val="12"/>
        </w:rPr>
        <w:t xml:space="preserve">есении изменений в приложение </w:t>
      </w:r>
      <w:r w:rsidRPr="005D23DD">
        <w:rPr>
          <w:rFonts w:ascii="Times New Roman" w:hAnsi="Times New Roman" w:cs="Times New Roman"/>
          <w:sz w:val="12"/>
          <w:szCs w:val="12"/>
        </w:rPr>
        <w:t xml:space="preserve">к постановлению Администрации сельского поселения Сергиевск муниципального района Сергиевский </w:t>
      </w:r>
      <w:r>
        <w:rPr>
          <w:rFonts w:ascii="Times New Roman" w:hAnsi="Times New Roman" w:cs="Times New Roman"/>
          <w:sz w:val="12"/>
          <w:szCs w:val="12"/>
        </w:rPr>
        <w:t>№17 от 11.04.2016г.</w:t>
      </w:r>
      <w:r w:rsidRPr="005D23DD">
        <w:rPr>
          <w:rFonts w:ascii="Times New Roman" w:hAnsi="Times New Roman" w:cs="Times New Roman"/>
          <w:sz w:val="12"/>
          <w:szCs w:val="12"/>
        </w:rPr>
        <w:t xml:space="preserve"> «Об утверждении Положения «О порядке сообщения муниципальными служащими администрации сельского поселения Сергиевск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roofErr w:type="gramEnd"/>
    </w:p>
    <w:p w:rsidR="005D23DD" w:rsidRPr="005D23DD" w:rsidRDefault="005D23DD" w:rsidP="005D23DD">
      <w:pPr>
        <w:pStyle w:val="ConsPlusNormal"/>
        <w:ind w:firstLine="284"/>
        <w:jc w:val="both"/>
        <w:rPr>
          <w:rFonts w:ascii="Times New Roman" w:hAnsi="Times New Roman" w:cs="Times New Roman"/>
          <w:sz w:val="12"/>
          <w:szCs w:val="12"/>
        </w:rPr>
      </w:pPr>
      <w:proofErr w:type="gramStart"/>
      <w:r w:rsidRPr="005D23DD">
        <w:rPr>
          <w:rFonts w:ascii="Times New Roman" w:hAnsi="Times New Roman" w:cs="Times New Roman"/>
          <w:sz w:val="12"/>
          <w:szCs w:val="12"/>
        </w:rPr>
        <w:t>Руководствуясь Указом Президента Российской Федерации от 22.12.2015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Федеральным законом от 25.12.2008 № 273-ФЗ «О противодействии коррупции», Уставом</w:t>
      </w:r>
      <w:proofErr w:type="gramEnd"/>
      <w:r>
        <w:rPr>
          <w:rFonts w:ascii="Times New Roman" w:hAnsi="Times New Roman" w:cs="Times New Roman"/>
          <w:sz w:val="12"/>
          <w:szCs w:val="12"/>
        </w:rPr>
        <w:t xml:space="preserve"> сельского поселения Сергиевск </w:t>
      </w:r>
      <w:r w:rsidRPr="005D23DD">
        <w:rPr>
          <w:rFonts w:ascii="Times New Roman" w:hAnsi="Times New Roman" w:cs="Times New Roman"/>
          <w:sz w:val="12"/>
          <w:szCs w:val="12"/>
        </w:rPr>
        <w:t>муниципального района Сергиевский Самарской области,  администрация сельского поселения Сергиевск муниципального района Сергиевский Самарской области</w:t>
      </w:r>
    </w:p>
    <w:p w:rsidR="005D23DD" w:rsidRPr="005D23DD" w:rsidRDefault="005D23DD" w:rsidP="005D23DD">
      <w:pPr>
        <w:pStyle w:val="ConsPlusNormal"/>
        <w:ind w:firstLine="284"/>
        <w:jc w:val="both"/>
        <w:rPr>
          <w:rFonts w:ascii="Times New Roman" w:hAnsi="Times New Roman" w:cs="Times New Roman"/>
          <w:sz w:val="12"/>
          <w:szCs w:val="12"/>
        </w:rPr>
      </w:pPr>
      <w:r w:rsidRPr="005D23DD">
        <w:rPr>
          <w:rFonts w:ascii="Times New Roman" w:hAnsi="Times New Roman" w:cs="Times New Roman"/>
          <w:sz w:val="12"/>
          <w:szCs w:val="12"/>
        </w:rPr>
        <w:t>ПОСТАНОВЛЯЕТ:</w:t>
      </w:r>
    </w:p>
    <w:p w:rsidR="005D23DD" w:rsidRPr="005D23DD" w:rsidRDefault="005D23DD" w:rsidP="005D23DD">
      <w:pPr>
        <w:pStyle w:val="ConsPlusNormal"/>
        <w:ind w:firstLine="284"/>
        <w:jc w:val="both"/>
        <w:rPr>
          <w:rFonts w:ascii="Times New Roman" w:hAnsi="Times New Roman" w:cs="Times New Roman"/>
          <w:sz w:val="12"/>
          <w:szCs w:val="12"/>
        </w:rPr>
      </w:pPr>
      <w:r w:rsidRPr="005D23DD">
        <w:rPr>
          <w:rFonts w:ascii="Times New Roman" w:hAnsi="Times New Roman" w:cs="Times New Roman"/>
          <w:sz w:val="12"/>
          <w:szCs w:val="12"/>
        </w:rPr>
        <w:t xml:space="preserve">1. </w:t>
      </w:r>
      <w:proofErr w:type="gramStart"/>
      <w:r w:rsidRPr="005D23DD">
        <w:rPr>
          <w:rFonts w:ascii="Times New Roman" w:hAnsi="Times New Roman" w:cs="Times New Roman"/>
          <w:sz w:val="12"/>
          <w:szCs w:val="12"/>
        </w:rPr>
        <w:t xml:space="preserve">Внести в приложение  к постановлению Администрации сельского поселения Сергиевск  муниципального района Сергиевский №17 от 11.04.2016г.  «Об утверждении Положения «О порядке сообщения муниципальными служащими администрации сельского поселения Сергиевск муниципального района Сергиевский Самарской области о возникновении личной заинтересованности при исполнении должностных </w:t>
      </w:r>
      <w:r w:rsidRPr="005D23DD">
        <w:rPr>
          <w:rFonts w:ascii="Times New Roman" w:hAnsi="Times New Roman" w:cs="Times New Roman"/>
          <w:sz w:val="12"/>
          <w:szCs w:val="12"/>
        </w:rPr>
        <w:lastRenderedPageBreak/>
        <w:t>обязанностей, которая приводит или может привести к конфликту интересов» (далее - Приложение) изменения следующего содержания:</w:t>
      </w:r>
      <w:proofErr w:type="gramEnd"/>
    </w:p>
    <w:p w:rsidR="005D23DD" w:rsidRPr="005D23DD" w:rsidRDefault="005D23DD" w:rsidP="005D23DD">
      <w:pPr>
        <w:pStyle w:val="ConsPlusNormal"/>
        <w:ind w:firstLine="284"/>
        <w:jc w:val="both"/>
        <w:rPr>
          <w:rFonts w:ascii="Times New Roman" w:hAnsi="Times New Roman" w:cs="Times New Roman"/>
          <w:sz w:val="12"/>
          <w:szCs w:val="12"/>
        </w:rPr>
      </w:pPr>
      <w:r w:rsidRPr="005D23DD">
        <w:rPr>
          <w:rFonts w:ascii="Times New Roman" w:hAnsi="Times New Roman" w:cs="Times New Roman"/>
          <w:sz w:val="12"/>
          <w:szCs w:val="12"/>
        </w:rPr>
        <w:t>1.1 пункты 3-6 Приложения изложить в следующей редакции:</w:t>
      </w:r>
    </w:p>
    <w:p w:rsidR="005D23DD" w:rsidRPr="005D23DD" w:rsidRDefault="005D23DD" w:rsidP="005D23DD">
      <w:pPr>
        <w:pStyle w:val="ConsPlusNormal"/>
        <w:ind w:firstLine="284"/>
        <w:jc w:val="both"/>
        <w:rPr>
          <w:rFonts w:ascii="Times New Roman" w:hAnsi="Times New Roman" w:cs="Times New Roman"/>
          <w:sz w:val="12"/>
          <w:szCs w:val="12"/>
        </w:rPr>
      </w:pPr>
      <w:r w:rsidRPr="005D23DD">
        <w:rPr>
          <w:rFonts w:ascii="Times New Roman" w:hAnsi="Times New Roman" w:cs="Times New Roman"/>
          <w:sz w:val="12"/>
          <w:szCs w:val="12"/>
        </w:rPr>
        <w:t>«3. Муниципальные служащие обязаны направлять  Главе сельского поселения Сергиевск муниципального района Сергиевский Самарской области  уведомление, составленное по форме согласно приложению.</w:t>
      </w:r>
    </w:p>
    <w:p w:rsidR="005D23DD" w:rsidRPr="005D23DD" w:rsidRDefault="005D23DD" w:rsidP="005D23DD">
      <w:pPr>
        <w:pStyle w:val="ConsPlusNormal"/>
        <w:ind w:firstLine="284"/>
        <w:jc w:val="both"/>
        <w:rPr>
          <w:rFonts w:ascii="Times New Roman" w:hAnsi="Times New Roman" w:cs="Times New Roman"/>
          <w:sz w:val="12"/>
          <w:szCs w:val="12"/>
        </w:rPr>
      </w:pPr>
      <w:r w:rsidRPr="005D23DD">
        <w:rPr>
          <w:rFonts w:ascii="Times New Roman" w:hAnsi="Times New Roman" w:cs="Times New Roman"/>
          <w:sz w:val="12"/>
          <w:szCs w:val="12"/>
        </w:rPr>
        <w:t>Регистрация уведомлений осуществляется специалистом, ответственным за ведение кадровой работы  администрации сельского поселения Сергиевск муниципального района Сергиевский Самарской области  (далее – кадровая служба).</w:t>
      </w:r>
    </w:p>
    <w:p w:rsidR="005D23DD" w:rsidRPr="005D23DD" w:rsidRDefault="005D23DD" w:rsidP="005D23DD">
      <w:pPr>
        <w:pStyle w:val="ConsPlusNormal"/>
        <w:ind w:firstLine="284"/>
        <w:jc w:val="both"/>
        <w:rPr>
          <w:rFonts w:ascii="Times New Roman" w:hAnsi="Times New Roman" w:cs="Times New Roman"/>
          <w:sz w:val="12"/>
          <w:szCs w:val="12"/>
        </w:rPr>
      </w:pPr>
      <w:r w:rsidRPr="005D23DD">
        <w:rPr>
          <w:rFonts w:ascii="Times New Roman" w:hAnsi="Times New Roman" w:cs="Times New Roman"/>
          <w:sz w:val="12"/>
          <w:szCs w:val="12"/>
        </w:rPr>
        <w:t xml:space="preserve">Копия уведомления с отметкой о регистрации выдается муниципальному служащему на руки под роспись в журнале регистрации уведомлений либо  направляется ему по почте с уведомлением о получении. </w:t>
      </w:r>
    </w:p>
    <w:p w:rsidR="005D23DD" w:rsidRPr="005D23DD" w:rsidRDefault="005D23DD" w:rsidP="005D23DD">
      <w:pPr>
        <w:pStyle w:val="ConsPlusNormal"/>
        <w:ind w:firstLine="284"/>
        <w:jc w:val="both"/>
        <w:rPr>
          <w:rFonts w:ascii="Times New Roman" w:hAnsi="Times New Roman" w:cs="Times New Roman"/>
          <w:sz w:val="12"/>
          <w:szCs w:val="12"/>
        </w:rPr>
      </w:pPr>
      <w:r w:rsidRPr="005D23DD">
        <w:rPr>
          <w:rFonts w:ascii="Times New Roman" w:hAnsi="Times New Roman" w:cs="Times New Roman"/>
          <w:sz w:val="12"/>
          <w:szCs w:val="12"/>
        </w:rPr>
        <w:t>Уведомление с отметкой о регистрации в течение 1 рабочего дня после его регистрации передается Главе</w:t>
      </w:r>
      <w:r>
        <w:rPr>
          <w:rFonts w:ascii="Times New Roman" w:hAnsi="Times New Roman" w:cs="Times New Roman"/>
          <w:sz w:val="12"/>
          <w:szCs w:val="12"/>
        </w:rPr>
        <w:t xml:space="preserve"> сельского поселения Сергиевск </w:t>
      </w:r>
      <w:r w:rsidRPr="005D23DD">
        <w:rPr>
          <w:rFonts w:ascii="Times New Roman" w:hAnsi="Times New Roman" w:cs="Times New Roman"/>
          <w:sz w:val="12"/>
          <w:szCs w:val="12"/>
        </w:rPr>
        <w:t xml:space="preserve">муниципального района Сергиевский  Самарской области. </w:t>
      </w:r>
    </w:p>
    <w:p w:rsidR="005D23DD" w:rsidRPr="005D23DD" w:rsidRDefault="005D23DD" w:rsidP="005D23DD">
      <w:pPr>
        <w:pStyle w:val="ConsPlusNormal"/>
        <w:ind w:firstLine="284"/>
        <w:jc w:val="both"/>
        <w:rPr>
          <w:rFonts w:ascii="Times New Roman" w:hAnsi="Times New Roman" w:cs="Times New Roman"/>
          <w:sz w:val="12"/>
          <w:szCs w:val="12"/>
        </w:rPr>
      </w:pPr>
      <w:proofErr w:type="gramStart"/>
      <w:r w:rsidRPr="005D23DD">
        <w:rPr>
          <w:rFonts w:ascii="Times New Roman" w:hAnsi="Times New Roman" w:cs="Times New Roman"/>
          <w:sz w:val="12"/>
          <w:szCs w:val="12"/>
        </w:rPr>
        <w:t>Глава сельского поселения Сергиевск му</w:t>
      </w:r>
      <w:r>
        <w:rPr>
          <w:rFonts w:ascii="Times New Roman" w:hAnsi="Times New Roman" w:cs="Times New Roman"/>
          <w:sz w:val="12"/>
          <w:szCs w:val="12"/>
        </w:rPr>
        <w:t>ниципального района Сергиевский</w:t>
      </w:r>
      <w:r w:rsidRPr="005D23DD">
        <w:rPr>
          <w:rFonts w:ascii="Times New Roman" w:hAnsi="Times New Roman" w:cs="Times New Roman"/>
          <w:sz w:val="12"/>
          <w:szCs w:val="12"/>
        </w:rPr>
        <w:t xml:space="preserve"> Самарской области в течение двух рабочих дней со дня получения уведомления, направленного кадровой службой, принимает решение о  предварительном рассмотрения указанного уведомления кадровой службой или направляет его в комиссию по соблюдению требований к служебному поведению муниципальных служащих и урегулированию конфликта интересов в Администрации сельского поселения Сергиевск  муниципального района Сергиевский Самарской области (далее - Комиссия)  для</w:t>
      </w:r>
      <w:proofErr w:type="gramEnd"/>
      <w:r w:rsidRPr="005D23DD">
        <w:rPr>
          <w:rFonts w:ascii="Times New Roman" w:hAnsi="Times New Roman" w:cs="Times New Roman"/>
          <w:sz w:val="12"/>
          <w:szCs w:val="12"/>
        </w:rPr>
        <w:t xml:space="preserve"> рассмотрения.</w:t>
      </w:r>
    </w:p>
    <w:p w:rsidR="005D23DD" w:rsidRPr="005D23DD" w:rsidRDefault="005D23DD" w:rsidP="005D23DD">
      <w:pPr>
        <w:pStyle w:val="ConsPlusNormal"/>
        <w:ind w:firstLine="284"/>
        <w:jc w:val="both"/>
        <w:rPr>
          <w:rFonts w:ascii="Times New Roman" w:hAnsi="Times New Roman" w:cs="Times New Roman"/>
          <w:sz w:val="12"/>
          <w:szCs w:val="12"/>
        </w:rPr>
      </w:pPr>
      <w:r w:rsidRPr="005D23DD">
        <w:rPr>
          <w:rFonts w:ascii="Times New Roman" w:hAnsi="Times New Roman" w:cs="Times New Roman"/>
          <w:sz w:val="12"/>
          <w:szCs w:val="12"/>
        </w:rPr>
        <w:t xml:space="preserve">4. В ходе предварительного рассмотрения уведомления </w:t>
      </w:r>
      <w:proofErr w:type="gramStart"/>
      <w:r w:rsidRPr="005D23DD">
        <w:rPr>
          <w:rFonts w:ascii="Times New Roman" w:hAnsi="Times New Roman" w:cs="Times New Roman"/>
          <w:sz w:val="12"/>
          <w:szCs w:val="12"/>
        </w:rPr>
        <w:t>кадровая</w:t>
      </w:r>
      <w:proofErr w:type="gramEnd"/>
      <w:r w:rsidRPr="005D23DD">
        <w:rPr>
          <w:rFonts w:ascii="Times New Roman" w:hAnsi="Times New Roman" w:cs="Times New Roman"/>
          <w:sz w:val="12"/>
          <w:szCs w:val="12"/>
        </w:rPr>
        <w:t xml:space="preserve"> службы имеет право получать в установленном порядке от лиц, направивших уведомление, пояснения по изложенным в них обстоятельствам и направлять в установленном порядке запросы в федеральные органы государственной власти, органы государственной власти субъектов Российской Федерации, иные государственные органы, органы местного самоуправления и заинтересованные организации.</w:t>
      </w:r>
    </w:p>
    <w:p w:rsidR="005D23DD" w:rsidRPr="005D23DD" w:rsidRDefault="005D23DD" w:rsidP="005D23DD">
      <w:pPr>
        <w:pStyle w:val="ConsPlusNormal"/>
        <w:ind w:firstLine="284"/>
        <w:jc w:val="both"/>
        <w:rPr>
          <w:rFonts w:ascii="Times New Roman" w:hAnsi="Times New Roman" w:cs="Times New Roman"/>
          <w:sz w:val="12"/>
          <w:szCs w:val="12"/>
        </w:rPr>
      </w:pPr>
      <w:r w:rsidRPr="005D23DD">
        <w:rPr>
          <w:rFonts w:ascii="Times New Roman" w:hAnsi="Times New Roman" w:cs="Times New Roman"/>
          <w:sz w:val="12"/>
          <w:szCs w:val="12"/>
        </w:rPr>
        <w:t>По результатам предварительного рассмотрения уведомления кадровая служба подготавливает мотивированное заключение на уведомление.</w:t>
      </w:r>
    </w:p>
    <w:p w:rsidR="005D23DD" w:rsidRPr="005D23DD" w:rsidRDefault="005D23DD" w:rsidP="005D23DD">
      <w:pPr>
        <w:pStyle w:val="ConsPlusNormal"/>
        <w:ind w:firstLine="284"/>
        <w:jc w:val="both"/>
        <w:rPr>
          <w:rFonts w:ascii="Times New Roman" w:hAnsi="Times New Roman" w:cs="Times New Roman"/>
          <w:sz w:val="12"/>
          <w:szCs w:val="12"/>
        </w:rPr>
      </w:pPr>
      <w:r w:rsidRPr="005D23DD">
        <w:rPr>
          <w:rFonts w:ascii="Times New Roman" w:hAnsi="Times New Roman" w:cs="Times New Roman"/>
          <w:sz w:val="12"/>
          <w:szCs w:val="12"/>
        </w:rPr>
        <w:t>5. Уведомление, заключение и другие материалы, полученные в ходе предварительного рассмотрения уведомления, представляются в течение семи рабочих дней со дня поступления уведомления в кадровую службу согласно пункту 3 настоящего Положения Главе муниципального района Сергиевский  Самарской области для принятия решения в соответствии с пунктом 7 настоящего Положения.</w:t>
      </w:r>
    </w:p>
    <w:p w:rsidR="005D23DD" w:rsidRPr="005D23DD" w:rsidRDefault="005D23DD" w:rsidP="005D23DD">
      <w:pPr>
        <w:pStyle w:val="ConsPlusNormal"/>
        <w:ind w:firstLine="284"/>
        <w:jc w:val="both"/>
        <w:rPr>
          <w:rFonts w:ascii="Times New Roman" w:hAnsi="Times New Roman" w:cs="Times New Roman"/>
          <w:sz w:val="12"/>
          <w:szCs w:val="12"/>
        </w:rPr>
      </w:pPr>
      <w:r w:rsidRPr="005D23DD">
        <w:rPr>
          <w:rFonts w:ascii="Times New Roman" w:hAnsi="Times New Roman" w:cs="Times New Roman"/>
          <w:sz w:val="12"/>
          <w:szCs w:val="12"/>
        </w:rPr>
        <w:t>В случае направления запросов уведомление, а также заключение и другие материалы представляются Главе муниципального района Сергиевский  Самарской области в течение 45 дней со дня поступления уведомления. Указанный срок может быть продлен, но не более чем на 30 дней.</w:t>
      </w:r>
    </w:p>
    <w:p w:rsidR="005D23DD" w:rsidRPr="005D23DD" w:rsidRDefault="005D23DD" w:rsidP="005D23DD">
      <w:pPr>
        <w:pStyle w:val="ConsPlusNormal"/>
        <w:ind w:firstLine="284"/>
        <w:jc w:val="both"/>
        <w:rPr>
          <w:rFonts w:ascii="Times New Roman" w:hAnsi="Times New Roman" w:cs="Times New Roman"/>
          <w:sz w:val="12"/>
          <w:szCs w:val="12"/>
        </w:rPr>
      </w:pPr>
      <w:r w:rsidRPr="005D23DD">
        <w:rPr>
          <w:rFonts w:ascii="Times New Roman" w:hAnsi="Times New Roman" w:cs="Times New Roman"/>
          <w:sz w:val="12"/>
          <w:szCs w:val="12"/>
        </w:rPr>
        <w:t>6. Комиссия рассматривает уведомление и принимает решения в порядке, определенном Положением о Комиссии».</w:t>
      </w:r>
    </w:p>
    <w:p w:rsidR="005D23DD" w:rsidRPr="005D23DD" w:rsidRDefault="005D23DD" w:rsidP="005D23DD">
      <w:pPr>
        <w:pStyle w:val="ConsPlusNormal"/>
        <w:ind w:firstLine="284"/>
        <w:jc w:val="both"/>
        <w:rPr>
          <w:rFonts w:ascii="Times New Roman" w:hAnsi="Times New Roman" w:cs="Times New Roman"/>
          <w:sz w:val="12"/>
          <w:szCs w:val="12"/>
        </w:rPr>
      </w:pPr>
      <w:r w:rsidRPr="005D23DD">
        <w:rPr>
          <w:rFonts w:ascii="Times New Roman" w:hAnsi="Times New Roman" w:cs="Times New Roman"/>
          <w:sz w:val="12"/>
          <w:szCs w:val="12"/>
        </w:rPr>
        <w:t>2.  Опубликовать настоящее постановление в газете «Сергиевский вестник».</w:t>
      </w:r>
    </w:p>
    <w:p w:rsidR="005D23DD" w:rsidRPr="005D23DD" w:rsidRDefault="005D23DD" w:rsidP="005D23DD">
      <w:pPr>
        <w:pStyle w:val="ConsPlusNormal"/>
        <w:ind w:firstLine="284"/>
        <w:jc w:val="both"/>
        <w:rPr>
          <w:rFonts w:ascii="Times New Roman" w:hAnsi="Times New Roman" w:cs="Times New Roman"/>
          <w:sz w:val="12"/>
          <w:szCs w:val="12"/>
        </w:rPr>
      </w:pPr>
      <w:r w:rsidRPr="005D23DD">
        <w:rPr>
          <w:rFonts w:ascii="Times New Roman" w:hAnsi="Times New Roman" w:cs="Times New Roman"/>
          <w:sz w:val="12"/>
          <w:szCs w:val="12"/>
        </w:rPr>
        <w:t>3. Настоящее постановление вступает в силу со дня его официального опубликования.</w:t>
      </w:r>
    </w:p>
    <w:p w:rsidR="005D23DD" w:rsidRPr="005D23DD" w:rsidRDefault="005D23DD" w:rsidP="005D23DD">
      <w:pPr>
        <w:pStyle w:val="ConsPlusNormal"/>
        <w:ind w:firstLine="284"/>
        <w:jc w:val="both"/>
        <w:rPr>
          <w:rFonts w:ascii="Times New Roman" w:hAnsi="Times New Roman" w:cs="Times New Roman"/>
          <w:sz w:val="12"/>
          <w:szCs w:val="12"/>
        </w:rPr>
      </w:pPr>
      <w:r w:rsidRPr="005D23DD">
        <w:rPr>
          <w:rFonts w:ascii="Times New Roman" w:hAnsi="Times New Roman" w:cs="Times New Roman"/>
          <w:sz w:val="12"/>
          <w:szCs w:val="12"/>
        </w:rPr>
        <w:t xml:space="preserve">4.  </w:t>
      </w:r>
      <w:proofErr w:type="gramStart"/>
      <w:r w:rsidRPr="005D23DD">
        <w:rPr>
          <w:rFonts w:ascii="Times New Roman" w:hAnsi="Times New Roman" w:cs="Times New Roman"/>
          <w:sz w:val="12"/>
          <w:szCs w:val="12"/>
        </w:rPr>
        <w:t>Контроль за</w:t>
      </w:r>
      <w:proofErr w:type="gramEnd"/>
      <w:r w:rsidRPr="005D23DD">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5D23DD" w:rsidRPr="005D23DD" w:rsidRDefault="005D23DD" w:rsidP="005D23DD">
      <w:pPr>
        <w:pStyle w:val="ConsPlusNormal"/>
        <w:ind w:firstLine="284"/>
        <w:jc w:val="right"/>
        <w:rPr>
          <w:rFonts w:ascii="Times New Roman" w:hAnsi="Times New Roman" w:cs="Times New Roman"/>
          <w:sz w:val="12"/>
          <w:szCs w:val="12"/>
        </w:rPr>
      </w:pPr>
      <w:r w:rsidRPr="005D23DD">
        <w:rPr>
          <w:rFonts w:ascii="Times New Roman" w:hAnsi="Times New Roman" w:cs="Times New Roman"/>
          <w:sz w:val="12"/>
          <w:szCs w:val="12"/>
        </w:rPr>
        <w:t>Глава сельского поселения Сергиевск</w:t>
      </w:r>
    </w:p>
    <w:p w:rsidR="005D23DD" w:rsidRDefault="005D23DD" w:rsidP="005D23DD">
      <w:pPr>
        <w:pStyle w:val="ConsPlusNormal"/>
        <w:ind w:firstLine="284"/>
        <w:jc w:val="right"/>
        <w:rPr>
          <w:rFonts w:ascii="Times New Roman" w:hAnsi="Times New Roman" w:cs="Times New Roman"/>
          <w:sz w:val="12"/>
          <w:szCs w:val="12"/>
        </w:rPr>
      </w:pPr>
      <w:r w:rsidRPr="005D23DD">
        <w:rPr>
          <w:rFonts w:ascii="Times New Roman" w:hAnsi="Times New Roman" w:cs="Times New Roman"/>
          <w:sz w:val="12"/>
          <w:szCs w:val="12"/>
        </w:rPr>
        <w:t xml:space="preserve">муниципального района Сергиевский                  </w:t>
      </w:r>
    </w:p>
    <w:p w:rsidR="0082188A" w:rsidRDefault="005D23DD" w:rsidP="005D23DD">
      <w:pPr>
        <w:pStyle w:val="ConsPlusNormal"/>
        <w:ind w:firstLine="284"/>
        <w:jc w:val="right"/>
        <w:rPr>
          <w:rFonts w:ascii="Times New Roman" w:hAnsi="Times New Roman" w:cs="Times New Roman"/>
          <w:sz w:val="12"/>
          <w:szCs w:val="12"/>
        </w:rPr>
      </w:pPr>
      <w:r w:rsidRPr="005D23DD">
        <w:rPr>
          <w:rFonts w:ascii="Times New Roman" w:hAnsi="Times New Roman" w:cs="Times New Roman"/>
          <w:sz w:val="12"/>
          <w:szCs w:val="12"/>
        </w:rPr>
        <w:t xml:space="preserve">                             М.М. </w:t>
      </w:r>
      <w:proofErr w:type="spellStart"/>
      <w:r w:rsidRPr="005D23DD">
        <w:rPr>
          <w:rFonts w:ascii="Times New Roman" w:hAnsi="Times New Roman" w:cs="Times New Roman"/>
          <w:sz w:val="12"/>
          <w:szCs w:val="12"/>
        </w:rPr>
        <w:t>Арчибасов</w:t>
      </w:r>
      <w:proofErr w:type="spellEnd"/>
      <w:r w:rsidRPr="005D23DD">
        <w:rPr>
          <w:rFonts w:ascii="Times New Roman" w:hAnsi="Times New Roman" w:cs="Times New Roman"/>
          <w:sz w:val="12"/>
          <w:szCs w:val="12"/>
        </w:rPr>
        <w:t xml:space="preserve">        </w:t>
      </w:r>
    </w:p>
    <w:p w:rsidR="0082188A" w:rsidRPr="0082188A" w:rsidRDefault="0082188A" w:rsidP="0082188A">
      <w:pPr>
        <w:pStyle w:val="ConsPlusNormal"/>
        <w:ind w:firstLine="284"/>
        <w:jc w:val="center"/>
        <w:rPr>
          <w:rFonts w:ascii="Times New Roman" w:hAnsi="Times New Roman" w:cs="Times New Roman"/>
          <w:sz w:val="12"/>
          <w:szCs w:val="12"/>
        </w:rPr>
      </w:pPr>
      <w:r w:rsidRPr="0082188A">
        <w:rPr>
          <w:rFonts w:ascii="Times New Roman" w:hAnsi="Times New Roman" w:cs="Times New Roman"/>
          <w:sz w:val="12"/>
          <w:szCs w:val="12"/>
        </w:rPr>
        <w:t>Администрация</w:t>
      </w:r>
    </w:p>
    <w:p w:rsidR="0082188A" w:rsidRPr="0082188A" w:rsidRDefault="0082188A" w:rsidP="0082188A">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82188A">
        <w:rPr>
          <w:rFonts w:ascii="Times New Roman" w:hAnsi="Times New Roman" w:cs="Times New Roman"/>
          <w:sz w:val="12"/>
          <w:szCs w:val="12"/>
        </w:rPr>
        <w:t>Серноводск</w:t>
      </w:r>
    </w:p>
    <w:p w:rsidR="0082188A" w:rsidRPr="0082188A" w:rsidRDefault="0082188A" w:rsidP="0082188A">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82188A">
        <w:rPr>
          <w:rFonts w:ascii="Times New Roman" w:hAnsi="Times New Roman" w:cs="Times New Roman"/>
          <w:sz w:val="12"/>
          <w:szCs w:val="12"/>
        </w:rPr>
        <w:t>Сергиевский</w:t>
      </w:r>
    </w:p>
    <w:p w:rsidR="0082188A" w:rsidRPr="0082188A" w:rsidRDefault="0082188A" w:rsidP="0082188A">
      <w:pPr>
        <w:pStyle w:val="ConsPlusNormal"/>
        <w:ind w:firstLine="284"/>
        <w:jc w:val="center"/>
        <w:rPr>
          <w:rFonts w:ascii="Times New Roman" w:hAnsi="Times New Roman" w:cs="Times New Roman"/>
          <w:sz w:val="12"/>
          <w:szCs w:val="12"/>
        </w:rPr>
      </w:pPr>
      <w:r w:rsidRPr="0082188A">
        <w:rPr>
          <w:rFonts w:ascii="Times New Roman" w:hAnsi="Times New Roman" w:cs="Times New Roman"/>
          <w:sz w:val="12"/>
          <w:szCs w:val="12"/>
        </w:rPr>
        <w:t>Самарской области</w:t>
      </w:r>
    </w:p>
    <w:p w:rsidR="0082188A" w:rsidRPr="0082188A" w:rsidRDefault="0082188A" w:rsidP="0082188A">
      <w:pPr>
        <w:pStyle w:val="ConsPlusNormal"/>
        <w:ind w:firstLine="284"/>
        <w:jc w:val="center"/>
        <w:rPr>
          <w:rFonts w:ascii="Times New Roman" w:hAnsi="Times New Roman" w:cs="Times New Roman"/>
          <w:sz w:val="12"/>
          <w:szCs w:val="12"/>
        </w:rPr>
      </w:pPr>
      <w:r w:rsidRPr="0082188A">
        <w:rPr>
          <w:rFonts w:ascii="Times New Roman" w:hAnsi="Times New Roman" w:cs="Times New Roman"/>
          <w:sz w:val="12"/>
          <w:szCs w:val="12"/>
        </w:rPr>
        <w:t>ПОСТАНОВЛЕНИЕ</w:t>
      </w:r>
    </w:p>
    <w:p w:rsidR="0082188A" w:rsidRPr="0082188A" w:rsidRDefault="0082188A" w:rsidP="0082188A">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 xml:space="preserve"> «17» февраля 2023г.                                                                                                                                                                                                     №</w:t>
      </w:r>
      <w:r w:rsidRPr="0082188A">
        <w:rPr>
          <w:rFonts w:ascii="Times New Roman" w:hAnsi="Times New Roman" w:cs="Times New Roman"/>
          <w:sz w:val="12"/>
          <w:szCs w:val="12"/>
        </w:rPr>
        <w:t>12</w:t>
      </w:r>
    </w:p>
    <w:p w:rsidR="0082188A" w:rsidRPr="0082188A" w:rsidRDefault="0082188A" w:rsidP="0082188A">
      <w:pPr>
        <w:pStyle w:val="ConsPlusNormal"/>
        <w:ind w:firstLine="284"/>
        <w:jc w:val="center"/>
        <w:rPr>
          <w:rFonts w:ascii="Times New Roman" w:hAnsi="Times New Roman" w:cs="Times New Roman"/>
          <w:sz w:val="12"/>
          <w:szCs w:val="12"/>
        </w:rPr>
      </w:pPr>
      <w:r w:rsidRPr="0082188A">
        <w:rPr>
          <w:rFonts w:ascii="Times New Roman" w:hAnsi="Times New Roman" w:cs="Times New Roman"/>
          <w:sz w:val="12"/>
          <w:szCs w:val="12"/>
        </w:rPr>
        <w:t>О вн</w:t>
      </w:r>
      <w:r>
        <w:rPr>
          <w:rFonts w:ascii="Times New Roman" w:hAnsi="Times New Roman" w:cs="Times New Roman"/>
          <w:sz w:val="12"/>
          <w:szCs w:val="12"/>
        </w:rPr>
        <w:t xml:space="preserve">есении изменений в приложение </w:t>
      </w:r>
      <w:r w:rsidRPr="0082188A">
        <w:rPr>
          <w:rFonts w:ascii="Times New Roman" w:hAnsi="Times New Roman" w:cs="Times New Roman"/>
          <w:sz w:val="12"/>
          <w:szCs w:val="12"/>
        </w:rPr>
        <w:t xml:space="preserve">к постановлению Администрации </w:t>
      </w:r>
      <w:r>
        <w:rPr>
          <w:rFonts w:ascii="Times New Roman" w:hAnsi="Times New Roman" w:cs="Times New Roman"/>
          <w:sz w:val="12"/>
          <w:szCs w:val="12"/>
        </w:rPr>
        <w:t xml:space="preserve">сельского поселения Серноводск </w:t>
      </w:r>
      <w:r w:rsidRPr="0082188A">
        <w:rPr>
          <w:rFonts w:ascii="Times New Roman" w:hAnsi="Times New Roman" w:cs="Times New Roman"/>
          <w:sz w:val="12"/>
          <w:szCs w:val="12"/>
        </w:rPr>
        <w:t xml:space="preserve">муниципального района Сергиевский </w:t>
      </w:r>
      <w:r>
        <w:rPr>
          <w:rFonts w:ascii="Times New Roman" w:hAnsi="Times New Roman" w:cs="Times New Roman"/>
          <w:sz w:val="12"/>
          <w:szCs w:val="12"/>
        </w:rPr>
        <w:t>№</w:t>
      </w:r>
      <w:r w:rsidRPr="0082188A">
        <w:rPr>
          <w:rFonts w:ascii="Times New Roman" w:hAnsi="Times New Roman" w:cs="Times New Roman"/>
          <w:sz w:val="12"/>
          <w:szCs w:val="12"/>
        </w:rPr>
        <w:t>14 от 11.04.2016г.  «Об утверждении Положения «О порядке сообщения муниципальными служащими адм</w:t>
      </w:r>
      <w:r>
        <w:rPr>
          <w:rFonts w:ascii="Times New Roman" w:hAnsi="Times New Roman" w:cs="Times New Roman"/>
          <w:sz w:val="12"/>
          <w:szCs w:val="12"/>
        </w:rPr>
        <w:t xml:space="preserve">инистрации сельского поселения </w:t>
      </w:r>
      <w:r w:rsidRPr="0082188A">
        <w:rPr>
          <w:rFonts w:ascii="Times New Roman" w:hAnsi="Times New Roman" w:cs="Times New Roman"/>
          <w:sz w:val="12"/>
          <w:szCs w:val="12"/>
        </w:rPr>
        <w:t xml:space="preserve">Серноводск муниципального </w:t>
      </w:r>
      <w:proofErr w:type="spellStart"/>
      <w:r w:rsidRPr="0082188A">
        <w:rPr>
          <w:rFonts w:ascii="Times New Roman" w:hAnsi="Times New Roman" w:cs="Times New Roman"/>
          <w:sz w:val="12"/>
          <w:szCs w:val="12"/>
        </w:rPr>
        <w:t>районаСергиевский</w:t>
      </w:r>
      <w:proofErr w:type="spellEnd"/>
      <w:r w:rsidRPr="0082188A">
        <w:rPr>
          <w:rFonts w:ascii="Times New Roman" w:hAnsi="Times New Roman" w:cs="Times New Roman"/>
          <w:sz w:val="12"/>
          <w:szCs w:val="12"/>
        </w:rPr>
        <w:t xml:space="preserve"> Самарской области о возникнов</w:t>
      </w:r>
      <w:r>
        <w:rPr>
          <w:rFonts w:ascii="Times New Roman" w:hAnsi="Times New Roman" w:cs="Times New Roman"/>
          <w:sz w:val="12"/>
          <w:szCs w:val="12"/>
        </w:rPr>
        <w:t xml:space="preserve">ении личной заинтересованности </w:t>
      </w:r>
      <w:r w:rsidRPr="0082188A">
        <w:rPr>
          <w:rFonts w:ascii="Times New Roman" w:hAnsi="Times New Roman" w:cs="Times New Roman"/>
          <w:sz w:val="12"/>
          <w:szCs w:val="12"/>
        </w:rPr>
        <w:t>при исполнении должностных обязанностей, которая приводит или может привести к конфликту интересов»</w:t>
      </w:r>
    </w:p>
    <w:p w:rsidR="0082188A" w:rsidRPr="0082188A" w:rsidRDefault="0082188A" w:rsidP="0082188A">
      <w:pPr>
        <w:pStyle w:val="ConsPlusNormal"/>
        <w:ind w:firstLine="284"/>
        <w:jc w:val="both"/>
        <w:rPr>
          <w:rFonts w:ascii="Times New Roman" w:hAnsi="Times New Roman" w:cs="Times New Roman"/>
          <w:sz w:val="12"/>
          <w:szCs w:val="12"/>
        </w:rPr>
      </w:pPr>
      <w:r w:rsidRPr="0082188A">
        <w:rPr>
          <w:rFonts w:ascii="Times New Roman" w:hAnsi="Times New Roman" w:cs="Times New Roman"/>
          <w:sz w:val="12"/>
          <w:szCs w:val="12"/>
        </w:rPr>
        <w:t xml:space="preserve"> </w:t>
      </w:r>
      <w:proofErr w:type="gramStart"/>
      <w:r w:rsidRPr="0082188A">
        <w:rPr>
          <w:rFonts w:ascii="Times New Roman" w:hAnsi="Times New Roman" w:cs="Times New Roman"/>
          <w:sz w:val="12"/>
          <w:szCs w:val="12"/>
        </w:rPr>
        <w:t>Руководствуясь Указом Президента Российской Федерации от 22.12.2015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Федеральным законом от 25.12.2008 № 273-ФЗ «О противодействии коррупции», Уставом</w:t>
      </w:r>
      <w:proofErr w:type="gramEnd"/>
      <w:r>
        <w:rPr>
          <w:rFonts w:ascii="Times New Roman" w:hAnsi="Times New Roman" w:cs="Times New Roman"/>
          <w:sz w:val="12"/>
          <w:szCs w:val="12"/>
        </w:rPr>
        <w:t xml:space="preserve"> сельского поселения Серноводск </w:t>
      </w:r>
      <w:r w:rsidRPr="0082188A">
        <w:rPr>
          <w:rFonts w:ascii="Times New Roman" w:hAnsi="Times New Roman" w:cs="Times New Roman"/>
          <w:sz w:val="12"/>
          <w:szCs w:val="12"/>
        </w:rPr>
        <w:t>муниципального района Сергиевский Самарской области,  администрация сельского поселения Серноводск муниципального района Сергиевский Самарской области</w:t>
      </w:r>
    </w:p>
    <w:p w:rsidR="0082188A" w:rsidRPr="0082188A" w:rsidRDefault="0082188A" w:rsidP="0082188A">
      <w:pPr>
        <w:pStyle w:val="ConsPlusNormal"/>
        <w:ind w:firstLine="284"/>
        <w:jc w:val="both"/>
        <w:rPr>
          <w:rFonts w:ascii="Times New Roman" w:hAnsi="Times New Roman" w:cs="Times New Roman"/>
          <w:sz w:val="12"/>
          <w:szCs w:val="12"/>
        </w:rPr>
      </w:pPr>
      <w:r w:rsidRPr="0082188A">
        <w:rPr>
          <w:rFonts w:ascii="Times New Roman" w:hAnsi="Times New Roman" w:cs="Times New Roman"/>
          <w:sz w:val="12"/>
          <w:szCs w:val="12"/>
        </w:rPr>
        <w:t>ПОСТАНОВЛЯЕТ:</w:t>
      </w:r>
    </w:p>
    <w:p w:rsidR="0082188A" w:rsidRDefault="0082188A" w:rsidP="0082188A">
      <w:pPr>
        <w:pStyle w:val="ConsPlusNormal"/>
        <w:ind w:firstLine="284"/>
        <w:jc w:val="both"/>
        <w:rPr>
          <w:rFonts w:ascii="Times New Roman" w:hAnsi="Times New Roman" w:cs="Times New Roman"/>
          <w:sz w:val="12"/>
          <w:szCs w:val="12"/>
        </w:rPr>
      </w:pPr>
      <w:r w:rsidRPr="0082188A">
        <w:rPr>
          <w:rFonts w:ascii="Times New Roman" w:hAnsi="Times New Roman" w:cs="Times New Roman"/>
          <w:sz w:val="12"/>
          <w:szCs w:val="12"/>
        </w:rPr>
        <w:t xml:space="preserve">1. </w:t>
      </w:r>
      <w:proofErr w:type="gramStart"/>
      <w:r w:rsidRPr="0082188A">
        <w:rPr>
          <w:rFonts w:ascii="Times New Roman" w:hAnsi="Times New Roman" w:cs="Times New Roman"/>
          <w:sz w:val="12"/>
          <w:szCs w:val="12"/>
        </w:rPr>
        <w:t>Внести в приложение  к постановлению Администрации сельского поселения Серноводск  муниципального района С</w:t>
      </w:r>
      <w:r>
        <w:rPr>
          <w:rFonts w:ascii="Times New Roman" w:hAnsi="Times New Roman" w:cs="Times New Roman"/>
          <w:sz w:val="12"/>
          <w:szCs w:val="12"/>
        </w:rPr>
        <w:t>ергиевский №14 от 11.04.2016г.</w:t>
      </w:r>
      <w:r w:rsidRPr="0082188A">
        <w:rPr>
          <w:rFonts w:ascii="Times New Roman" w:hAnsi="Times New Roman" w:cs="Times New Roman"/>
          <w:sz w:val="12"/>
          <w:szCs w:val="12"/>
        </w:rPr>
        <w:t xml:space="preserve"> «Об утверждении Положения «О порядке сообщения муниципальными служащими администрации сельского поселения Серноводск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(далее - Приложение) и</w:t>
      </w:r>
      <w:r>
        <w:rPr>
          <w:rFonts w:ascii="Times New Roman" w:hAnsi="Times New Roman" w:cs="Times New Roman"/>
          <w:sz w:val="12"/>
          <w:szCs w:val="12"/>
        </w:rPr>
        <w:t>зменения следующего содержания:</w:t>
      </w:r>
      <w:proofErr w:type="gramEnd"/>
    </w:p>
    <w:p w:rsidR="0082188A" w:rsidRPr="0082188A" w:rsidRDefault="0082188A" w:rsidP="0082188A">
      <w:pPr>
        <w:pStyle w:val="ConsPlusNormal"/>
        <w:ind w:firstLine="284"/>
        <w:jc w:val="both"/>
        <w:rPr>
          <w:rFonts w:ascii="Times New Roman" w:hAnsi="Times New Roman" w:cs="Times New Roman"/>
          <w:sz w:val="12"/>
          <w:szCs w:val="12"/>
        </w:rPr>
      </w:pPr>
      <w:r w:rsidRPr="0082188A">
        <w:rPr>
          <w:rFonts w:ascii="Times New Roman" w:hAnsi="Times New Roman" w:cs="Times New Roman"/>
          <w:sz w:val="12"/>
          <w:szCs w:val="12"/>
        </w:rPr>
        <w:t xml:space="preserve"> 1.1 пункты 3-6 Приложения изложить в следующей редакции:</w:t>
      </w:r>
    </w:p>
    <w:p w:rsidR="0082188A" w:rsidRPr="0082188A" w:rsidRDefault="0082188A" w:rsidP="0082188A">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«3.</w:t>
      </w:r>
      <w:r w:rsidRPr="0082188A">
        <w:rPr>
          <w:rFonts w:ascii="Times New Roman" w:hAnsi="Times New Roman" w:cs="Times New Roman"/>
          <w:sz w:val="12"/>
          <w:szCs w:val="12"/>
        </w:rPr>
        <w:t>Муниципальные служащие обязаны направлять  Главе сельского поселения Серноводск  муниципального района Сергиевский Самарской области  уведомление, составленное по форме согласно приложению.</w:t>
      </w:r>
    </w:p>
    <w:p w:rsidR="0082188A" w:rsidRPr="0082188A" w:rsidRDefault="0082188A" w:rsidP="0082188A">
      <w:pPr>
        <w:pStyle w:val="ConsPlusNormal"/>
        <w:ind w:firstLine="284"/>
        <w:jc w:val="both"/>
        <w:rPr>
          <w:rFonts w:ascii="Times New Roman" w:hAnsi="Times New Roman" w:cs="Times New Roman"/>
          <w:sz w:val="12"/>
          <w:szCs w:val="12"/>
        </w:rPr>
      </w:pPr>
      <w:r w:rsidRPr="0082188A">
        <w:rPr>
          <w:rFonts w:ascii="Times New Roman" w:hAnsi="Times New Roman" w:cs="Times New Roman"/>
          <w:sz w:val="12"/>
          <w:szCs w:val="12"/>
        </w:rPr>
        <w:t>Регистрация уведомлений осуществляется специалистом, ответственным за ведение кадровой работы  администрации</w:t>
      </w:r>
      <w:r>
        <w:rPr>
          <w:rFonts w:ascii="Times New Roman" w:hAnsi="Times New Roman" w:cs="Times New Roman"/>
          <w:sz w:val="12"/>
          <w:szCs w:val="12"/>
        </w:rPr>
        <w:t xml:space="preserve"> сельского поселения Серноводск </w:t>
      </w:r>
      <w:r w:rsidRPr="0082188A">
        <w:rPr>
          <w:rFonts w:ascii="Times New Roman" w:hAnsi="Times New Roman" w:cs="Times New Roman"/>
          <w:sz w:val="12"/>
          <w:szCs w:val="12"/>
        </w:rPr>
        <w:t>муниципального района Сергиевский Самарской области  (далее – кадровая служба).</w:t>
      </w:r>
    </w:p>
    <w:p w:rsidR="0082188A" w:rsidRPr="0082188A" w:rsidRDefault="0082188A" w:rsidP="0082188A">
      <w:pPr>
        <w:pStyle w:val="ConsPlusNormal"/>
        <w:ind w:firstLine="284"/>
        <w:jc w:val="both"/>
        <w:rPr>
          <w:rFonts w:ascii="Times New Roman" w:hAnsi="Times New Roman" w:cs="Times New Roman"/>
          <w:sz w:val="12"/>
          <w:szCs w:val="12"/>
        </w:rPr>
      </w:pPr>
      <w:r w:rsidRPr="0082188A">
        <w:rPr>
          <w:rFonts w:ascii="Times New Roman" w:hAnsi="Times New Roman" w:cs="Times New Roman"/>
          <w:sz w:val="12"/>
          <w:szCs w:val="12"/>
        </w:rPr>
        <w:t xml:space="preserve">Копия уведомления с отметкой о регистрации выдается муниципальному служащему на руки под роспись в журнале регистрации уведомлений либо  направляется ему по почте с уведомлением о получении. </w:t>
      </w:r>
    </w:p>
    <w:p w:rsidR="0082188A" w:rsidRPr="0082188A" w:rsidRDefault="0082188A" w:rsidP="0082188A">
      <w:pPr>
        <w:pStyle w:val="ConsPlusNormal"/>
        <w:ind w:firstLine="284"/>
        <w:jc w:val="both"/>
        <w:rPr>
          <w:rFonts w:ascii="Times New Roman" w:hAnsi="Times New Roman" w:cs="Times New Roman"/>
          <w:sz w:val="12"/>
          <w:szCs w:val="12"/>
        </w:rPr>
      </w:pPr>
      <w:r w:rsidRPr="0082188A">
        <w:rPr>
          <w:rFonts w:ascii="Times New Roman" w:hAnsi="Times New Roman" w:cs="Times New Roman"/>
          <w:sz w:val="12"/>
          <w:szCs w:val="12"/>
        </w:rPr>
        <w:t xml:space="preserve">Уведомление с отметкой о регистрации в течение 1 рабочего дня после его регистрации передается Главе </w:t>
      </w:r>
      <w:r>
        <w:rPr>
          <w:rFonts w:ascii="Times New Roman" w:hAnsi="Times New Roman" w:cs="Times New Roman"/>
          <w:sz w:val="12"/>
          <w:szCs w:val="12"/>
        </w:rPr>
        <w:t xml:space="preserve">сельского поселения Серноводск </w:t>
      </w:r>
      <w:r w:rsidRPr="0082188A">
        <w:rPr>
          <w:rFonts w:ascii="Times New Roman" w:hAnsi="Times New Roman" w:cs="Times New Roman"/>
          <w:sz w:val="12"/>
          <w:szCs w:val="12"/>
        </w:rPr>
        <w:t xml:space="preserve">муниципального района Сергиевский  Самарской области. </w:t>
      </w:r>
    </w:p>
    <w:p w:rsidR="0082188A" w:rsidRPr="0082188A" w:rsidRDefault="0082188A" w:rsidP="0082188A">
      <w:pPr>
        <w:pStyle w:val="ConsPlusNormal"/>
        <w:ind w:firstLine="284"/>
        <w:jc w:val="both"/>
        <w:rPr>
          <w:rFonts w:ascii="Times New Roman" w:hAnsi="Times New Roman" w:cs="Times New Roman"/>
          <w:sz w:val="12"/>
          <w:szCs w:val="12"/>
        </w:rPr>
      </w:pPr>
      <w:proofErr w:type="gramStart"/>
      <w:r w:rsidRPr="0082188A">
        <w:rPr>
          <w:rFonts w:ascii="Times New Roman" w:hAnsi="Times New Roman" w:cs="Times New Roman"/>
          <w:sz w:val="12"/>
          <w:szCs w:val="12"/>
        </w:rPr>
        <w:t>Глава сельского поселения Серноводск муниципального района Сергиевский  Самарской области в течение двух рабочих дней со дня получения уведомления, направленного кадровой службой, принимает решение о  предварительном рассмотрения указанного уведомления кадровой службой или направляет его в комиссию по соблюдению требований к служебному поведению муниципальных служащих и урегулированию конфликта интересов в Администрации сельского поселения Серноводск муниципального района Сергиевский Самарской области (далее - Комиссия)  для</w:t>
      </w:r>
      <w:proofErr w:type="gramEnd"/>
      <w:r w:rsidRPr="0082188A">
        <w:rPr>
          <w:rFonts w:ascii="Times New Roman" w:hAnsi="Times New Roman" w:cs="Times New Roman"/>
          <w:sz w:val="12"/>
          <w:szCs w:val="12"/>
        </w:rPr>
        <w:t xml:space="preserve"> рассмотрения.</w:t>
      </w:r>
    </w:p>
    <w:p w:rsidR="0082188A" w:rsidRPr="0082188A" w:rsidRDefault="0082188A" w:rsidP="0082188A">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2.</w:t>
      </w:r>
      <w:r w:rsidRPr="0082188A">
        <w:rPr>
          <w:rFonts w:ascii="Times New Roman" w:hAnsi="Times New Roman" w:cs="Times New Roman"/>
          <w:sz w:val="12"/>
          <w:szCs w:val="12"/>
        </w:rPr>
        <w:t xml:space="preserve">В ходе предварительного рассмотрения уведомления </w:t>
      </w:r>
      <w:proofErr w:type="gramStart"/>
      <w:r w:rsidRPr="0082188A">
        <w:rPr>
          <w:rFonts w:ascii="Times New Roman" w:hAnsi="Times New Roman" w:cs="Times New Roman"/>
          <w:sz w:val="12"/>
          <w:szCs w:val="12"/>
        </w:rPr>
        <w:t>кадровая</w:t>
      </w:r>
      <w:proofErr w:type="gramEnd"/>
      <w:r w:rsidRPr="0082188A">
        <w:rPr>
          <w:rFonts w:ascii="Times New Roman" w:hAnsi="Times New Roman" w:cs="Times New Roman"/>
          <w:sz w:val="12"/>
          <w:szCs w:val="12"/>
        </w:rPr>
        <w:t xml:space="preserve"> службы имеет право получать в установленном порядке от лиц, направивших уведомление, пояснения по изложенным в них обстоятельствам и направлять в установленном порядке запросы в федеральные органы государственной власти, органы государственной власти субъектов Российской Федерации, иные государственные органы, органы местного самоуправления и заинтересованные организации.</w:t>
      </w:r>
    </w:p>
    <w:p w:rsidR="0082188A" w:rsidRPr="0082188A" w:rsidRDefault="0082188A" w:rsidP="0082188A">
      <w:pPr>
        <w:pStyle w:val="ConsPlusNormal"/>
        <w:ind w:firstLine="284"/>
        <w:jc w:val="both"/>
        <w:rPr>
          <w:rFonts w:ascii="Times New Roman" w:hAnsi="Times New Roman" w:cs="Times New Roman"/>
          <w:sz w:val="12"/>
          <w:szCs w:val="12"/>
        </w:rPr>
      </w:pPr>
      <w:r w:rsidRPr="0082188A">
        <w:rPr>
          <w:rFonts w:ascii="Times New Roman" w:hAnsi="Times New Roman" w:cs="Times New Roman"/>
          <w:sz w:val="12"/>
          <w:szCs w:val="12"/>
        </w:rPr>
        <w:lastRenderedPageBreak/>
        <w:t>По результатам предварительного рассмотрения уведомления кадровая служба подготавливает мотивированное заключение на уведомление.</w:t>
      </w:r>
    </w:p>
    <w:p w:rsidR="0082188A" w:rsidRPr="0082188A" w:rsidRDefault="0082188A" w:rsidP="0082188A">
      <w:pPr>
        <w:pStyle w:val="ConsPlusNormal"/>
        <w:ind w:firstLine="284"/>
        <w:jc w:val="both"/>
        <w:rPr>
          <w:rFonts w:ascii="Times New Roman" w:hAnsi="Times New Roman" w:cs="Times New Roman"/>
          <w:sz w:val="12"/>
          <w:szCs w:val="12"/>
        </w:rPr>
      </w:pPr>
      <w:r w:rsidRPr="0082188A">
        <w:rPr>
          <w:rFonts w:ascii="Times New Roman" w:hAnsi="Times New Roman" w:cs="Times New Roman"/>
          <w:sz w:val="12"/>
          <w:szCs w:val="12"/>
        </w:rPr>
        <w:t>3. Уведомление, заключение и другие материалы, полученные в ходе предварительного рассмотрения уведомления, представляются в течение семи рабочих дней со дня поступления уведомления в кадровую службу согласно пункту 3 настоящего Положения Главе муниципального района Сергиевский  Самарской области для принятия решения в соответствии с пунктом 7 настоящего Положения.</w:t>
      </w:r>
    </w:p>
    <w:p w:rsidR="0082188A" w:rsidRPr="0082188A" w:rsidRDefault="0082188A" w:rsidP="0082188A">
      <w:pPr>
        <w:pStyle w:val="ConsPlusNormal"/>
        <w:ind w:firstLine="284"/>
        <w:jc w:val="both"/>
        <w:rPr>
          <w:rFonts w:ascii="Times New Roman" w:hAnsi="Times New Roman" w:cs="Times New Roman"/>
          <w:sz w:val="12"/>
          <w:szCs w:val="12"/>
        </w:rPr>
      </w:pPr>
      <w:r w:rsidRPr="0082188A">
        <w:rPr>
          <w:rFonts w:ascii="Times New Roman" w:hAnsi="Times New Roman" w:cs="Times New Roman"/>
          <w:sz w:val="12"/>
          <w:szCs w:val="12"/>
        </w:rPr>
        <w:t>В случае направления запросов уведомление, а также заключение и другие материалы представляются Главе муниципального района Сергиевский  Самарской области в течение 45 дней со дня поступления уведомления. Указанный срок может быть продлен, но не более чем на 30 дней.</w:t>
      </w:r>
    </w:p>
    <w:p w:rsidR="0082188A" w:rsidRPr="0082188A" w:rsidRDefault="0082188A" w:rsidP="0082188A">
      <w:pPr>
        <w:pStyle w:val="ConsPlusNormal"/>
        <w:ind w:firstLine="284"/>
        <w:jc w:val="both"/>
        <w:rPr>
          <w:rFonts w:ascii="Times New Roman" w:hAnsi="Times New Roman" w:cs="Times New Roman"/>
          <w:sz w:val="12"/>
          <w:szCs w:val="12"/>
        </w:rPr>
      </w:pPr>
      <w:r w:rsidRPr="0082188A">
        <w:rPr>
          <w:rFonts w:ascii="Times New Roman" w:hAnsi="Times New Roman" w:cs="Times New Roman"/>
          <w:sz w:val="12"/>
          <w:szCs w:val="12"/>
        </w:rPr>
        <w:t>4. Комиссия рассматривает уведомление и принимает решения в порядке, определенном Положением о Комиссии</w:t>
      </w:r>
      <w:proofErr w:type="gramStart"/>
      <w:r w:rsidRPr="0082188A">
        <w:rPr>
          <w:rFonts w:ascii="Times New Roman" w:hAnsi="Times New Roman" w:cs="Times New Roman"/>
          <w:sz w:val="12"/>
          <w:szCs w:val="12"/>
        </w:rPr>
        <w:t>.».</w:t>
      </w:r>
      <w:proofErr w:type="gramEnd"/>
    </w:p>
    <w:p w:rsidR="0082188A" w:rsidRPr="0082188A" w:rsidRDefault="0082188A" w:rsidP="0082188A">
      <w:pPr>
        <w:pStyle w:val="ConsPlusNormal"/>
        <w:ind w:firstLine="284"/>
        <w:jc w:val="both"/>
        <w:rPr>
          <w:rFonts w:ascii="Times New Roman" w:hAnsi="Times New Roman" w:cs="Times New Roman"/>
          <w:sz w:val="12"/>
          <w:szCs w:val="12"/>
        </w:rPr>
      </w:pPr>
      <w:r w:rsidRPr="0082188A">
        <w:rPr>
          <w:rFonts w:ascii="Times New Roman" w:hAnsi="Times New Roman" w:cs="Times New Roman"/>
          <w:sz w:val="12"/>
          <w:szCs w:val="12"/>
        </w:rPr>
        <w:t>5.  Опубликовать настоящее постановление в газете «Сергиевский вестник».</w:t>
      </w:r>
    </w:p>
    <w:p w:rsidR="0082188A" w:rsidRPr="0082188A" w:rsidRDefault="0082188A" w:rsidP="0082188A">
      <w:pPr>
        <w:pStyle w:val="ConsPlusNormal"/>
        <w:ind w:firstLine="284"/>
        <w:jc w:val="both"/>
        <w:rPr>
          <w:rFonts w:ascii="Times New Roman" w:hAnsi="Times New Roman" w:cs="Times New Roman"/>
          <w:sz w:val="12"/>
          <w:szCs w:val="12"/>
        </w:rPr>
      </w:pPr>
      <w:r w:rsidRPr="0082188A">
        <w:rPr>
          <w:rFonts w:ascii="Times New Roman" w:hAnsi="Times New Roman" w:cs="Times New Roman"/>
          <w:sz w:val="12"/>
          <w:szCs w:val="12"/>
        </w:rPr>
        <w:t>6. Настоящее постановление вступает в силу со дня его официального опубликования.</w:t>
      </w:r>
    </w:p>
    <w:p w:rsidR="0082188A" w:rsidRPr="0082188A" w:rsidRDefault="0082188A" w:rsidP="0082188A">
      <w:pPr>
        <w:pStyle w:val="ConsPlusNormal"/>
        <w:ind w:firstLine="284"/>
        <w:jc w:val="both"/>
        <w:rPr>
          <w:rFonts w:ascii="Times New Roman" w:hAnsi="Times New Roman" w:cs="Times New Roman"/>
          <w:sz w:val="12"/>
          <w:szCs w:val="12"/>
        </w:rPr>
      </w:pPr>
      <w:r w:rsidRPr="0082188A">
        <w:rPr>
          <w:rFonts w:ascii="Times New Roman" w:hAnsi="Times New Roman" w:cs="Times New Roman"/>
          <w:sz w:val="12"/>
          <w:szCs w:val="12"/>
        </w:rPr>
        <w:t xml:space="preserve">7. </w:t>
      </w:r>
      <w:proofErr w:type="gramStart"/>
      <w:r w:rsidRPr="0082188A">
        <w:rPr>
          <w:rFonts w:ascii="Times New Roman" w:hAnsi="Times New Roman" w:cs="Times New Roman"/>
          <w:sz w:val="12"/>
          <w:szCs w:val="12"/>
        </w:rPr>
        <w:t>Контроль за</w:t>
      </w:r>
      <w:proofErr w:type="gramEnd"/>
      <w:r w:rsidRPr="0082188A">
        <w:rPr>
          <w:rFonts w:ascii="Times New Roman" w:hAnsi="Times New Roman" w:cs="Times New Roman"/>
          <w:sz w:val="12"/>
          <w:szCs w:val="12"/>
        </w:rPr>
        <w:t xml:space="preserve"> выполнением настоящего </w:t>
      </w:r>
      <w:r>
        <w:rPr>
          <w:rFonts w:ascii="Times New Roman" w:hAnsi="Times New Roman" w:cs="Times New Roman"/>
          <w:sz w:val="12"/>
          <w:szCs w:val="12"/>
        </w:rPr>
        <w:t>постановления оставляю за собой</w:t>
      </w:r>
    </w:p>
    <w:p w:rsidR="0082188A" w:rsidRDefault="0082188A" w:rsidP="0082188A">
      <w:pPr>
        <w:pStyle w:val="ConsPlusNormal"/>
        <w:ind w:firstLine="284"/>
        <w:jc w:val="right"/>
        <w:rPr>
          <w:rFonts w:ascii="Times New Roman" w:hAnsi="Times New Roman" w:cs="Times New Roman"/>
          <w:sz w:val="12"/>
          <w:szCs w:val="12"/>
        </w:rPr>
      </w:pPr>
      <w:proofErr w:type="spellStart"/>
      <w:r>
        <w:rPr>
          <w:rFonts w:ascii="Times New Roman" w:hAnsi="Times New Roman" w:cs="Times New Roman"/>
          <w:sz w:val="12"/>
          <w:szCs w:val="12"/>
        </w:rPr>
        <w:t>И.о</w:t>
      </w:r>
      <w:proofErr w:type="gramStart"/>
      <w:r>
        <w:rPr>
          <w:rFonts w:ascii="Times New Roman" w:hAnsi="Times New Roman" w:cs="Times New Roman"/>
          <w:sz w:val="12"/>
          <w:szCs w:val="12"/>
        </w:rPr>
        <w:t>.Г</w:t>
      </w:r>
      <w:proofErr w:type="gramEnd"/>
      <w:r>
        <w:rPr>
          <w:rFonts w:ascii="Times New Roman" w:hAnsi="Times New Roman" w:cs="Times New Roman"/>
          <w:sz w:val="12"/>
          <w:szCs w:val="12"/>
        </w:rPr>
        <w:t>лавы</w:t>
      </w:r>
      <w:proofErr w:type="spellEnd"/>
      <w:r>
        <w:rPr>
          <w:rFonts w:ascii="Times New Roman" w:hAnsi="Times New Roman" w:cs="Times New Roman"/>
          <w:sz w:val="12"/>
          <w:szCs w:val="12"/>
        </w:rPr>
        <w:t xml:space="preserve">  </w:t>
      </w:r>
      <w:r w:rsidRPr="0082188A">
        <w:rPr>
          <w:rFonts w:ascii="Times New Roman" w:hAnsi="Times New Roman" w:cs="Times New Roman"/>
          <w:sz w:val="12"/>
          <w:szCs w:val="12"/>
        </w:rPr>
        <w:t xml:space="preserve">сельского поселения Серноводск                                            </w:t>
      </w:r>
    </w:p>
    <w:p w:rsidR="0082188A" w:rsidRDefault="0082188A" w:rsidP="0082188A">
      <w:pPr>
        <w:pStyle w:val="ConsPlusNormal"/>
        <w:ind w:firstLine="284"/>
        <w:jc w:val="right"/>
        <w:rPr>
          <w:rFonts w:ascii="Times New Roman" w:hAnsi="Times New Roman" w:cs="Times New Roman"/>
          <w:sz w:val="12"/>
          <w:szCs w:val="12"/>
        </w:rPr>
      </w:pPr>
      <w:r w:rsidRPr="0082188A">
        <w:rPr>
          <w:rFonts w:ascii="Times New Roman" w:hAnsi="Times New Roman" w:cs="Times New Roman"/>
          <w:sz w:val="12"/>
          <w:szCs w:val="12"/>
        </w:rPr>
        <w:t xml:space="preserve">               </w:t>
      </w:r>
      <w:proofErr w:type="spellStart"/>
      <w:r w:rsidRPr="0082188A">
        <w:rPr>
          <w:rFonts w:ascii="Times New Roman" w:hAnsi="Times New Roman" w:cs="Times New Roman"/>
          <w:sz w:val="12"/>
          <w:szCs w:val="12"/>
        </w:rPr>
        <w:t>Е.Г.Алексеева</w:t>
      </w:r>
      <w:proofErr w:type="spellEnd"/>
    </w:p>
    <w:p w:rsidR="0082188A" w:rsidRPr="0082188A" w:rsidRDefault="0082188A" w:rsidP="0082188A">
      <w:pPr>
        <w:pStyle w:val="ConsPlusNormal"/>
        <w:ind w:firstLine="284"/>
        <w:jc w:val="center"/>
        <w:rPr>
          <w:rFonts w:ascii="Times New Roman" w:hAnsi="Times New Roman" w:cs="Times New Roman"/>
          <w:sz w:val="12"/>
          <w:szCs w:val="12"/>
        </w:rPr>
      </w:pPr>
      <w:r w:rsidRPr="0082188A">
        <w:rPr>
          <w:rFonts w:ascii="Times New Roman" w:hAnsi="Times New Roman" w:cs="Times New Roman"/>
          <w:sz w:val="12"/>
          <w:szCs w:val="12"/>
        </w:rPr>
        <w:t>Администрация</w:t>
      </w:r>
    </w:p>
    <w:p w:rsidR="0082188A" w:rsidRPr="0082188A" w:rsidRDefault="0082188A" w:rsidP="0082188A">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82188A">
        <w:rPr>
          <w:rFonts w:ascii="Times New Roman" w:hAnsi="Times New Roman" w:cs="Times New Roman"/>
          <w:sz w:val="12"/>
          <w:szCs w:val="12"/>
        </w:rPr>
        <w:t>Сургут</w:t>
      </w:r>
    </w:p>
    <w:p w:rsidR="0082188A" w:rsidRDefault="0082188A" w:rsidP="0082188A">
      <w:pPr>
        <w:pStyle w:val="ConsPlusNormal"/>
        <w:ind w:firstLine="284"/>
        <w:jc w:val="center"/>
        <w:rPr>
          <w:rFonts w:ascii="Times New Roman" w:hAnsi="Times New Roman" w:cs="Times New Roman"/>
          <w:sz w:val="12"/>
          <w:szCs w:val="12"/>
        </w:rPr>
      </w:pPr>
      <w:r w:rsidRPr="0082188A">
        <w:rPr>
          <w:rFonts w:ascii="Times New Roman" w:hAnsi="Times New Roman" w:cs="Times New Roman"/>
          <w:sz w:val="12"/>
          <w:szCs w:val="12"/>
        </w:rPr>
        <w:t>муниципального района Сергиевский</w:t>
      </w:r>
    </w:p>
    <w:p w:rsidR="005F364F" w:rsidRPr="0082188A" w:rsidRDefault="005F364F" w:rsidP="0082188A">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82188A" w:rsidRPr="0082188A" w:rsidRDefault="0082188A" w:rsidP="0082188A">
      <w:pPr>
        <w:pStyle w:val="ConsPlusNormal"/>
        <w:ind w:firstLine="284"/>
        <w:jc w:val="center"/>
        <w:rPr>
          <w:rFonts w:ascii="Times New Roman" w:hAnsi="Times New Roman" w:cs="Times New Roman"/>
          <w:sz w:val="12"/>
          <w:szCs w:val="12"/>
        </w:rPr>
      </w:pPr>
      <w:r w:rsidRPr="0082188A">
        <w:rPr>
          <w:rFonts w:ascii="Times New Roman" w:hAnsi="Times New Roman" w:cs="Times New Roman"/>
          <w:sz w:val="12"/>
          <w:szCs w:val="12"/>
        </w:rPr>
        <w:t>ПОСТАНОВЛЕНИЕ</w:t>
      </w:r>
    </w:p>
    <w:p w:rsidR="0082188A" w:rsidRPr="0082188A" w:rsidRDefault="0082188A" w:rsidP="0082188A">
      <w:pPr>
        <w:pStyle w:val="ConsPlusNormal"/>
        <w:ind w:firstLine="284"/>
        <w:jc w:val="both"/>
        <w:rPr>
          <w:rFonts w:ascii="Times New Roman" w:hAnsi="Times New Roman" w:cs="Times New Roman"/>
          <w:sz w:val="12"/>
          <w:szCs w:val="12"/>
        </w:rPr>
      </w:pPr>
      <w:r w:rsidRPr="0082188A">
        <w:rPr>
          <w:rFonts w:ascii="Times New Roman" w:hAnsi="Times New Roman" w:cs="Times New Roman"/>
          <w:sz w:val="12"/>
          <w:szCs w:val="12"/>
        </w:rPr>
        <w:t xml:space="preserve"> </w:t>
      </w:r>
      <w:r>
        <w:rPr>
          <w:rFonts w:ascii="Times New Roman" w:hAnsi="Times New Roman" w:cs="Times New Roman"/>
          <w:sz w:val="12"/>
          <w:szCs w:val="12"/>
        </w:rPr>
        <w:t>«17» февраля 2023г.                                                                                                                                                                                                     №</w:t>
      </w:r>
      <w:r w:rsidRPr="0082188A">
        <w:rPr>
          <w:rFonts w:ascii="Times New Roman" w:hAnsi="Times New Roman" w:cs="Times New Roman"/>
          <w:sz w:val="12"/>
          <w:szCs w:val="12"/>
        </w:rPr>
        <w:t>11</w:t>
      </w:r>
    </w:p>
    <w:p w:rsidR="0082188A" w:rsidRPr="0082188A" w:rsidRDefault="0082188A" w:rsidP="0082188A">
      <w:pPr>
        <w:pStyle w:val="ConsPlusNormal"/>
        <w:ind w:firstLine="284"/>
        <w:jc w:val="center"/>
        <w:rPr>
          <w:rFonts w:ascii="Times New Roman" w:hAnsi="Times New Roman" w:cs="Times New Roman"/>
          <w:sz w:val="12"/>
          <w:szCs w:val="12"/>
        </w:rPr>
      </w:pPr>
      <w:proofErr w:type="gramStart"/>
      <w:r w:rsidRPr="0082188A">
        <w:rPr>
          <w:rFonts w:ascii="Times New Roman" w:hAnsi="Times New Roman" w:cs="Times New Roman"/>
          <w:sz w:val="12"/>
          <w:szCs w:val="12"/>
        </w:rPr>
        <w:t>О вн</w:t>
      </w:r>
      <w:r>
        <w:rPr>
          <w:rFonts w:ascii="Times New Roman" w:hAnsi="Times New Roman" w:cs="Times New Roman"/>
          <w:sz w:val="12"/>
          <w:szCs w:val="12"/>
        </w:rPr>
        <w:t xml:space="preserve">есении изменений в приложение к постановлению Администрации </w:t>
      </w:r>
      <w:r w:rsidRPr="0082188A">
        <w:rPr>
          <w:rFonts w:ascii="Times New Roman" w:hAnsi="Times New Roman" w:cs="Times New Roman"/>
          <w:sz w:val="12"/>
          <w:szCs w:val="12"/>
        </w:rPr>
        <w:t xml:space="preserve">сельского поселения Сургут муниципального района Сергиевский </w:t>
      </w:r>
      <w:r>
        <w:rPr>
          <w:rFonts w:ascii="Times New Roman" w:hAnsi="Times New Roman" w:cs="Times New Roman"/>
          <w:sz w:val="12"/>
          <w:szCs w:val="12"/>
        </w:rPr>
        <w:t>№</w:t>
      </w:r>
      <w:r w:rsidRPr="0082188A">
        <w:rPr>
          <w:rFonts w:ascii="Times New Roman" w:hAnsi="Times New Roman" w:cs="Times New Roman"/>
          <w:sz w:val="12"/>
          <w:szCs w:val="12"/>
        </w:rPr>
        <w:t>16 от 11.04.2016г. «Об утверждении Положения «О порядке сообщения муниципальными служащими администрации сельского поселения Сургут муниципального района</w:t>
      </w:r>
      <w:r>
        <w:rPr>
          <w:rFonts w:ascii="Times New Roman" w:hAnsi="Times New Roman" w:cs="Times New Roman"/>
          <w:sz w:val="12"/>
          <w:szCs w:val="12"/>
        </w:rPr>
        <w:t xml:space="preserve"> </w:t>
      </w:r>
      <w:r w:rsidRPr="0082188A">
        <w:rPr>
          <w:rFonts w:ascii="Times New Roman" w:hAnsi="Times New Roman" w:cs="Times New Roman"/>
          <w:sz w:val="12"/>
          <w:szCs w:val="12"/>
        </w:rPr>
        <w:t>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roofErr w:type="gramEnd"/>
    </w:p>
    <w:p w:rsidR="0082188A" w:rsidRPr="0082188A" w:rsidRDefault="0082188A" w:rsidP="0082188A">
      <w:pPr>
        <w:pStyle w:val="ConsPlusNormal"/>
        <w:ind w:firstLine="284"/>
        <w:jc w:val="both"/>
        <w:rPr>
          <w:rFonts w:ascii="Times New Roman" w:hAnsi="Times New Roman" w:cs="Times New Roman"/>
          <w:sz w:val="12"/>
          <w:szCs w:val="12"/>
        </w:rPr>
      </w:pPr>
      <w:proofErr w:type="gramStart"/>
      <w:r w:rsidRPr="0082188A">
        <w:rPr>
          <w:rFonts w:ascii="Times New Roman" w:hAnsi="Times New Roman" w:cs="Times New Roman"/>
          <w:sz w:val="12"/>
          <w:szCs w:val="12"/>
        </w:rPr>
        <w:t>Руководствуясь Указом Президента Российской Федерации от 22.12.2015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Федеральным законом от 25.12.2008 № 273-ФЗ «О противодействии коррупции», Уставом</w:t>
      </w:r>
      <w:proofErr w:type="gramEnd"/>
      <w:r w:rsidRPr="0082188A">
        <w:rPr>
          <w:rFonts w:ascii="Times New Roman" w:hAnsi="Times New Roman" w:cs="Times New Roman"/>
          <w:sz w:val="12"/>
          <w:szCs w:val="12"/>
        </w:rPr>
        <w:t xml:space="preserve"> сельского поселения Сургут муниципального района Сергиевский Самарской области,  администрация сельского поселения Сургут муниципального района Сергиевский Самарской области</w:t>
      </w:r>
    </w:p>
    <w:p w:rsidR="0082188A" w:rsidRPr="0082188A" w:rsidRDefault="0082188A" w:rsidP="0082188A">
      <w:pPr>
        <w:pStyle w:val="ConsPlusNormal"/>
        <w:ind w:firstLine="284"/>
        <w:jc w:val="both"/>
        <w:rPr>
          <w:rFonts w:ascii="Times New Roman" w:hAnsi="Times New Roman" w:cs="Times New Roman"/>
          <w:sz w:val="12"/>
          <w:szCs w:val="12"/>
        </w:rPr>
      </w:pPr>
      <w:r w:rsidRPr="0082188A">
        <w:rPr>
          <w:rFonts w:ascii="Times New Roman" w:hAnsi="Times New Roman" w:cs="Times New Roman"/>
          <w:sz w:val="12"/>
          <w:szCs w:val="12"/>
        </w:rPr>
        <w:t>ПОСТАНОВЛЯЕТ:</w:t>
      </w:r>
    </w:p>
    <w:p w:rsidR="0082188A" w:rsidRPr="0082188A" w:rsidRDefault="0082188A" w:rsidP="0082188A">
      <w:pPr>
        <w:pStyle w:val="ConsPlusNormal"/>
        <w:ind w:firstLine="284"/>
        <w:jc w:val="both"/>
        <w:rPr>
          <w:rFonts w:ascii="Times New Roman" w:hAnsi="Times New Roman" w:cs="Times New Roman"/>
          <w:sz w:val="12"/>
          <w:szCs w:val="12"/>
        </w:rPr>
      </w:pPr>
      <w:r w:rsidRPr="0082188A">
        <w:rPr>
          <w:rFonts w:ascii="Times New Roman" w:hAnsi="Times New Roman" w:cs="Times New Roman"/>
          <w:sz w:val="12"/>
          <w:szCs w:val="12"/>
        </w:rPr>
        <w:t xml:space="preserve">1. </w:t>
      </w:r>
      <w:proofErr w:type="gramStart"/>
      <w:r w:rsidRPr="0082188A">
        <w:rPr>
          <w:rFonts w:ascii="Times New Roman" w:hAnsi="Times New Roman" w:cs="Times New Roman"/>
          <w:sz w:val="12"/>
          <w:szCs w:val="12"/>
        </w:rPr>
        <w:t>Внести в приложение  к постановлению Администрации сельского поселения Сургут  муни</w:t>
      </w:r>
      <w:r w:rsidR="005F364F">
        <w:rPr>
          <w:rFonts w:ascii="Times New Roman" w:hAnsi="Times New Roman" w:cs="Times New Roman"/>
          <w:sz w:val="12"/>
          <w:szCs w:val="12"/>
        </w:rPr>
        <w:t>ципального района Сергиевский №</w:t>
      </w:r>
      <w:r w:rsidRPr="0082188A">
        <w:rPr>
          <w:rFonts w:ascii="Times New Roman" w:hAnsi="Times New Roman" w:cs="Times New Roman"/>
          <w:sz w:val="12"/>
          <w:szCs w:val="12"/>
        </w:rPr>
        <w:t>16 от 11.04.2016г. «Об утверждении Положения «О порядке сообщения муниципальными служащими администрации сельского поселения Сургут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(далее - Приложение) изменения следующего содержания:</w:t>
      </w:r>
      <w:proofErr w:type="gramEnd"/>
    </w:p>
    <w:p w:rsidR="0082188A" w:rsidRPr="0082188A" w:rsidRDefault="0082188A" w:rsidP="0082188A">
      <w:pPr>
        <w:pStyle w:val="ConsPlusNormal"/>
        <w:ind w:firstLine="284"/>
        <w:jc w:val="both"/>
        <w:rPr>
          <w:rFonts w:ascii="Times New Roman" w:hAnsi="Times New Roman" w:cs="Times New Roman"/>
          <w:sz w:val="12"/>
          <w:szCs w:val="12"/>
        </w:rPr>
      </w:pPr>
      <w:r w:rsidRPr="0082188A">
        <w:rPr>
          <w:rFonts w:ascii="Times New Roman" w:hAnsi="Times New Roman" w:cs="Times New Roman"/>
          <w:sz w:val="12"/>
          <w:szCs w:val="12"/>
        </w:rPr>
        <w:t>1.1 пункты 3-6 Приложения изложить в следующей редакции:</w:t>
      </w:r>
    </w:p>
    <w:p w:rsidR="0082188A" w:rsidRPr="0082188A" w:rsidRDefault="0082188A" w:rsidP="0082188A">
      <w:pPr>
        <w:pStyle w:val="ConsPlusNormal"/>
        <w:ind w:firstLine="284"/>
        <w:jc w:val="both"/>
        <w:rPr>
          <w:rFonts w:ascii="Times New Roman" w:hAnsi="Times New Roman" w:cs="Times New Roman"/>
          <w:sz w:val="12"/>
          <w:szCs w:val="12"/>
        </w:rPr>
      </w:pPr>
      <w:r w:rsidRPr="0082188A">
        <w:rPr>
          <w:rFonts w:ascii="Times New Roman" w:hAnsi="Times New Roman" w:cs="Times New Roman"/>
          <w:sz w:val="12"/>
          <w:szCs w:val="12"/>
        </w:rPr>
        <w:t>«3. Муниципальные служащие обязаны направлять Главе сельского поселения Сургут муниципального района Сергиевский Самарской области  уведомление, составленное по форме согласно приложению.</w:t>
      </w:r>
    </w:p>
    <w:p w:rsidR="0082188A" w:rsidRPr="0082188A" w:rsidRDefault="0082188A" w:rsidP="0082188A">
      <w:pPr>
        <w:pStyle w:val="ConsPlusNormal"/>
        <w:ind w:firstLine="284"/>
        <w:jc w:val="both"/>
        <w:rPr>
          <w:rFonts w:ascii="Times New Roman" w:hAnsi="Times New Roman" w:cs="Times New Roman"/>
          <w:sz w:val="12"/>
          <w:szCs w:val="12"/>
        </w:rPr>
      </w:pPr>
      <w:r w:rsidRPr="0082188A">
        <w:rPr>
          <w:rFonts w:ascii="Times New Roman" w:hAnsi="Times New Roman" w:cs="Times New Roman"/>
          <w:sz w:val="12"/>
          <w:szCs w:val="12"/>
        </w:rPr>
        <w:t>Регистрация уведомлений осуществляется специалистом, ответственным за ведение кадровой работы  администрации сельского поселения Сургут муниципального района Сергиевский Самарской области  (далее – кадровая служба).</w:t>
      </w:r>
    </w:p>
    <w:p w:rsidR="0082188A" w:rsidRPr="0082188A" w:rsidRDefault="0082188A" w:rsidP="0082188A">
      <w:pPr>
        <w:pStyle w:val="ConsPlusNormal"/>
        <w:ind w:firstLine="284"/>
        <w:jc w:val="both"/>
        <w:rPr>
          <w:rFonts w:ascii="Times New Roman" w:hAnsi="Times New Roman" w:cs="Times New Roman"/>
          <w:sz w:val="12"/>
          <w:szCs w:val="12"/>
        </w:rPr>
      </w:pPr>
      <w:r w:rsidRPr="0082188A">
        <w:rPr>
          <w:rFonts w:ascii="Times New Roman" w:hAnsi="Times New Roman" w:cs="Times New Roman"/>
          <w:sz w:val="12"/>
          <w:szCs w:val="12"/>
        </w:rPr>
        <w:t xml:space="preserve">Копия уведомления с отметкой о регистрации выдается муниципальному служащему на руки под роспись в журнале регистрации уведомлений либо  направляется ему по почте с уведомлением о получении. </w:t>
      </w:r>
    </w:p>
    <w:p w:rsidR="0082188A" w:rsidRPr="0082188A" w:rsidRDefault="0082188A" w:rsidP="0082188A">
      <w:pPr>
        <w:pStyle w:val="ConsPlusNormal"/>
        <w:ind w:firstLine="284"/>
        <w:jc w:val="both"/>
        <w:rPr>
          <w:rFonts w:ascii="Times New Roman" w:hAnsi="Times New Roman" w:cs="Times New Roman"/>
          <w:sz w:val="12"/>
          <w:szCs w:val="12"/>
        </w:rPr>
      </w:pPr>
      <w:r w:rsidRPr="0082188A">
        <w:rPr>
          <w:rFonts w:ascii="Times New Roman" w:hAnsi="Times New Roman" w:cs="Times New Roman"/>
          <w:sz w:val="12"/>
          <w:szCs w:val="12"/>
        </w:rPr>
        <w:t xml:space="preserve">Уведомление с отметкой о регистрации в течение 1 рабочего дня после его регистрации передается Главе сельского поселения Сургут муниципального района Сергиевский  Самарской области. </w:t>
      </w:r>
    </w:p>
    <w:p w:rsidR="0082188A" w:rsidRPr="0082188A" w:rsidRDefault="0082188A" w:rsidP="0082188A">
      <w:pPr>
        <w:pStyle w:val="ConsPlusNormal"/>
        <w:ind w:firstLine="284"/>
        <w:jc w:val="both"/>
        <w:rPr>
          <w:rFonts w:ascii="Times New Roman" w:hAnsi="Times New Roman" w:cs="Times New Roman"/>
          <w:sz w:val="12"/>
          <w:szCs w:val="12"/>
        </w:rPr>
      </w:pPr>
      <w:proofErr w:type="gramStart"/>
      <w:r w:rsidRPr="0082188A">
        <w:rPr>
          <w:rFonts w:ascii="Times New Roman" w:hAnsi="Times New Roman" w:cs="Times New Roman"/>
          <w:sz w:val="12"/>
          <w:szCs w:val="12"/>
        </w:rPr>
        <w:t>Глава сельского поселения Сургут муниципального района Сергиевский  Самарской области в течение двух рабочих дней со дня получения уведомления, направленного кадровой службой, принимает решение о  предварительном рассмотрения указанного уведомления кадровой службой или направляет его в комиссию по соблюдению требований к служебному поведению муниципальных служащих и урегулированию конфликта интересов в Администрации сельского поселения Сургут муниципального района Сергиевский Самарской области (далее - Комиссия)  для</w:t>
      </w:r>
      <w:proofErr w:type="gramEnd"/>
      <w:r w:rsidRPr="0082188A">
        <w:rPr>
          <w:rFonts w:ascii="Times New Roman" w:hAnsi="Times New Roman" w:cs="Times New Roman"/>
          <w:sz w:val="12"/>
          <w:szCs w:val="12"/>
        </w:rPr>
        <w:t xml:space="preserve"> рассмотрения.</w:t>
      </w:r>
    </w:p>
    <w:p w:rsidR="0082188A" w:rsidRPr="0082188A" w:rsidRDefault="0082188A" w:rsidP="0082188A">
      <w:pPr>
        <w:pStyle w:val="ConsPlusNormal"/>
        <w:ind w:firstLine="284"/>
        <w:jc w:val="both"/>
        <w:rPr>
          <w:rFonts w:ascii="Times New Roman" w:hAnsi="Times New Roman" w:cs="Times New Roman"/>
          <w:sz w:val="12"/>
          <w:szCs w:val="12"/>
        </w:rPr>
      </w:pPr>
      <w:r w:rsidRPr="0082188A">
        <w:rPr>
          <w:rFonts w:ascii="Times New Roman" w:hAnsi="Times New Roman" w:cs="Times New Roman"/>
          <w:sz w:val="12"/>
          <w:szCs w:val="12"/>
        </w:rPr>
        <w:t xml:space="preserve">4. В ходе предварительного рассмотрения уведомления </w:t>
      </w:r>
      <w:proofErr w:type="gramStart"/>
      <w:r w:rsidRPr="0082188A">
        <w:rPr>
          <w:rFonts w:ascii="Times New Roman" w:hAnsi="Times New Roman" w:cs="Times New Roman"/>
          <w:sz w:val="12"/>
          <w:szCs w:val="12"/>
        </w:rPr>
        <w:t>кадровая</w:t>
      </w:r>
      <w:proofErr w:type="gramEnd"/>
      <w:r w:rsidRPr="0082188A">
        <w:rPr>
          <w:rFonts w:ascii="Times New Roman" w:hAnsi="Times New Roman" w:cs="Times New Roman"/>
          <w:sz w:val="12"/>
          <w:szCs w:val="12"/>
        </w:rPr>
        <w:t xml:space="preserve"> службы имеет право получать в установленном порядке от лиц, направивших уведомление, пояснения по изложенным в них обстоятельствам и направлять в установленном порядке запросы в федеральные органы государственной власти, органы государственной власти субъектов Российской Федерации, иные государственные органы, органы местного самоуправления и заинтересованные организации.</w:t>
      </w:r>
    </w:p>
    <w:p w:rsidR="0082188A" w:rsidRPr="0082188A" w:rsidRDefault="0082188A" w:rsidP="0082188A">
      <w:pPr>
        <w:pStyle w:val="ConsPlusNormal"/>
        <w:ind w:firstLine="284"/>
        <w:jc w:val="both"/>
        <w:rPr>
          <w:rFonts w:ascii="Times New Roman" w:hAnsi="Times New Roman" w:cs="Times New Roman"/>
          <w:sz w:val="12"/>
          <w:szCs w:val="12"/>
        </w:rPr>
      </w:pPr>
      <w:r w:rsidRPr="0082188A">
        <w:rPr>
          <w:rFonts w:ascii="Times New Roman" w:hAnsi="Times New Roman" w:cs="Times New Roman"/>
          <w:sz w:val="12"/>
          <w:szCs w:val="12"/>
        </w:rPr>
        <w:t>По результатам предварительного рассмотрения уведомления кадровая служба подготавливает мотивированное заключение на уведомление.</w:t>
      </w:r>
    </w:p>
    <w:p w:rsidR="0082188A" w:rsidRPr="0082188A" w:rsidRDefault="0082188A" w:rsidP="0082188A">
      <w:pPr>
        <w:pStyle w:val="ConsPlusNormal"/>
        <w:ind w:firstLine="284"/>
        <w:jc w:val="both"/>
        <w:rPr>
          <w:rFonts w:ascii="Times New Roman" w:hAnsi="Times New Roman" w:cs="Times New Roman"/>
          <w:sz w:val="12"/>
          <w:szCs w:val="12"/>
        </w:rPr>
      </w:pPr>
      <w:r w:rsidRPr="0082188A">
        <w:rPr>
          <w:rFonts w:ascii="Times New Roman" w:hAnsi="Times New Roman" w:cs="Times New Roman"/>
          <w:sz w:val="12"/>
          <w:szCs w:val="12"/>
        </w:rPr>
        <w:t>5. Уведомление, заключение и другие материалы, полученные в ходе предварительного рассмотрения уведомления, представляются в течение семи рабочих дней со дня поступления уведомления в кадровую службу согласно пункту 3 настоящего Положения Главе муниципального района Сергиевский  Самарской области для принятия решения в соответствии с пунктом 7 настоящего Положения.</w:t>
      </w:r>
    </w:p>
    <w:p w:rsidR="0082188A" w:rsidRPr="0082188A" w:rsidRDefault="0082188A" w:rsidP="0082188A">
      <w:pPr>
        <w:pStyle w:val="ConsPlusNormal"/>
        <w:ind w:firstLine="284"/>
        <w:jc w:val="both"/>
        <w:rPr>
          <w:rFonts w:ascii="Times New Roman" w:hAnsi="Times New Roman" w:cs="Times New Roman"/>
          <w:sz w:val="12"/>
          <w:szCs w:val="12"/>
        </w:rPr>
      </w:pPr>
      <w:r w:rsidRPr="0082188A">
        <w:rPr>
          <w:rFonts w:ascii="Times New Roman" w:hAnsi="Times New Roman" w:cs="Times New Roman"/>
          <w:sz w:val="12"/>
          <w:szCs w:val="12"/>
        </w:rPr>
        <w:t>В случае направления запросов уведомление, а также заключение и другие материалы представляются Главе муниципального района Сергиевский  Самарской области в течение 45 дней со дня поступления уведомления. Указанный срок может быть продлен, но не более чем на 30 дней.</w:t>
      </w:r>
    </w:p>
    <w:p w:rsidR="0082188A" w:rsidRPr="0082188A" w:rsidRDefault="0082188A" w:rsidP="0082188A">
      <w:pPr>
        <w:pStyle w:val="ConsPlusNormal"/>
        <w:ind w:firstLine="284"/>
        <w:jc w:val="both"/>
        <w:rPr>
          <w:rFonts w:ascii="Times New Roman" w:hAnsi="Times New Roman" w:cs="Times New Roman"/>
          <w:sz w:val="12"/>
          <w:szCs w:val="12"/>
        </w:rPr>
      </w:pPr>
      <w:r w:rsidRPr="0082188A">
        <w:rPr>
          <w:rFonts w:ascii="Times New Roman" w:hAnsi="Times New Roman" w:cs="Times New Roman"/>
          <w:sz w:val="12"/>
          <w:szCs w:val="12"/>
        </w:rPr>
        <w:t>6. Комиссия рассматривает уведомление и принимает решения в порядке, определенном Положением о Комиссии</w:t>
      </w:r>
      <w:proofErr w:type="gramStart"/>
      <w:r w:rsidRPr="0082188A">
        <w:rPr>
          <w:rFonts w:ascii="Times New Roman" w:hAnsi="Times New Roman" w:cs="Times New Roman"/>
          <w:sz w:val="12"/>
          <w:szCs w:val="12"/>
        </w:rPr>
        <w:t>.».</w:t>
      </w:r>
      <w:proofErr w:type="gramEnd"/>
    </w:p>
    <w:p w:rsidR="0082188A" w:rsidRPr="0082188A" w:rsidRDefault="0082188A" w:rsidP="0082188A">
      <w:pPr>
        <w:pStyle w:val="ConsPlusNormal"/>
        <w:ind w:firstLine="284"/>
        <w:jc w:val="both"/>
        <w:rPr>
          <w:rFonts w:ascii="Times New Roman" w:hAnsi="Times New Roman" w:cs="Times New Roman"/>
          <w:sz w:val="12"/>
          <w:szCs w:val="12"/>
        </w:rPr>
      </w:pPr>
      <w:r w:rsidRPr="0082188A">
        <w:rPr>
          <w:rFonts w:ascii="Times New Roman" w:hAnsi="Times New Roman" w:cs="Times New Roman"/>
          <w:sz w:val="12"/>
          <w:szCs w:val="12"/>
        </w:rPr>
        <w:t>2.  Опубликовать настоящее постановление в газете «Сергиевский вестник».</w:t>
      </w:r>
    </w:p>
    <w:p w:rsidR="0082188A" w:rsidRPr="0082188A" w:rsidRDefault="0082188A" w:rsidP="0082188A">
      <w:pPr>
        <w:pStyle w:val="ConsPlusNormal"/>
        <w:ind w:firstLine="284"/>
        <w:jc w:val="both"/>
        <w:rPr>
          <w:rFonts w:ascii="Times New Roman" w:hAnsi="Times New Roman" w:cs="Times New Roman"/>
          <w:sz w:val="12"/>
          <w:szCs w:val="12"/>
        </w:rPr>
      </w:pPr>
      <w:r w:rsidRPr="0082188A">
        <w:rPr>
          <w:rFonts w:ascii="Times New Roman" w:hAnsi="Times New Roman" w:cs="Times New Roman"/>
          <w:sz w:val="12"/>
          <w:szCs w:val="12"/>
        </w:rPr>
        <w:t>3. Настоящее постановление вступает в силу со дня его официального опубликования.</w:t>
      </w:r>
    </w:p>
    <w:p w:rsidR="0082188A" w:rsidRPr="0082188A" w:rsidRDefault="0082188A" w:rsidP="0082188A">
      <w:pPr>
        <w:pStyle w:val="ConsPlusNormal"/>
        <w:ind w:firstLine="284"/>
        <w:jc w:val="both"/>
        <w:rPr>
          <w:rFonts w:ascii="Times New Roman" w:hAnsi="Times New Roman" w:cs="Times New Roman"/>
          <w:sz w:val="12"/>
          <w:szCs w:val="12"/>
        </w:rPr>
      </w:pPr>
      <w:r w:rsidRPr="0082188A">
        <w:rPr>
          <w:rFonts w:ascii="Times New Roman" w:hAnsi="Times New Roman" w:cs="Times New Roman"/>
          <w:sz w:val="12"/>
          <w:szCs w:val="12"/>
        </w:rPr>
        <w:t xml:space="preserve">4. </w:t>
      </w:r>
      <w:proofErr w:type="gramStart"/>
      <w:r w:rsidRPr="0082188A">
        <w:rPr>
          <w:rFonts w:ascii="Times New Roman" w:hAnsi="Times New Roman" w:cs="Times New Roman"/>
          <w:sz w:val="12"/>
          <w:szCs w:val="12"/>
        </w:rPr>
        <w:t>Контроль за</w:t>
      </w:r>
      <w:proofErr w:type="gramEnd"/>
      <w:r w:rsidRPr="0082188A">
        <w:rPr>
          <w:rFonts w:ascii="Times New Roman" w:hAnsi="Times New Roman" w:cs="Times New Roman"/>
          <w:sz w:val="12"/>
          <w:szCs w:val="12"/>
        </w:rPr>
        <w:t xml:space="preserve"> выполнением настоящего </w:t>
      </w:r>
      <w:r>
        <w:rPr>
          <w:rFonts w:ascii="Times New Roman" w:hAnsi="Times New Roman" w:cs="Times New Roman"/>
          <w:sz w:val="12"/>
          <w:szCs w:val="12"/>
        </w:rPr>
        <w:t>постановления оставляю за собой</w:t>
      </w:r>
    </w:p>
    <w:p w:rsidR="0082188A" w:rsidRPr="0082188A" w:rsidRDefault="0082188A" w:rsidP="0082188A">
      <w:pPr>
        <w:pStyle w:val="ConsPlusNormal"/>
        <w:ind w:firstLine="284"/>
        <w:jc w:val="right"/>
        <w:rPr>
          <w:rFonts w:ascii="Times New Roman" w:hAnsi="Times New Roman" w:cs="Times New Roman"/>
          <w:sz w:val="12"/>
          <w:szCs w:val="12"/>
        </w:rPr>
      </w:pPr>
      <w:r w:rsidRPr="0082188A">
        <w:rPr>
          <w:rFonts w:ascii="Times New Roman" w:hAnsi="Times New Roman" w:cs="Times New Roman"/>
          <w:sz w:val="12"/>
          <w:szCs w:val="12"/>
        </w:rPr>
        <w:t xml:space="preserve"> Глава сельского поселения Сургут  </w:t>
      </w:r>
    </w:p>
    <w:p w:rsidR="0082188A" w:rsidRDefault="0082188A" w:rsidP="0082188A">
      <w:pPr>
        <w:pStyle w:val="ConsPlusNormal"/>
        <w:ind w:firstLine="284"/>
        <w:jc w:val="right"/>
        <w:rPr>
          <w:rFonts w:ascii="Times New Roman" w:hAnsi="Times New Roman" w:cs="Times New Roman"/>
          <w:sz w:val="12"/>
          <w:szCs w:val="12"/>
        </w:rPr>
      </w:pPr>
      <w:r w:rsidRPr="0082188A">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82188A" w:rsidRDefault="0082188A" w:rsidP="0082188A">
      <w:pPr>
        <w:pStyle w:val="ConsPlusNormal"/>
        <w:ind w:firstLine="284"/>
        <w:jc w:val="right"/>
        <w:rPr>
          <w:rFonts w:ascii="Times New Roman" w:hAnsi="Times New Roman" w:cs="Times New Roman"/>
          <w:sz w:val="12"/>
          <w:szCs w:val="12"/>
        </w:rPr>
      </w:pPr>
      <w:r w:rsidRPr="0082188A">
        <w:rPr>
          <w:rFonts w:ascii="Times New Roman" w:hAnsi="Times New Roman" w:cs="Times New Roman"/>
          <w:sz w:val="12"/>
          <w:szCs w:val="12"/>
        </w:rPr>
        <w:tab/>
        <w:t xml:space="preserve">                            </w:t>
      </w:r>
      <w:proofErr w:type="spellStart"/>
      <w:r w:rsidRPr="0082188A">
        <w:rPr>
          <w:rFonts w:ascii="Times New Roman" w:hAnsi="Times New Roman" w:cs="Times New Roman"/>
          <w:sz w:val="12"/>
          <w:szCs w:val="12"/>
        </w:rPr>
        <w:t>С.А.Содомов</w:t>
      </w:r>
      <w:proofErr w:type="spellEnd"/>
    </w:p>
    <w:p w:rsidR="005F364F" w:rsidRPr="005F364F" w:rsidRDefault="005F364F" w:rsidP="005F364F">
      <w:pPr>
        <w:pStyle w:val="ConsPlusNormal"/>
        <w:ind w:firstLine="284"/>
        <w:jc w:val="center"/>
        <w:rPr>
          <w:rFonts w:ascii="Times New Roman" w:hAnsi="Times New Roman" w:cs="Times New Roman"/>
          <w:sz w:val="12"/>
          <w:szCs w:val="12"/>
        </w:rPr>
      </w:pPr>
      <w:r w:rsidRPr="005F364F">
        <w:rPr>
          <w:rFonts w:ascii="Times New Roman" w:hAnsi="Times New Roman" w:cs="Times New Roman"/>
          <w:sz w:val="12"/>
          <w:szCs w:val="12"/>
        </w:rPr>
        <w:t xml:space="preserve">Администрация </w:t>
      </w:r>
    </w:p>
    <w:p w:rsidR="005F364F" w:rsidRDefault="005F364F" w:rsidP="005F364F">
      <w:pPr>
        <w:pStyle w:val="ConsPlusNormal"/>
        <w:ind w:firstLine="284"/>
        <w:jc w:val="center"/>
        <w:rPr>
          <w:rFonts w:ascii="Times New Roman" w:hAnsi="Times New Roman" w:cs="Times New Roman"/>
          <w:sz w:val="12"/>
          <w:szCs w:val="12"/>
        </w:rPr>
      </w:pPr>
      <w:r w:rsidRPr="005F364F">
        <w:rPr>
          <w:rFonts w:ascii="Times New Roman" w:hAnsi="Times New Roman" w:cs="Times New Roman"/>
          <w:sz w:val="12"/>
          <w:szCs w:val="12"/>
        </w:rPr>
        <w:t>городского поселения Суходол</w:t>
      </w:r>
    </w:p>
    <w:p w:rsidR="005F364F" w:rsidRPr="005F364F" w:rsidRDefault="005F364F" w:rsidP="005F364F">
      <w:pPr>
        <w:pStyle w:val="ConsPlusNormal"/>
        <w:ind w:firstLine="284"/>
        <w:jc w:val="center"/>
        <w:rPr>
          <w:rFonts w:ascii="Times New Roman" w:hAnsi="Times New Roman" w:cs="Times New Roman"/>
          <w:sz w:val="12"/>
          <w:szCs w:val="12"/>
        </w:rPr>
      </w:pPr>
      <w:r w:rsidRPr="005F364F">
        <w:rPr>
          <w:rFonts w:ascii="Times New Roman" w:hAnsi="Times New Roman" w:cs="Times New Roman"/>
          <w:sz w:val="12"/>
          <w:szCs w:val="12"/>
        </w:rPr>
        <w:t xml:space="preserve"> муниципального района Сергиевский</w:t>
      </w:r>
    </w:p>
    <w:p w:rsidR="005F364F" w:rsidRPr="005F364F" w:rsidRDefault="005F364F" w:rsidP="005F364F">
      <w:pPr>
        <w:pStyle w:val="ConsPlusNormal"/>
        <w:ind w:firstLine="284"/>
        <w:jc w:val="center"/>
        <w:rPr>
          <w:rFonts w:ascii="Times New Roman" w:hAnsi="Times New Roman" w:cs="Times New Roman"/>
          <w:sz w:val="12"/>
          <w:szCs w:val="12"/>
        </w:rPr>
      </w:pPr>
      <w:r w:rsidRPr="005F364F">
        <w:rPr>
          <w:rFonts w:ascii="Times New Roman" w:hAnsi="Times New Roman" w:cs="Times New Roman"/>
          <w:sz w:val="12"/>
          <w:szCs w:val="12"/>
        </w:rPr>
        <w:t>Самарской области</w:t>
      </w:r>
    </w:p>
    <w:p w:rsidR="005F364F" w:rsidRPr="005F364F" w:rsidRDefault="005F364F" w:rsidP="005F364F">
      <w:pPr>
        <w:pStyle w:val="ConsPlusNormal"/>
        <w:ind w:firstLine="284"/>
        <w:jc w:val="center"/>
        <w:rPr>
          <w:rFonts w:ascii="Times New Roman" w:hAnsi="Times New Roman" w:cs="Times New Roman"/>
          <w:sz w:val="12"/>
          <w:szCs w:val="12"/>
        </w:rPr>
      </w:pPr>
      <w:r w:rsidRPr="005F364F">
        <w:rPr>
          <w:rFonts w:ascii="Times New Roman" w:hAnsi="Times New Roman" w:cs="Times New Roman"/>
          <w:sz w:val="12"/>
          <w:szCs w:val="12"/>
        </w:rPr>
        <w:t>ПОСТАНОВЛЕНИЕ</w:t>
      </w:r>
    </w:p>
    <w:p w:rsidR="005F364F" w:rsidRDefault="005F364F" w:rsidP="005F364F">
      <w:pPr>
        <w:pStyle w:val="ConsPlusNormal"/>
        <w:ind w:firstLine="284"/>
        <w:rPr>
          <w:rFonts w:ascii="Times New Roman" w:hAnsi="Times New Roman" w:cs="Times New Roman"/>
          <w:sz w:val="12"/>
          <w:szCs w:val="12"/>
        </w:rPr>
      </w:pPr>
      <w:r w:rsidRPr="005F364F">
        <w:rPr>
          <w:rFonts w:ascii="Times New Roman" w:hAnsi="Times New Roman" w:cs="Times New Roman"/>
          <w:sz w:val="12"/>
          <w:szCs w:val="12"/>
        </w:rPr>
        <w:t>«17» февраля 2023 г.</w:t>
      </w:r>
      <w:r>
        <w:rPr>
          <w:rFonts w:ascii="Times New Roman" w:hAnsi="Times New Roman" w:cs="Times New Roman"/>
          <w:sz w:val="12"/>
          <w:szCs w:val="12"/>
        </w:rPr>
        <w:t xml:space="preserve">                                                                                                                                                                                                     №</w:t>
      </w:r>
      <w:r w:rsidRPr="005F364F">
        <w:rPr>
          <w:rFonts w:ascii="Times New Roman" w:hAnsi="Times New Roman" w:cs="Times New Roman"/>
          <w:sz w:val="12"/>
          <w:szCs w:val="12"/>
        </w:rPr>
        <w:t>26</w:t>
      </w:r>
    </w:p>
    <w:p w:rsidR="005F364F" w:rsidRPr="005F364F" w:rsidRDefault="005F364F" w:rsidP="005F364F">
      <w:pPr>
        <w:pStyle w:val="ConsPlusNormal"/>
        <w:ind w:firstLine="284"/>
        <w:jc w:val="center"/>
        <w:rPr>
          <w:rFonts w:ascii="Times New Roman" w:hAnsi="Times New Roman" w:cs="Times New Roman"/>
          <w:sz w:val="12"/>
          <w:szCs w:val="12"/>
        </w:rPr>
      </w:pPr>
      <w:proofErr w:type="gramStart"/>
      <w:r w:rsidRPr="005F364F">
        <w:rPr>
          <w:rFonts w:ascii="Times New Roman" w:hAnsi="Times New Roman" w:cs="Times New Roman"/>
          <w:sz w:val="12"/>
          <w:szCs w:val="12"/>
        </w:rPr>
        <w:lastRenderedPageBreak/>
        <w:t>О вн</w:t>
      </w:r>
      <w:r>
        <w:rPr>
          <w:rFonts w:ascii="Times New Roman" w:hAnsi="Times New Roman" w:cs="Times New Roman"/>
          <w:sz w:val="12"/>
          <w:szCs w:val="12"/>
        </w:rPr>
        <w:t xml:space="preserve">есении изменений в приложение </w:t>
      </w:r>
      <w:r w:rsidRPr="005F364F">
        <w:rPr>
          <w:rFonts w:ascii="Times New Roman" w:hAnsi="Times New Roman" w:cs="Times New Roman"/>
          <w:sz w:val="12"/>
          <w:szCs w:val="12"/>
        </w:rPr>
        <w:t>к постановлению Администрации городского поселения Суходол</w:t>
      </w:r>
      <w:r>
        <w:rPr>
          <w:rFonts w:ascii="Times New Roman" w:hAnsi="Times New Roman" w:cs="Times New Roman"/>
          <w:sz w:val="12"/>
          <w:szCs w:val="12"/>
        </w:rPr>
        <w:t xml:space="preserve"> </w:t>
      </w:r>
      <w:r w:rsidRPr="005F364F">
        <w:rPr>
          <w:rFonts w:ascii="Times New Roman" w:hAnsi="Times New Roman" w:cs="Times New Roman"/>
          <w:sz w:val="12"/>
          <w:szCs w:val="12"/>
        </w:rPr>
        <w:t xml:space="preserve">муниципального района Сергиевский </w:t>
      </w:r>
      <w:r>
        <w:rPr>
          <w:rFonts w:ascii="Times New Roman" w:hAnsi="Times New Roman" w:cs="Times New Roman"/>
          <w:sz w:val="12"/>
          <w:szCs w:val="12"/>
        </w:rPr>
        <w:t>№18 от 11.04.2016 года</w:t>
      </w:r>
      <w:r w:rsidRPr="005F364F">
        <w:rPr>
          <w:rFonts w:ascii="Times New Roman" w:hAnsi="Times New Roman" w:cs="Times New Roman"/>
          <w:sz w:val="12"/>
          <w:szCs w:val="12"/>
        </w:rPr>
        <w:t xml:space="preserve"> «Об утверждении Положения «О порядке сообщения муниципальными служащими администрации городского поселения Суходол муниципального района</w:t>
      </w:r>
      <w:r>
        <w:rPr>
          <w:rFonts w:ascii="Times New Roman" w:hAnsi="Times New Roman" w:cs="Times New Roman"/>
          <w:sz w:val="12"/>
          <w:szCs w:val="12"/>
        </w:rPr>
        <w:t xml:space="preserve"> </w:t>
      </w:r>
      <w:r w:rsidRPr="005F364F">
        <w:rPr>
          <w:rFonts w:ascii="Times New Roman" w:hAnsi="Times New Roman" w:cs="Times New Roman"/>
          <w:sz w:val="12"/>
          <w:szCs w:val="12"/>
        </w:rPr>
        <w:t>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roofErr w:type="gramEnd"/>
    </w:p>
    <w:p w:rsidR="005F364F" w:rsidRPr="005F364F" w:rsidRDefault="005F364F" w:rsidP="005F364F">
      <w:pPr>
        <w:pStyle w:val="ConsPlusNormal"/>
        <w:ind w:firstLine="284"/>
        <w:jc w:val="both"/>
        <w:rPr>
          <w:rFonts w:ascii="Times New Roman" w:hAnsi="Times New Roman" w:cs="Times New Roman"/>
          <w:sz w:val="12"/>
          <w:szCs w:val="12"/>
        </w:rPr>
      </w:pPr>
      <w:proofErr w:type="gramStart"/>
      <w:r w:rsidRPr="005F364F">
        <w:rPr>
          <w:rFonts w:ascii="Times New Roman" w:hAnsi="Times New Roman" w:cs="Times New Roman"/>
          <w:sz w:val="12"/>
          <w:szCs w:val="12"/>
        </w:rPr>
        <w:t>Руководствуясь Указом Президента Российской Федерации от 22.12.2015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Федеральным законом от 25.12.2008 № 273-ФЗ «О противодействии коррупции», Уставом</w:t>
      </w:r>
      <w:proofErr w:type="gramEnd"/>
      <w:r w:rsidRPr="005F364F">
        <w:rPr>
          <w:rFonts w:ascii="Times New Roman" w:hAnsi="Times New Roman" w:cs="Times New Roman"/>
          <w:sz w:val="12"/>
          <w:szCs w:val="12"/>
        </w:rPr>
        <w:t xml:space="preserve"> городского поселения Суходол  муниципального района Сергиевский Самарской области,  администрация городского поселения Суходол муниципального района Сергиевский Самарской области</w:t>
      </w:r>
    </w:p>
    <w:p w:rsidR="005F364F" w:rsidRPr="005F364F" w:rsidRDefault="005F364F" w:rsidP="005F364F">
      <w:pPr>
        <w:pStyle w:val="ConsPlusNormal"/>
        <w:ind w:firstLine="284"/>
        <w:jc w:val="both"/>
        <w:rPr>
          <w:rFonts w:ascii="Times New Roman" w:hAnsi="Times New Roman" w:cs="Times New Roman"/>
          <w:sz w:val="12"/>
          <w:szCs w:val="12"/>
        </w:rPr>
      </w:pPr>
      <w:r w:rsidRPr="005F364F">
        <w:rPr>
          <w:rFonts w:ascii="Times New Roman" w:hAnsi="Times New Roman" w:cs="Times New Roman"/>
          <w:sz w:val="12"/>
          <w:szCs w:val="12"/>
        </w:rPr>
        <w:t>ПОСТАНОВЛЯЕТ:</w:t>
      </w:r>
    </w:p>
    <w:p w:rsidR="005F364F" w:rsidRPr="005F364F" w:rsidRDefault="005F364F" w:rsidP="005F364F">
      <w:pPr>
        <w:pStyle w:val="ConsPlusNormal"/>
        <w:ind w:firstLine="284"/>
        <w:jc w:val="both"/>
        <w:rPr>
          <w:rFonts w:ascii="Times New Roman" w:hAnsi="Times New Roman" w:cs="Times New Roman"/>
          <w:sz w:val="12"/>
          <w:szCs w:val="12"/>
        </w:rPr>
      </w:pPr>
      <w:r w:rsidRPr="005F364F">
        <w:rPr>
          <w:rFonts w:ascii="Times New Roman" w:hAnsi="Times New Roman" w:cs="Times New Roman"/>
          <w:sz w:val="12"/>
          <w:szCs w:val="12"/>
        </w:rPr>
        <w:t xml:space="preserve">1. </w:t>
      </w:r>
      <w:proofErr w:type="gramStart"/>
      <w:r w:rsidRPr="005F364F">
        <w:rPr>
          <w:rFonts w:ascii="Times New Roman" w:hAnsi="Times New Roman" w:cs="Times New Roman"/>
          <w:sz w:val="12"/>
          <w:szCs w:val="12"/>
        </w:rPr>
        <w:t>Внести в приложение  к постановлению Администрации городского поселения Суходол   муниципального района Сергиевский № 18  от 11.04.2016 года «Об утверждении Положения «О порядке сообщения муниципальными служащими администрации городского поселения Суходол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(далее - Приложение) изменения следующего содержания:</w:t>
      </w:r>
      <w:proofErr w:type="gramEnd"/>
    </w:p>
    <w:p w:rsidR="005F364F" w:rsidRPr="005F364F" w:rsidRDefault="005F364F" w:rsidP="005F364F">
      <w:pPr>
        <w:pStyle w:val="ConsPlusNormal"/>
        <w:ind w:firstLine="284"/>
        <w:jc w:val="both"/>
        <w:rPr>
          <w:rFonts w:ascii="Times New Roman" w:hAnsi="Times New Roman" w:cs="Times New Roman"/>
          <w:sz w:val="12"/>
          <w:szCs w:val="12"/>
        </w:rPr>
      </w:pPr>
      <w:r w:rsidRPr="005F364F">
        <w:rPr>
          <w:rFonts w:ascii="Times New Roman" w:hAnsi="Times New Roman" w:cs="Times New Roman"/>
          <w:sz w:val="12"/>
          <w:szCs w:val="12"/>
        </w:rPr>
        <w:t>1.1 пункты 3-6 Приложения изложить в следующей редакции:</w:t>
      </w:r>
    </w:p>
    <w:p w:rsidR="005F364F" w:rsidRPr="005F364F" w:rsidRDefault="005F364F" w:rsidP="005F364F">
      <w:pPr>
        <w:pStyle w:val="ConsPlusNormal"/>
        <w:ind w:firstLine="284"/>
        <w:jc w:val="both"/>
        <w:rPr>
          <w:rFonts w:ascii="Times New Roman" w:hAnsi="Times New Roman" w:cs="Times New Roman"/>
          <w:sz w:val="12"/>
          <w:szCs w:val="12"/>
        </w:rPr>
      </w:pPr>
      <w:r w:rsidRPr="005F364F">
        <w:rPr>
          <w:rFonts w:ascii="Times New Roman" w:hAnsi="Times New Roman" w:cs="Times New Roman"/>
          <w:sz w:val="12"/>
          <w:szCs w:val="12"/>
        </w:rPr>
        <w:t>«3. Муниципальные служащие обязаны направлять  Главе городского поселения Суходол  муниципального района Сергиевский Самарской области  уведомление, составленное по форме согласно приложению.</w:t>
      </w:r>
    </w:p>
    <w:p w:rsidR="005F364F" w:rsidRPr="005F364F" w:rsidRDefault="005F364F" w:rsidP="005F364F">
      <w:pPr>
        <w:pStyle w:val="ConsPlusNormal"/>
        <w:ind w:firstLine="284"/>
        <w:jc w:val="both"/>
        <w:rPr>
          <w:rFonts w:ascii="Times New Roman" w:hAnsi="Times New Roman" w:cs="Times New Roman"/>
          <w:sz w:val="12"/>
          <w:szCs w:val="12"/>
        </w:rPr>
      </w:pPr>
      <w:r w:rsidRPr="005F364F">
        <w:rPr>
          <w:rFonts w:ascii="Times New Roman" w:hAnsi="Times New Roman" w:cs="Times New Roman"/>
          <w:sz w:val="12"/>
          <w:szCs w:val="12"/>
        </w:rPr>
        <w:t>Регистрация уведомлений осуществляется специалистом, ответстве</w:t>
      </w:r>
      <w:r>
        <w:rPr>
          <w:rFonts w:ascii="Times New Roman" w:hAnsi="Times New Roman" w:cs="Times New Roman"/>
          <w:sz w:val="12"/>
          <w:szCs w:val="12"/>
        </w:rPr>
        <w:t>нным за ведение кадровой работы</w:t>
      </w:r>
      <w:r w:rsidRPr="005F364F">
        <w:rPr>
          <w:rFonts w:ascii="Times New Roman" w:hAnsi="Times New Roman" w:cs="Times New Roman"/>
          <w:sz w:val="12"/>
          <w:szCs w:val="12"/>
        </w:rPr>
        <w:t xml:space="preserve"> администрац</w:t>
      </w:r>
      <w:r>
        <w:rPr>
          <w:rFonts w:ascii="Times New Roman" w:hAnsi="Times New Roman" w:cs="Times New Roman"/>
          <w:sz w:val="12"/>
          <w:szCs w:val="12"/>
        </w:rPr>
        <w:t xml:space="preserve">ии городского поселения Суходол </w:t>
      </w:r>
      <w:r w:rsidRPr="005F364F">
        <w:rPr>
          <w:rFonts w:ascii="Times New Roman" w:hAnsi="Times New Roman" w:cs="Times New Roman"/>
          <w:sz w:val="12"/>
          <w:szCs w:val="12"/>
        </w:rPr>
        <w:t>муниципального района Сергиевский Самарской области  (далее – кадровая служба).</w:t>
      </w:r>
    </w:p>
    <w:p w:rsidR="005F364F" w:rsidRPr="005F364F" w:rsidRDefault="005F364F" w:rsidP="005F364F">
      <w:pPr>
        <w:pStyle w:val="ConsPlusNormal"/>
        <w:ind w:firstLine="284"/>
        <w:jc w:val="both"/>
        <w:rPr>
          <w:rFonts w:ascii="Times New Roman" w:hAnsi="Times New Roman" w:cs="Times New Roman"/>
          <w:sz w:val="12"/>
          <w:szCs w:val="12"/>
        </w:rPr>
      </w:pPr>
      <w:r w:rsidRPr="005F364F">
        <w:rPr>
          <w:rFonts w:ascii="Times New Roman" w:hAnsi="Times New Roman" w:cs="Times New Roman"/>
          <w:sz w:val="12"/>
          <w:szCs w:val="12"/>
        </w:rPr>
        <w:t xml:space="preserve">Копия уведомления с отметкой о регистрации выдается муниципальному служащему на руки под роспись в журнале регистрации уведомлений либо  направляется ему по почте с уведомлением о получении. </w:t>
      </w:r>
    </w:p>
    <w:p w:rsidR="005F364F" w:rsidRPr="005F364F" w:rsidRDefault="005F364F" w:rsidP="005F364F">
      <w:pPr>
        <w:pStyle w:val="ConsPlusNormal"/>
        <w:ind w:firstLine="284"/>
        <w:jc w:val="both"/>
        <w:rPr>
          <w:rFonts w:ascii="Times New Roman" w:hAnsi="Times New Roman" w:cs="Times New Roman"/>
          <w:sz w:val="12"/>
          <w:szCs w:val="12"/>
        </w:rPr>
      </w:pPr>
      <w:r w:rsidRPr="005F364F">
        <w:rPr>
          <w:rFonts w:ascii="Times New Roman" w:hAnsi="Times New Roman" w:cs="Times New Roman"/>
          <w:sz w:val="12"/>
          <w:szCs w:val="12"/>
        </w:rPr>
        <w:t xml:space="preserve">Уведомление с отметкой о регистрации в течение 1 рабочего дня после его регистрации передается Главе городского поселения Суходол муниципального района Сергиевский  Самарской области. </w:t>
      </w:r>
    </w:p>
    <w:p w:rsidR="005F364F" w:rsidRPr="005F364F" w:rsidRDefault="005F364F" w:rsidP="005F364F">
      <w:pPr>
        <w:pStyle w:val="ConsPlusNormal"/>
        <w:ind w:firstLine="284"/>
        <w:jc w:val="both"/>
        <w:rPr>
          <w:rFonts w:ascii="Times New Roman" w:hAnsi="Times New Roman" w:cs="Times New Roman"/>
          <w:sz w:val="12"/>
          <w:szCs w:val="12"/>
        </w:rPr>
      </w:pPr>
      <w:proofErr w:type="gramStart"/>
      <w:r w:rsidRPr="005F364F">
        <w:rPr>
          <w:rFonts w:ascii="Times New Roman" w:hAnsi="Times New Roman" w:cs="Times New Roman"/>
          <w:sz w:val="12"/>
          <w:szCs w:val="12"/>
        </w:rPr>
        <w:t>Глава городского поселения Суходол муниципального района Сергиевский  Самарской области в течение двух рабочих дней со дня получения уведомления, направленного кадровой службой, принимает решение о  предварительном рассмотрения указанного уведомления кадровой службой или направляет его в комиссию по соблюдению требований к служебному поведению муниципальных служащих и урегулированию конфликта интересов в Администрации городского поселения Суходол муниципального района Сергиевский Самарской области (далее - Комиссия)  для</w:t>
      </w:r>
      <w:proofErr w:type="gramEnd"/>
      <w:r w:rsidRPr="005F364F">
        <w:rPr>
          <w:rFonts w:ascii="Times New Roman" w:hAnsi="Times New Roman" w:cs="Times New Roman"/>
          <w:sz w:val="12"/>
          <w:szCs w:val="12"/>
        </w:rPr>
        <w:t xml:space="preserve"> рассмотрения.</w:t>
      </w:r>
    </w:p>
    <w:p w:rsidR="005F364F" w:rsidRPr="005F364F" w:rsidRDefault="005F364F" w:rsidP="005F364F">
      <w:pPr>
        <w:pStyle w:val="ConsPlusNormal"/>
        <w:ind w:firstLine="284"/>
        <w:jc w:val="both"/>
        <w:rPr>
          <w:rFonts w:ascii="Times New Roman" w:hAnsi="Times New Roman" w:cs="Times New Roman"/>
          <w:sz w:val="12"/>
          <w:szCs w:val="12"/>
        </w:rPr>
      </w:pPr>
      <w:r w:rsidRPr="005F364F">
        <w:rPr>
          <w:rFonts w:ascii="Times New Roman" w:hAnsi="Times New Roman" w:cs="Times New Roman"/>
          <w:sz w:val="12"/>
          <w:szCs w:val="12"/>
        </w:rPr>
        <w:t xml:space="preserve">4. В ходе предварительного рассмотрения уведомления </w:t>
      </w:r>
      <w:proofErr w:type="gramStart"/>
      <w:r w:rsidRPr="005F364F">
        <w:rPr>
          <w:rFonts w:ascii="Times New Roman" w:hAnsi="Times New Roman" w:cs="Times New Roman"/>
          <w:sz w:val="12"/>
          <w:szCs w:val="12"/>
        </w:rPr>
        <w:t>кадровая</w:t>
      </w:r>
      <w:proofErr w:type="gramEnd"/>
      <w:r w:rsidRPr="005F364F">
        <w:rPr>
          <w:rFonts w:ascii="Times New Roman" w:hAnsi="Times New Roman" w:cs="Times New Roman"/>
          <w:sz w:val="12"/>
          <w:szCs w:val="12"/>
        </w:rPr>
        <w:t xml:space="preserve"> службы имеет право получать в установленном порядке от лиц, направивших уведомление, пояснения по изложенным в них обстоятельствам и направлять в установленном порядке запросы в федеральные органы государственной власти, органы государственной власти субъектов Российской Федерации, иные государственные органы, органы местного самоуправления и заинтересованные организации.</w:t>
      </w:r>
    </w:p>
    <w:p w:rsidR="005F364F" w:rsidRPr="005F364F" w:rsidRDefault="005F364F" w:rsidP="005F364F">
      <w:pPr>
        <w:pStyle w:val="ConsPlusNormal"/>
        <w:ind w:firstLine="284"/>
        <w:jc w:val="both"/>
        <w:rPr>
          <w:rFonts w:ascii="Times New Roman" w:hAnsi="Times New Roman" w:cs="Times New Roman"/>
          <w:sz w:val="12"/>
          <w:szCs w:val="12"/>
        </w:rPr>
      </w:pPr>
      <w:r w:rsidRPr="005F364F">
        <w:rPr>
          <w:rFonts w:ascii="Times New Roman" w:hAnsi="Times New Roman" w:cs="Times New Roman"/>
          <w:sz w:val="12"/>
          <w:szCs w:val="12"/>
        </w:rPr>
        <w:t>По результатам предварительного рассмотрения уведомления кадровая служба подготавливает мотивированное заключение на уведомление.</w:t>
      </w:r>
    </w:p>
    <w:p w:rsidR="005F364F" w:rsidRPr="005F364F" w:rsidRDefault="005F364F" w:rsidP="005F364F">
      <w:pPr>
        <w:pStyle w:val="ConsPlusNormal"/>
        <w:ind w:firstLine="284"/>
        <w:jc w:val="both"/>
        <w:rPr>
          <w:rFonts w:ascii="Times New Roman" w:hAnsi="Times New Roman" w:cs="Times New Roman"/>
          <w:sz w:val="12"/>
          <w:szCs w:val="12"/>
        </w:rPr>
      </w:pPr>
      <w:r w:rsidRPr="005F364F">
        <w:rPr>
          <w:rFonts w:ascii="Times New Roman" w:hAnsi="Times New Roman" w:cs="Times New Roman"/>
          <w:sz w:val="12"/>
          <w:szCs w:val="12"/>
        </w:rPr>
        <w:t>5. Уведомление, заключение и другие материалы, полученные в ходе предварительного рассмотрения уведомления, представляются в течение семи рабочих дней со дня поступления уведомления в кадровую службу согласно пункту 3 настоящего Положения Главе муниципального района Сергиевский  Самарской области для принятия решения в соответствии с пунктом 7 настоящего Положения.</w:t>
      </w:r>
    </w:p>
    <w:p w:rsidR="005F364F" w:rsidRPr="005F364F" w:rsidRDefault="005F364F" w:rsidP="005F364F">
      <w:pPr>
        <w:pStyle w:val="ConsPlusNormal"/>
        <w:ind w:firstLine="284"/>
        <w:jc w:val="both"/>
        <w:rPr>
          <w:rFonts w:ascii="Times New Roman" w:hAnsi="Times New Roman" w:cs="Times New Roman"/>
          <w:sz w:val="12"/>
          <w:szCs w:val="12"/>
        </w:rPr>
      </w:pPr>
      <w:r w:rsidRPr="005F364F">
        <w:rPr>
          <w:rFonts w:ascii="Times New Roman" w:hAnsi="Times New Roman" w:cs="Times New Roman"/>
          <w:sz w:val="12"/>
          <w:szCs w:val="12"/>
        </w:rPr>
        <w:t>В случае направления запросов уведомление, а также заключение и другие материалы представляются Главе муниципального района Сергиевский  Самарской области в течение 45 дней со дня поступления уведомления. Указанный срок может быть продлен, но не более чем на 30 дней.</w:t>
      </w:r>
    </w:p>
    <w:p w:rsidR="005F364F" w:rsidRPr="005F364F" w:rsidRDefault="005F364F" w:rsidP="005F364F">
      <w:pPr>
        <w:pStyle w:val="ConsPlusNormal"/>
        <w:ind w:firstLine="284"/>
        <w:jc w:val="both"/>
        <w:rPr>
          <w:rFonts w:ascii="Times New Roman" w:hAnsi="Times New Roman" w:cs="Times New Roman"/>
          <w:sz w:val="12"/>
          <w:szCs w:val="12"/>
        </w:rPr>
      </w:pPr>
      <w:r w:rsidRPr="005F364F">
        <w:rPr>
          <w:rFonts w:ascii="Times New Roman" w:hAnsi="Times New Roman" w:cs="Times New Roman"/>
          <w:sz w:val="12"/>
          <w:szCs w:val="12"/>
        </w:rPr>
        <w:t>6. Комиссия рассматривает уведомление и принимает решения в порядке, определенном Положением о Комиссии».</w:t>
      </w:r>
    </w:p>
    <w:p w:rsidR="005F364F" w:rsidRPr="005F364F" w:rsidRDefault="005F364F" w:rsidP="005F364F">
      <w:pPr>
        <w:pStyle w:val="ConsPlusNormal"/>
        <w:ind w:firstLine="284"/>
        <w:jc w:val="both"/>
        <w:rPr>
          <w:rFonts w:ascii="Times New Roman" w:hAnsi="Times New Roman" w:cs="Times New Roman"/>
          <w:sz w:val="12"/>
          <w:szCs w:val="12"/>
        </w:rPr>
      </w:pPr>
      <w:r w:rsidRPr="005F364F">
        <w:rPr>
          <w:rFonts w:ascii="Times New Roman" w:hAnsi="Times New Roman" w:cs="Times New Roman"/>
          <w:sz w:val="12"/>
          <w:szCs w:val="12"/>
        </w:rPr>
        <w:t>2.  Опубликовать настоящее постановление в газете «Сергиевский вестник».</w:t>
      </w:r>
    </w:p>
    <w:p w:rsidR="005F364F" w:rsidRPr="005F364F" w:rsidRDefault="005F364F" w:rsidP="005F364F">
      <w:pPr>
        <w:pStyle w:val="ConsPlusNormal"/>
        <w:ind w:firstLine="284"/>
        <w:jc w:val="both"/>
        <w:rPr>
          <w:rFonts w:ascii="Times New Roman" w:hAnsi="Times New Roman" w:cs="Times New Roman"/>
          <w:sz w:val="12"/>
          <w:szCs w:val="12"/>
        </w:rPr>
      </w:pPr>
      <w:r w:rsidRPr="005F364F">
        <w:rPr>
          <w:rFonts w:ascii="Times New Roman" w:hAnsi="Times New Roman" w:cs="Times New Roman"/>
          <w:sz w:val="12"/>
          <w:szCs w:val="12"/>
        </w:rPr>
        <w:t xml:space="preserve">3. 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5F364F" w:rsidRPr="005F364F" w:rsidRDefault="005F364F" w:rsidP="005F364F">
      <w:pPr>
        <w:pStyle w:val="ConsPlusNormal"/>
        <w:ind w:firstLine="284"/>
        <w:jc w:val="right"/>
        <w:rPr>
          <w:rFonts w:ascii="Times New Roman" w:hAnsi="Times New Roman" w:cs="Times New Roman"/>
          <w:sz w:val="12"/>
          <w:szCs w:val="12"/>
        </w:rPr>
      </w:pPr>
      <w:r w:rsidRPr="005F364F">
        <w:rPr>
          <w:rFonts w:ascii="Times New Roman" w:hAnsi="Times New Roman" w:cs="Times New Roman"/>
          <w:sz w:val="12"/>
          <w:szCs w:val="12"/>
        </w:rPr>
        <w:t>Глава городского поселения Суходол</w:t>
      </w:r>
    </w:p>
    <w:p w:rsidR="005F364F" w:rsidRDefault="005F364F" w:rsidP="005F364F">
      <w:pPr>
        <w:pStyle w:val="ConsPlusNormal"/>
        <w:ind w:firstLine="284"/>
        <w:jc w:val="right"/>
        <w:rPr>
          <w:rFonts w:ascii="Times New Roman" w:hAnsi="Times New Roman" w:cs="Times New Roman"/>
          <w:sz w:val="12"/>
          <w:szCs w:val="12"/>
        </w:rPr>
      </w:pPr>
      <w:r w:rsidRPr="005F364F">
        <w:rPr>
          <w:rFonts w:ascii="Times New Roman" w:hAnsi="Times New Roman" w:cs="Times New Roman"/>
          <w:sz w:val="12"/>
          <w:szCs w:val="12"/>
        </w:rPr>
        <w:t xml:space="preserve">муниципального района Сергиевский                               </w:t>
      </w:r>
    </w:p>
    <w:p w:rsidR="0037463B" w:rsidRDefault="005F364F" w:rsidP="005F364F">
      <w:pPr>
        <w:pStyle w:val="ConsPlusNormal"/>
        <w:ind w:firstLine="284"/>
        <w:jc w:val="right"/>
        <w:rPr>
          <w:rFonts w:ascii="Times New Roman" w:hAnsi="Times New Roman" w:cs="Times New Roman"/>
          <w:sz w:val="12"/>
          <w:szCs w:val="12"/>
        </w:rPr>
      </w:pPr>
      <w:r w:rsidRPr="005F364F">
        <w:rPr>
          <w:rFonts w:ascii="Times New Roman" w:hAnsi="Times New Roman" w:cs="Times New Roman"/>
          <w:sz w:val="12"/>
          <w:szCs w:val="12"/>
        </w:rPr>
        <w:t xml:space="preserve">                   И.О. </w:t>
      </w:r>
      <w:proofErr w:type="spellStart"/>
      <w:r w:rsidRPr="005F364F">
        <w:rPr>
          <w:rFonts w:ascii="Times New Roman" w:hAnsi="Times New Roman" w:cs="Times New Roman"/>
          <w:sz w:val="12"/>
          <w:szCs w:val="12"/>
        </w:rPr>
        <w:t>Беседин</w:t>
      </w:r>
      <w:proofErr w:type="spellEnd"/>
      <w:r w:rsidRPr="005F364F">
        <w:rPr>
          <w:rFonts w:ascii="Times New Roman" w:hAnsi="Times New Roman" w:cs="Times New Roman"/>
          <w:sz w:val="12"/>
          <w:szCs w:val="12"/>
        </w:rPr>
        <w:t xml:space="preserve">             </w:t>
      </w:r>
    </w:p>
    <w:p w:rsidR="0037463B" w:rsidRPr="0037463B" w:rsidRDefault="0037463B" w:rsidP="0037463B">
      <w:pPr>
        <w:pStyle w:val="ConsPlusNormal"/>
        <w:ind w:firstLine="284"/>
        <w:jc w:val="center"/>
        <w:rPr>
          <w:rFonts w:ascii="Times New Roman" w:hAnsi="Times New Roman" w:cs="Times New Roman"/>
          <w:sz w:val="12"/>
          <w:szCs w:val="12"/>
        </w:rPr>
      </w:pPr>
      <w:r w:rsidRPr="0037463B">
        <w:rPr>
          <w:rFonts w:ascii="Times New Roman" w:hAnsi="Times New Roman" w:cs="Times New Roman"/>
          <w:sz w:val="12"/>
          <w:szCs w:val="12"/>
        </w:rPr>
        <w:t xml:space="preserve">Администрация </w:t>
      </w:r>
    </w:p>
    <w:p w:rsidR="0037463B" w:rsidRPr="0037463B" w:rsidRDefault="0037463B" w:rsidP="0037463B">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сельского поселения</w:t>
      </w:r>
      <w:r w:rsidRPr="0037463B">
        <w:rPr>
          <w:rFonts w:ascii="Times New Roman" w:hAnsi="Times New Roman" w:cs="Times New Roman"/>
          <w:sz w:val="12"/>
          <w:szCs w:val="12"/>
        </w:rPr>
        <w:t xml:space="preserve"> Черновка</w:t>
      </w:r>
    </w:p>
    <w:p w:rsidR="0037463B" w:rsidRPr="0037463B" w:rsidRDefault="0037463B" w:rsidP="0037463B">
      <w:pPr>
        <w:pStyle w:val="ConsPlusNormal"/>
        <w:ind w:firstLine="284"/>
        <w:jc w:val="center"/>
        <w:rPr>
          <w:rFonts w:ascii="Times New Roman" w:hAnsi="Times New Roman" w:cs="Times New Roman"/>
          <w:sz w:val="12"/>
          <w:szCs w:val="12"/>
        </w:rPr>
      </w:pPr>
      <w:r w:rsidRPr="0037463B">
        <w:rPr>
          <w:rFonts w:ascii="Times New Roman" w:hAnsi="Times New Roman" w:cs="Times New Roman"/>
          <w:sz w:val="12"/>
          <w:szCs w:val="12"/>
        </w:rPr>
        <w:t>муниципального района Сергиевский</w:t>
      </w:r>
    </w:p>
    <w:p w:rsidR="0037463B" w:rsidRPr="0037463B" w:rsidRDefault="0037463B" w:rsidP="0037463B">
      <w:pPr>
        <w:pStyle w:val="ConsPlusNormal"/>
        <w:ind w:firstLine="284"/>
        <w:jc w:val="center"/>
        <w:rPr>
          <w:rFonts w:ascii="Times New Roman" w:hAnsi="Times New Roman" w:cs="Times New Roman"/>
          <w:sz w:val="12"/>
          <w:szCs w:val="12"/>
        </w:rPr>
      </w:pPr>
      <w:r w:rsidRPr="0037463B">
        <w:rPr>
          <w:rFonts w:ascii="Times New Roman" w:hAnsi="Times New Roman" w:cs="Times New Roman"/>
          <w:sz w:val="12"/>
          <w:szCs w:val="12"/>
        </w:rPr>
        <w:t>Самарской области</w:t>
      </w:r>
    </w:p>
    <w:p w:rsidR="0037463B" w:rsidRPr="0037463B" w:rsidRDefault="0037463B" w:rsidP="0037463B">
      <w:pPr>
        <w:pStyle w:val="ConsPlusNormal"/>
        <w:ind w:firstLine="284"/>
        <w:jc w:val="center"/>
        <w:rPr>
          <w:rFonts w:ascii="Times New Roman" w:hAnsi="Times New Roman" w:cs="Times New Roman"/>
          <w:sz w:val="12"/>
          <w:szCs w:val="12"/>
        </w:rPr>
      </w:pPr>
      <w:r w:rsidRPr="0037463B">
        <w:rPr>
          <w:rFonts w:ascii="Times New Roman" w:hAnsi="Times New Roman" w:cs="Times New Roman"/>
          <w:sz w:val="12"/>
          <w:szCs w:val="12"/>
        </w:rPr>
        <w:t>ПОСТАНОВЛЕНИЕ</w:t>
      </w:r>
    </w:p>
    <w:p w:rsidR="005F364F" w:rsidRDefault="0037463B" w:rsidP="0037463B">
      <w:pPr>
        <w:pStyle w:val="ConsPlusNormal"/>
        <w:ind w:firstLine="284"/>
        <w:rPr>
          <w:rFonts w:ascii="Times New Roman" w:hAnsi="Times New Roman" w:cs="Times New Roman"/>
          <w:sz w:val="12"/>
          <w:szCs w:val="12"/>
        </w:rPr>
      </w:pPr>
      <w:r>
        <w:rPr>
          <w:rFonts w:ascii="Times New Roman" w:hAnsi="Times New Roman" w:cs="Times New Roman"/>
          <w:sz w:val="12"/>
          <w:szCs w:val="12"/>
        </w:rPr>
        <w:t>«17» 02 2023</w:t>
      </w:r>
      <w:r w:rsidRPr="0037463B">
        <w:rPr>
          <w:rFonts w:ascii="Times New Roman" w:hAnsi="Times New Roman" w:cs="Times New Roman"/>
          <w:sz w:val="12"/>
          <w:szCs w:val="12"/>
        </w:rPr>
        <w:t>г.</w:t>
      </w:r>
      <w:r>
        <w:rPr>
          <w:rFonts w:ascii="Times New Roman" w:hAnsi="Times New Roman" w:cs="Times New Roman"/>
          <w:sz w:val="12"/>
          <w:szCs w:val="12"/>
        </w:rPr>
        <w:t xml:space="preserve">                                                                                                                                                                                                                №</w:t>
      </w:r>
      <w:r w:rsidRPr="0037463B">
        <w:rPr>
          <w:rFonts w:ascii="Times New Roman" w:hAnsi="Times New Roman" w:cs="Times New Roman"/>
          <w:sz w:val="12"/>
          <w:szCs w:val="12"/>
        </w:rPr>
        <w:t>10</w:t>
      </w:r>
    </w:p>
    <w:p w:rsidR="0037463B" w:rsidRPr="0037463B" w:rsidRDefault="0037463B" w:rsidP="0037463B">
      <w:pPr>
        <w:pStyle w:val="ConsPlusNormal"/>
        <w:ind w:firstLine="284"/>
        <w:jc w:val="center"/>
        <w:rPr>
          <w:rFonts w:ascii="Times New Roman" w:hAnsi="Times New Roman" w:cs="Times New Roman"/>
          <w:sz w:val="12"/>
          <w:szCs w:val="12"/>
        </w:rPr>
      </w:pPr>
      <w:proofErr w:type="gramStart"/>
      <w:r w:rsidRPr="0037463B">
        <w:rPr>
          <w:rFonts w:ascii="Times New Roman" w:hAnsi="Times New Roman" w:cs="Times New Roman"/>
          <w:sz w:val="12"/>
          <w:szCs w:val="12"/>
        </w:rPr>
        <w:t>О вн</w:t>
      </w:r>
      <w:r>
        <w:rPr>
          <w:rFonts w:ascii="Times New Roman" w:hAnsi="Times New Roman" w:cs="Times New Roman"/>
          <w:sz w:val="12"/>
          <w:szCs w:val="12"/>
        </w:rPr>
        <w:t xml:space="preserve">есении изменений в приложение </w:t>
      </w:r>
      <w:r w:rsidRPr="0037463B">
        <w:rPr>
          <w:rFonts w:ascii="Times New Roman" w:hAnsi="Times New Roman" w:cs="Times New Roman"/>
          <w:sz w:val="12"/>
          <w:szCs w:val="12"/>
        </w:rPr>
        <w:t xml:space="preserve">к постановлению Администрации </w:t>
      </w:r>
      <w:r>
        <w:rPr>
          <w:rFonts w:ascii="Times New Roman" w:hAnsi="Times New Roman" w:cs="Times New Roman"/>
          <w:sz w:val="12"/>
          <w:szCs w:val="12"/>
        </w:rPr>
        <w:t xml:space="preserve">сельского поселения </w:t>
      </w:r>
      <w:r w:rsidRPr="0037463B">
        <w:rPr>
          <w:rFonts w:ascii="Times New Roman" w:hAnsi="Times New Roman" w:cs="Times New Roman"/>
          <w:sz w:val="12"/>
          <w:szCs w:val="12"/>
        </w:rPr>
        <w:t xml:space="preserve">Черновка муниципального района Сергиевский </w:t>
      </w:r>
      <w:r>
        <w:rPr>
          <w:rFonts w:ascii="Times New Roman" w:hAnsi="Times New Roman" w:cs="Times New Roman"/>
          <w:sz w:val="12"/>
          <w:szCs w:val="12"/>
        </w:rPr>
        <w:t xml:space="preserve">№15 от 12.04.2016г. </w:t>
      </w:r>
      <w:r w:rsidRPr="0037463B">
        <w:rPr>
          <w:rFonts w:ascii="Times New Roman" w:hAnsi="Times New Roman" w:cs="Times New Roman"/>
          <w:sz w:val="12"/>
          <w:szCs w:val="12"/>
        </w:rPr>
        <w:t>«Об утверждении Положения «О порядке сообщения муниципальными служащими ад</w:t>
      </w:r>
      <w:r>
        <w:rPr>
          <w:rFonts w:ascii="Times New Roman" w:hAnsi="Times New Roman" w:cs="Times New Roman"/>
          <w:sz w:val="12"/>
          <w:szCs w:val="12"/>
        </w:rPr>
        <w:t>министрации сельского поселения</w:t>
      </w:r>
      <w:r w:rsidRPr="0037463B">
        <w:rPr>
          <w:rFonts w:ascii="Times New Roman" w:hAnsi="Times New Roman" w:cs="Times New Roman"/>
          <w:sz w:val="12"/>
          <w:szCs w:val="12"/>
        </w:rPr>
        <w:t xml:space="preserve"> Черновка</w:t>
      </w:r>
      <w:r>
        <w:rPr>
          <w:rFonts w:ascii="Times New Roman" w:hAnsi="Times New Roman" w:cs="Times New Roman"/>
          <w:sz w:val="12"/>
          <w:szCs w:val="12"/>
        </w:rPr>
        <w:t xml:space="preserve"> </w:t>
      </w:r>
      <w:r w:rsidRPr="0037463B">
        <w:rPr>
          <w:rFonts w:ascii="Times New Roman" w:hAnsi="Times New Roman" w:cs="Times New Roman"/>
          <w:sz w:val="12"/>
          <w:szCs w:val="12"/>
        </w:rPr>
        <w:t>муниципального района</w:t>
      </w:r>
      <w:r>
        <w:rPr>
          <w:rFonts w:ascii="Times New Roman" w:hAnsi="Times New Roman" w:cs="Times New Roman"/>
          <w:sz w:val="12"/>
          <w:szCs w:val="12"/>
        </w:rPr>
        <w:t xml:space="preserve"> Сергиевский Самарской области </w:t>
      </w:r>
      <w:r w:rsidRPr="0037463B">
        <w:rPr>
          <w:rFonts w:ascii="Times New Roman" w:hAnsi="Times New Roman" w:cs="Times New Roman"/>
          <w:sz w:val="12"/>
          <w:szCs w:val="12"/>
        </w:rPr>
        <w:t>о возникновении личной заинтересованности при исполнении должностных обязанностей, которая приводит или может привести к конфликту интересов»</w:t>
      </w:r>
      <w:proofErr w:type="gramEnd"/>
    </w:p>
    <w:p w:rsidR="0037463B" w:rsidRPr="0037463B" w:rsidRDefault="0037463B" w:rsidP="0037463B">
      <w:pPr>
        <w:pStyle w:val="ConsPlusNormal"/>
        <w:ind w:firstLine="284"/>
        <w:jc w:val="both"/>
        <w:rPr>
          <w:rFonts w:ascii="Times New Roman" w:hAnsi="Times New Roman" w:cs="Times New Roman"/>
          <w:sz w:val="12"/>
          <w:szCs w:val="12"/>
        </w:rPr>
      </w:pPr>
      <w:proofErr w:type="gramStart"/>
      <w:r w:rsidRPr="0037463B">
        <w:rPr>
          <w:rFonts w:ascii="Times New Roman" w:hAnsi="Times New Roman" w:cs="Times New Roman"/>
          <w:sz w:val="12"/>
          <w:szCs w:val="12"/>
        </w:rPr>
        <w:t>Руководствуясь Указом Президента Российской Федерации от 22.12.2015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Федеральным законом от 25.12.2008 № 273-ФЗ «О противодействии коррупции», Уставо</w:t>
      </w:r>
      <w:r>
        <w:rPr>
          <w:rFonts w:ascii="Times New Roman" w:hAnsi="Times New Roman" w:cs="Times New Roman"/>
          <w:sz w:val="12"/>
          <w:szCs w:val="12"/>
        </w:rPr>
        <w:t>м</w:t>
      </w:r>
      <w:proofErr w:type="gramEnd"/>
      <w:r>
        <w:rPr>
          <w:rFonts w:ascii="Times New Roman" w:hAnsi="Times New Roman" w:cs="Times New Roman"/>
          <w:sz w:val="12"/>
          <w:szCs w:val="12"/>
        </w:rPr>
        <w:t xml:space="preserve"> сельского поселения Черновка </w:t>
      </w:r>
      <w:r w:rsidRPr="0037463B">
        <w:rPr>
          <w:rFonts w:ascii="Times New Roman" w:hAnsi="Times New Roman" w:cs="Times New Roman"/>
          <w:sz w:val="12"/>
          <w:szCs w:val="12"/>
        </w:rPr>
        <w:t>муниципального района Сергиевский Самарской области,  администрация сельского поселения  Черновка муниципального района Сергиевский Самарской области</w:t>
      </w:r>
    </w:p>
    <w:p w:rsidR="0037463B" w:rsidRPr="0037463B" w:rsidRDefault="0037463B" w:rsidP="0037463B">
      <w:pPr>
        <w:pStyle w:val="ConsPlusNormal"/>
        <w:ind w:firstLine="284"/>
        <w:jc w:val="both"/>
        <w:rPr>
          <w:rFonts w:ascii="Times New Roman" w:hAnsi="Times New Roman" w:cs="Times New Roman"/>
          <w:sz w:val="12"/>
          <w:szCs w:val="12"/>
        </w:rPr>
      </w:pPr>
      <w:r w:rsidRPr="0037463B">
        <w:rPr>
          <w:rFonts w:ascii="Times New Roman" w:hAnsi="Times New Roman" w:cs="Times New Roman"/>
          <w:sz w:val="12"/>
          <w:szCs w:val="12"/>
        </w:rPr>
        <w:t>ПОСТАНОВЛЯЕТ:</w:t>
      </w:r>
    </w:p>
    <w:p w:rsidR="0037463B" w:rsidRPr="0037463B" w:rsidRDefault="0037463B" w:rsidP="0037463B">
      <w:pPr>
        <w:pStyle w:val="ConsPlusNormal"/>
        <w:ind w:firstLine="284"/>
        <w:jc w:val="both"/>
        <w:rPr>
          <w:rFonts w:ascii="Times New Roman" w:hAnsi="Times New Roman" w:cs="Times New Roman"/>
          <w:sz w:val="12"/>
          <w:szCs w:val="12"/>
        </w:rPr>
      </w:pPr>
      <w:r w:rsidRPr="0037463B">
        <w:rPr>
          <w:rFonts w:ascii="Times New Roman" w:hAnsi="Times New Roman" w:cs="Times New Roman"/>
          <w:sz w:val="12"/>
          <w:szCs w:val="12"/>
        </w:rPr>
        <w:t xml:space="preserve">1. </w:t>
      </w:r>
      <w:proofErr w:type="gramStart"/>
      <w:r w:rsidRPr="0037463B">
        <w:rPr>
          <w:rFonts w:ascii="Times New Roman" w:hAnsi="Times New Roman" w:cs="Times New Roman"/>
          <w:sz w:val="12"/>
          <w:szCs w:val="12"/>
        </w:rPr>
        <w:t>Внести в приложение  к постановлению Администрации сельского поселения Черновка  муни</w:t>
      </w:r>
      <w:r>
        <w:rPr>
          <w:rFonts w:ascii="Times New Roman" w:hAnsi="Times New Roman" w:cs="Times New Roman"/>
          <w:sz w:val="12"/>
          <w:szCs w:val="12"/>
        </w:rPr>
        <w:t>ципального района Сергиевский №15 от 12.04.2016г.</w:t>
      </w:r>
      <w:r w:rsidRPr="0037463B">
        <w:rPr>
          <w:rFonts w:ascii="Times New Roman" w:hAnsi="Times New Roman" w:cs="Times New Roman"/>
          <w:sz w:val="12"/>
          <w:szCs w:val="12"/>
        </w:rPr>
        <w:t xml:space="preserve"> «Об утверждении Положения «О порядке сообщения муниципальными служащими ад</w:t>
      </w:r>
      <w:r>
        <w:rPr>
          <w:rFonts w:ascii="Times New Roman" w:hAnsi="Times New Roman" w:cs="Times New Roman"/>
          <w:sz w:val="12"/>
          <w:szCs w:val="12"/>
        </w:rPr>
        <w:t>министрации сельского поселения</w:t>
      </w:r>
      <w:r w:rsidRPr="0037463B">
        <w:rPr>
          <w:rFonts w:ascii="Times New Roman" w:hAnsi="Times New Roman" w:cs="Times New Roman"/>
          <w:sz w:val="12"/>
          <w:szCs w:val="12"/>
        </w:rPr>
        <w:t xml:space="preserve"> Черн</w:t>
      </w:r>
      <w:r>
        <w:rPr>
          <w:rFonts w:ascii="Times New Roman" w:hAnsi="Times New Roman" w:cs="Times New Roman"/>
          <w:sz w:val="12"/>
          <w:szCs w:val="12"/>
        </w:rPr>
        <w:t xml:space="preserve">овка </w:t>
      </w:r>
      <w:r w:rsidRPr="0037463B">
        <w:rPr>
          <w:rFonts w:ascii="Times New Roman" w:hAnsi="Times New Roman" w:cs="Times New Roman"/>
          <w:sz w:val="12"/>
          <w:szCs w:val="12"/>
        </w:rPr>
        <w:t>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(далее - Приложение) изменения следующего содержания:</w:t>
      </w:r>
      <w:proofErr w:type="gramEnd"/>
    </w:p>
    <w:p w:rsidR="0037463B" w:rsidRPr="0037463B" w:rsidRDefault="0037463B" w:rsidP="0037463B">
      <w:pPr>
        <w:pStyle w:val="ConsPlusNormal"/>
        <w:ind w:firstLine="284"/>
        <w:jc w:val="both"/>
        <w:rPr>
          <w:rFonts w:ascii="Times New Roman" w:hAnsi="Times New Roman" w:cs="Times New Roman"/>
          <w:sz w:val="12"/>
          <w:szCs w:val="12"/>
        </w:rPr>
      </w:pPr>
      <w:r w:rsidRPr="0037463B">
        <w:rPr>
          <w:rFonts w:ascii="Times New Roman" w:hAnsi="Times New Roman" w:cs="Times New Roman"/>
          <w:sz w:val="12"/>
          <w:szCs w:val="12"/>
        </w:rPr>
        <w:t>1.1 пункты 3-6 Приложения изложить в следующей редакции:</w:t>
      </w:r>
    </w:p>
    <w:p w:rsidR="0037463B" w:rsidRPr="0037463B" w:rsidRDefault="0037463B" w:rsidP="0037463B">
      <w:pPr>
        <w:pStyle w:val="ConsPlusNormal"/>
        <w:ind w:firstLine="284"/>
        <w:jc w:val="both"/>
        <w:rPr>
          <w:rFonts w:ascii="Times New Roman" w:hAnsi="Times New Roman" w:cs="Times New Roman"/>
          <w:sz w:val="12"/>
          <w:szCs w:val="12"/>
        </w:rPr>
      </w:pPr>
      <w:r w:rsidRPr="0037463B">
        <w:rPr>
          <w:rFonts w:ascii="Times New Roman" w:hAnsi="Times New Roman" w:cs="Times New Roman"/>
          <w:sz w:val="12"/>
          <w:szCs w:val="12"/>
        </w:rPr>
        <w:t>«3. Муниципальные служащие обязаны направлять  Главе сельского поселения  Черновка  муниципального района Сергиевский Самарской области  уведомление, составленное по форме согласно приложению.</w:t>
      </w:r>
    </w:p>
    <w:p w:rsidR="0037463B" w:rsidRPr="0037463B" w:rsidRDefault="0037463B" w:rsidP="0037463B">
      <w:pPr>
        <w:pStyle w:val="ConsPlusNormal"/>
        <w:ind w:firstLine="284"/>
        <w:jc w:val="both"/>
        <w:rPr>
          <w:rFonts w:ascii="Times New Roman" w:hAnsi="Times New Roman" w:cs="Times New Roman"/>
          <w:sz w:val="12"/>
          <w:szCs w:val="12"/>
        </w:rPr>
      </w:pPr>
      <w:r w:rsidRPr="0037463B">
        <w:rPr>
          <w:rFonts w:ascii="Times New Roman" w:hAnsi="Times New Roman" w:cs="Times New Roman"/>
          <w:sz w:val="12"/>
          <w:szCs w:val="12"/>
        </w:rPr>
        <w:t>Регистрация уведомлений осуществляется специалистом, ответственным за ведение кадровой работы  администрации</w:t>
      </w:r>
      <w:r>
        <w:rPr>
          <w:rFonts w:ascii="Times New Roman" w:hAnsi="Times New Roman" w:cs="Times New Roman"/>
          <w:sz w:val="12"/>
          <w:szCs w:val="12"/>
        </w:rPr>
        <w:t xml:space="preserve"> сельского поселения  Черновка </w:t>
      </w:r>
      <w:r w:rsidRPr="0037463B">
        <w:rPr>
          <w:rFonts w:ascii="Times New Roman" w:hAnsi="Times New Roman" w:cs="Times New Roman"/>
          <w:sz w:val="12"/>
          <w:szCs w:val="12"/>
        </w:rPr>
        <w:t>муниципального района Сергиевский Самарской области  (далее – кадровая служба).</w:t>
      </w:r>
    </w:p>
    <w:p w:rsidR="0037463B" w:rsidRPr="0037463B" w:rsidRDefault="0037463B" w:rsidP="0037463B">
      <w:pPr>
        <w:pStyle w:val="ConsPlusNormal"/>
        <w:ind w:firstLine="284"/>
        <w:jc w:val="both"/>
        <w:rPr>
          <w:rFonts w:ascii="Times New Roman" w:hAnsi="Times New Roman" w:cs="Times New Roman"/>
          <w:sz w:val="12"/>
          <w:szCs w:val="12"/>
        </w:rPr>
      </w:pPr>
      <w:r w:rsidRPr="0037463B">
        <w:rPr>
          <w:rFonts w:ascii="Times New Roman" w:hAnsi="Times New Roman" w:cs="Times New Roman"/>
          <w:sz w:val="12"/>
          <w:szCs w:val="12"/>
        </w:rPr>
        <w:t xml:space="preserve">Копия уведомления с отметкой о регистрации выдается муниципальному служащему на руки под роспись в журнале регистрации </w:t>
      </w:r>
      <w:r w:rsidRPr="0037463B">
        <w:rPr>
          <w:rFonts w:ascii="Times New Roman" w:hAnsi="Times New Roman" w:cs="Times New Roman"/>
          <w:sz w:val="12"/>
          <w:szCs w:val="12"/>
        </w:rPr>
        <w:lastRenderedPageBreak/>
        <w:t xml:space="preserve">уведомлений либо  направляется ему по почте с уведомлением о получении. </w:t>
      </w:r>
    </w:p>
    <w:p w:rsidR="0037463B" w:rsidRPr="0037463B" w:rsidRDefault="0037463B" w:rsidP="0037463B">
      <w:pPr>
        <w:pStyle w:val="ConsPlusNormal"/>
        <w:ind w:firstLine="284"/>
        <w:jc w:val="both"/>
        <w:rPr>
          <w:rFonts w:ascii="Times New Roman" w:hAnsi="Times New Roman" w:cs="Times New Roman"/>
          <w:sz w:val="12"/>
          <w:szCs w:val="12"/>
        </w:rPr>
      </w:pPr>
      <w:r w:rsidRPr="0037463B">
        <w:rPr>
          <w:rFonts w:ascii="Times New Roman" w:hAnsi="Times New Roman" w:cs="Times New Roman"/>
          <w:sz w:val="12"/>
          <w:szCs w:val="12"/>
        </w:rPr>
        <w:t xml:space="preserve">Уведомление с отметкой о регистрации в течение 1 рабочего дня после его регистрации передается Главе сельского поселения Черновка муниципального района Сергиевский  Самарской области. </w:t>
      </w:r>
    </w:p>
    <w:p w:rsidR="0037463B" w:rsidRPr="0037463B" w:rsidRDefault="0037463B" w:rsidP="0037463B">
      <w:pPr>
        <w:pStyle w:val="ConsPlusNormal"/>
        <w:ind w:firstLine="284"/>
        <w:jc w:val="both"/>
        <w:rPr>
          <w:rFonts w:ascii="Times New Roman" w:hAnsi="Times New Roman" w:cs="Times New Roman"/>
          <w:sz w:val="12"/>
          <w:szCs w:val="12"/>
        </w:rPr>
      </w:pPr>
      <w:proofErr w:type="gramStart"/>
      <w:r w:rsidRPr="0037463B">
        <w:rPr>
          <w:rFonts w:ascii="Times New Roman" w:hAnsi="Times New Roman" w:cs="Times New Roman"/>
          <w:sz w:val="12"/>
          <w:szCs w:val="12"/>
        </w:rPr>
        <w:t>Глава сельского поселения Черновка муниципального района Сергиевский  Самарской области в течение двух рабочих дней со дня получения уведомления, направленного кадровой службой, принимает решение о  предварительном рассмотрения указанного уведомления кадровой службой или направляет его в комиссию по соблюдению требований к служебному поведению муниципальных служащих и урегулированию конфликта интересов в Администрации сельского поселения Черновка  муниципального района Сергиевский Самарской области (далее - Комиссия)  для</w:t>
      </w:r>
      <w:proofErr w:type="gramEnd"/>
      <w:r w:rsidRPr="0037463B">
        <w:rPr>
          <w:rFonts w:ascii="Times New Roman" w:hAnsi="Times New Roman" w:cs="Times New Roman"/>
          <w:sz w:val="12"/>
          <w:szCs w:val="12"/>
        </w:rPr>
        <w:t xml:space="preserve"> рассмотрения.</w:t>
      </w:r>
    </w:p>
    <w:p w:rsidR="0037463B" w:rsidRPr="0037463B" w:rsidRDefault="0037463B" w:rsidP="0037463B">
      <w:pPr>
        <w:pStyle w:val="ConsPlusNormal"/>
        <w:ind w:firstLine="284"/>
        <w:jc w:val="both"/>
        <w:rPr>
          <w:rFonts w:ascii="Times New Roman" w:hAnsi="Times New Roman" w:cs="Times New Roman"/>
          <w:sz w:val="12"/>
          <w:szCs w:val="12"/>
        </w:rPr>
      </w:pPr>
      <w:r w:rsidRPr="0037463B">
        <w:rPr>
          <w:rFonts w:ascii="Times New Roman" w:hAnsi="Times New Roman" w:cs="Times New Roman"/>
          <w:sz w:val="12"/>
          <w:szCs w:val="12"/>
        </w:rPr>
        <w:t xml:space="preserve">4. В ходе предварительного рассмотрения уведомления </w:t>
      </w:r>
      <w:proofErr w:type="gramStart"/>
      <w:r w:rsidRPr="0037463B">
        <w:rPr>
          <w:rFonts w:ascii="Times New Roman" w:hAnsi="Times New Roman" w:cs="Times New Roman"/>
          <w:sz w:val="12"/>
          <w:szCs w:val="12"/>
        </w:rPr>
        <w:t>кадровая</w:t>
      </w:r>
      <w:proofErr w:type="gramEnd"/>
      <w:r w:rsidRPr="0037463B">
        <w:rPr>
          <w:rFonts w:ascii="Times New Roman" w:hAnsi="Times New Roman" w:cs="Times New Roman"/>
          <w:sz w:val="12"/>
          <w:szCs w:val="12"/>
        </w:rPr>
        <w:t xml:space="preserve"> службы имеет право получать в установленном порядке от лиц, направивших уведомление, пояснения по изложенным в них обстоятельствам и направлять в установленном порядке запросы в федеральные органы государственной власти, органы государственной власти субъектов Российской Федерации, иные государственные органы, органы местного самоуправления и заинтересованные организации.</w:t>
      </w:r>
    </w:p>
    <w:p w:rsidR="0037463B" w:rsidRPr="0037463B" w:rsidRDefault="0037463B" w:rsidP="0037463B">
      <w:pPr>
        <w:pStyle w:val="ConsPlusNormal"/>
        <w:ind w:firstLine="284"/>
        <w:jc w:val="both"/>
        <w:rPr>
          <w:rFonts w:ascii="Times New Roman" w:hAnsi="Times New Roman" w:cs="Times New Roman"/>
          <w:sz w:val="12"/>
          <w:szCs w:val="12"/>
        </w:rPr>
      </w:pPr>
      <w:r w:rsidRPr="0037463B">
        <w:rPr>
          <w:rFonts w:ascii="Times New Roman" w:hAnsi="Times New Roman" w:cs="Times New Roman"/>
          <w:sz w:val="12"/>
          <w:szCs w:val="12"/>
        </w:rPr>
        <w:t>По результатам предварительного рассмотрения уведомления кадровая служба подготавливает мотивированное заключение на уведомление.</w:t>
      </w:r>
    </w:p>
    <w:p w:rsidR="0037463B" w:rsidRPr="0037463B" w:rsidRDefault="0037463B" w:rsidP="0037463B">
      <w:pPr>
        <w:pStyle w:val="ConsPlusNormal"/>
        <w:ind w:firstLine="284"/>
        <w:jc w:val="both"/>
        <w:rPr>
          <w:rFonts w:ascii="Times New Roman" w:hAnsi="Times New Roman" w:cs="Times New Roman"/>
          <w:sz w:val="12"/>
          <w:szCs w:val="12"/>
        </w:rPr>
      </w:pPr>
      <w:r w:rsidRPr="0037463B">
        <w:rPr>
          <w:rFonts w:ascii="Times New Roman" w:hAnsi="Times New Roman" w:cs="Times New Roman"/>
          <w:sz w:val="12"/>
          <w:szCs w:val="12"/>
        </w:rPr>
        <w:t>5. Уведомление, заключение и другие материалы, полученные в ходе предварительного рассмотрения уведомления, представляются в течение семи рабочих дней со дня поступления уведомления в кадровую службу согласно пункту 3 настоящего Положения Главе муниципального района Сергиевский  Самарской области для принятия решения в соответствии с пунктом 7 настоящего Положения.</w:t>
      </w:r>
    </w:p>
    <w:p w:rsidR="0037463B" w:rsidRPr="0037463B" w:rsidRDefault="0037463B" w:rsidP="0037463B">
      <w:pPr>
        <w:pStyle w:val="ConsPlusNormal"/>
        <w:ind w:firstLine="284"/>
        <w:jc w:val="both"/>
        <w:rPr>
          <w:rFonts w:ascii="Times New Roman" w:hAnsi="Times New Roman" w:cs="Times New Roman"/>
          <w:sz w:val="12"/>
          <w:szCs w:val="12"/>
        </w:rPr>
      </w:pPr>
      <w:r w:rsidRPr="0037463B">
        <w:rPr>
          <w:rFonts w:ascii="Times New Roman" w:hAnsi="Times New Roman" w:cs="Times New Roman"/>
          <w:sz w:val="12"/>
          <w:szCs w:val="12"/>
        </w:rPr>
        <w:t>В случае направления запросов уведомление, а также заключение и другие материалы представляются Главе муниципального района Сергиевский  Самарской области в течение 45 дней со дня поступления уведомления. Указанный срок может быть продлен, но не более чем на 30 дней.</w:t>
      </w:r>
    </w:p>
    <w:p w:rsidR="0037463B" w:rsidRPr="0037463B" w:rsidRDefault="0037463B" w:rsidP="0037463B">
      <w:pPr>
        <w:pStyle w:val="ConsPlusNormal"/>
        <w:ind w:firstLine="284"/>
        <w:jc w:val="both"/>
        <w:rPr>
          <w:rFonts w:ascii="Times New Roman" w:hAnsi="Times New Roman" w:cs="Times New Roman"/>
          <w:sz w:val="12"/>
          <w:szCs w:val="12"/>
        </w:rPr>
      </w:pPr>
      <w:r w:rsidRPr="0037463B">
        <w:rPr>
          <w:rFonts w:ascii="Times New Roman" w:hAnsi="Times New Roman" w:cs="Times New Roman"/>
          <w:sz w:val="12"/>
          <w:szCs w:val="12"/>
        </w:rPr>
        <w:t>6. Комиссия рассматривает уведомление и принимает решения в порядке, определенном Положением о Комиссии».</w:t>
      </w:r>
    </w:p>
    <w:p w:rsidR="0037463B" w:rsidRPr="0037463B" w:rsidRDefault="0037463B" w:rsidP="0037463B">
      <w:pPr>
        <w:pStyle w:val="ConsPlusNormal"/>
        <w:ind w:firstLine="284"/>
        <w:jc w:val="both"/>
        <w:rPr>
          <w:rFonts w:ascii="Times New Roman" w:hAnsi="Times New Roman" w:cs="Times New Roman"/>
          <w:sz w:val="12"/>
          <w:szCs w:val="12"/>
        </w:rPr>
      </w:pPr>
      <w:r w:rsidRPr="0037463B">
        <w:rPr>
          <w:rFonts w:ascii="Times New Roman" w:hAnsi="Times New Roman" w:cs="Times New Roman"/>
          <w:sz w:val="12"/>
          <w:szCs w:val="12"/>
        </w:rPr>
        <w:t>2.  Опубликовать настоящее постановление в газете «Сергиевский вестник».</w:t>
      </w:r>
    </w:p>
    <w:p w:rsidR="0037463B" w:rsidRPr="0037463B" w:rsidRDefault="0037463B" w:rsidP="0037463B">
      <w:pPr>
        <w:pStyle w:val="ConsPlusNormal"/>
        <w:ind w:firstLine="284"/>
        <w:jc w:val="both"/>
        <w:rPr>
          <w:rFonts w:ascii="Times New Roman" w:hAnsi="Times New Roman" w:cs="Times New Roman"/>
          <w:sz w:val="12"/>
          <w:szCs w:val="12"/>
        </w:rPr>
      </w:pPr>
      <w:r w:rsidRPr="0037463B">
        <w:rPr>
          <w:rFonts w:ascii="Times New Roman" w:hAnsi="Times New Roman" w:cs="Times New Roman"/>
          <w:sz w:val="12"/>
          <w:szCs w:val="12"/>
        </w:rPr>
        <w:t>3. Настоящее постановление вступает в силу со дня его официального опубликования.</w:t>
      </w:r>
    </w:p>
    <w:p w:rsidR="0037463B" w:rsidRPr="0037463B" w:rsidRDefault="0037463B" w:rsidP="0037463B">
      <w:pPr>
        <w:pStyle w:val="ConsPlusNormal"/>
        <w:ind w:firstLine="284"/>
        <w:jc w:val="both"/>
        <w:rPr>
          <w:rFonts w:ascii="Times New Roman" w:hAnsi="Times New Roman" w:cs="Times New Roman"/>
          <w:sz w:val="12"/>
          <w:szCs w:val="12"/>
        </w:rPr>
      </w:pPr>
      <w:r w:rsidRPr="0037463B">
        <w:rPr>
          <w:rFonts w:ascii="Times New Roman" w:hAnsi="Times New Roman" w:cs="Times New Roman"/>
          <w:sz w:val="12"/>
          <w:szCs w:val="12"/>
        </w:rPr>
        <w:t xml:space="preserve">4. </w:t>
      </w:r>
      <w:proofErr w:type="gramStart"/>
      <w:r w:rsidRPr="0037463B">
        <w:rPr>
          <w:rFonts w:ascii="Times New Roman" w:hAnsi="Times New Roman" w:cs="Times New Roman"/>
          <w:sz w:val="12"/>
          <w:szCs w:val="12"/>
        </w:rPr>
        <w:t>Контроль за</w:t>
      </w:r>
      <w:proofErr w:type="gramEnd"/>
      <w:r w:rsidRPr="0037463B">
        <w:rPr>
          <w:rFonts w:ascii="Times New Roman" w:hAnsi="Times New Roman" w:cs="Times New Roman"/>
          <w:sz w:val="12"/>
          <w:szCs w:val="12"/>
        </w:rPr>
        <w:t xml:space="preserve"> выполнением настоящего </w:t>
      </w:r>
      <w:r>
        <w:rPr>
          <w:rFonts w:ascii="Times New Roman" w:hAnsi="Times New Roman" w:cs="Times New Roman"/>
          <w:sz w:val="12"/>
          <w:szCs w:val="12"/>
        </w:rPr>
        <w:t>постановления оставляю за собой</w:t>
      </w:r>
    </w:p>
    <w:p w:rsidR="0037463B" w:rsidRPr="0037463B" w:rsidRDefault="0037463B" w:rsidP="0037463B">
      <w:pPr>
        <w:pStyle w:val="ConsPlusNormal"/>
        <w:ind w:firstLine="284"/>
        <w:jc w:val="right"/>
        <w:rPr>
          <w:rFonts w:ascii="Times New Roman" w:hAnsi="Times New Roman" w:cs="Times New Roman"/>
          <w:sz w:val="12"/>
          <w:szCs w:val="12"/>
        </w:rPr>
      </w:pPr>
      <w:r w:rsidRPr="0037463B">
        <w:rPr>
          <w:rFonts w:ascii="Times New Roman" w:hAnsi="Times New Roman" w:cs="Times New Roman"/>
          <w:sz w:val="12"/>
          <w:szCs w:val="12"/>
        </w:rPr>
        <w:t>Глава сельского поселения Черновка</w:t>
      </w:r>
    </w:p>
    <w:p w:rsidR="0037463B" w:rsidRDefault="0037463B" w:rsidP="0037463B">
      <w:pPr>
        <w:pStyle w:val="ConsPlusNormal"/>
        <w:ind w:firstLine="284"/>
        <w:jc w:val="right"/>
        <w:rPr>
          <w:rFonts w:ascii="Times New Roman" w:hAnsi="Times New Roman" w:cs="Times New Roman"/>
          <w:sz w:val="12"/>
          <w:szCs w:val="12"/>
        </w:rPr>
      </w:pPr>
      <w:r w:rsidRPr="0037463B">
        <w:rPr>
          <w:rFonts w:ascii="Times New Roman" w:hAnsi="Times New Roman" w:cs="Times New Roman"/>
          <w:sz w:val="12"/>
          <w:szCs w:val="12"/>
        </w:rPr>
        <w:t xml:space="preserve">муниципального района Сергиевский                                      </w:t>
      </w:r>
    </w:p>
    <w:p w:rsidR="0037463B" w:rsidRPr="0037463B" w:rsidRDefault="0037463B" w:rsidP="0037463B">
      <w:pPr>
        <w:pStyle w:val="ConsPlusNormal"/>
        <w:ind w:firstLine="284"/>
        <w:jc w:val="right"/>
        <w:rPr>
          <w:rFonts w:ascii="Times New Roman" w:hAnsi="Times New Roman" w:cs="Times New Roman"/>
          <w:sz w:val="12"/>
          <w:szCs w:val="12"/>
        </w:rPr>
      </w:pPr>
      <w:r w:rsidRPr="0037463B">
        <w:rPr>
          <w:rFonts w:ascii="Times New Roman" w:hAnsi="Times New Roman" w:cs="Times New Roman"/>
          <w:sz w:val="12"/>
          <w:szCs w:val="12"/>
        </w:rPr>
        <w:t xml:space="preserve">           </w:t>
      </w:r>
      <w:proofErr w:type="spellStart"/>
      <w:r w:rsidRPr="0037463B">
        <w:rPr>
          <w:rFonts w:ascii="Times New Roman" w:hAnsi="Times New Roman" w:cs="Times New Roman"/>
          <w:sz w:val="12"/>
          <w:szCs w:val="12"/>
        </w:rPr>
        <w:t>С.А.Белов</w:t>
      </w:r>
      <w:proofErr w:type="spellEnd"/>
    </w:p>
    <w:p w:rsidR="005F364F" w:rsidRPr="005F364F" w:rsidRDefault="005F364F" w:rsidP="005F364F">
      <w:pPr>
        <w:pStyle w:val="ConsPlusNormal"/>
        <w:ind w:firstLine="284"/>
        <w:jc w:val="both"/>
        <w:rPr>
          <w:rFonts w:ascii="Times New Roman" w:hAnsi="Times New Roman" w:cs="Times New Roman"/>
          <w:sz w:val="12"/>
          <w:szCs w:val="12"/>
        </w:rPr>
      </w:pPr>
      <w:bookmarkStart w:id="1" w:name="_GoBack"/>
      <w:bookmarkEnd w:id="1"/>
    </w:p>
    <w:tbl>
      <w:tblPr>
        <w:tblpPr w:leftFromText="180" w:rightFromText="180" w:bottomFromText="200" w:vertAnchor="text" w:horzAnchor="margin" w:tblpY="-14"/>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37463B" w:rsidTr="0037463B">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7463B" w:rsidRDefault="0037463B" w:rsidP="0037463B">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Соучредители:</w:t>
            </w:r>
          </w:p>
          <w:p w:rsidR="0037463B" w:rsidRDefault="0037463B" w:rsidP="0037463B">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37463B" w:rsidRDefault="0037463B" w:rsidP="0037463B">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7463B" w:rsidRDefault="0037463B" w:rsidP="0037463B">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37463B" w:rsidRDefault="0037463B" w:rsidP="0037463B">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Тел: 8(917) 110-82-08</w:t>
            </w:r>
          </w:p>
          <w:p w:rsidR="0037463B" w:rsidRDefault="0037463B" w:rsidP="0037463B">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7463B" w:rsidRDefault="0037463B" w:rsidP="0037463B">
            <w:pPr>
              <w:tabs>
                <w:tab w:val="left" w:pos="0"/>
              </w:tabs>
              <w:spacing w:after="0" w:line="240" w:lineRule="auto"/>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«Сергиевский вестник»</w:t>
            </w:r>
          </w:p>
          <w:p w:rsidR="0037463B" w:rsidRDefault="0037463B" w:rsidP="0037463B">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20.02.2023г.</w:t>
            </w:r>
          </w:p>
          <w:p w:rsidR="0037463B" w:rsidRDefault="0037463B" w:rsidP="0037463B">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в 09:00, по графику - в 09:00.</w:t>
            </w:r>
          </w:p>
          <w:p w:rsidR="0037463B" w:rsidRDefault="0037463B" w:rsidP="0037463B">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 экз.</w:t>
            </w:r>
          </w:p>
          <w:p w:rsidR="0037463B" w:rsidRDefault="0037463B" w:rsidP="0037463B">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Адрес редакции и издателя: с. Сергиевск,</w:t>
            </w:r>
          </w:p>
          <w:p w:rsidR="0037463B" w:rsidRDefault="0037463B" w:rsidP="0037463B">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ул. Ленина, 22.</w:t>
            </w:r>
          </w:p>
          <w:p w:rsidR="0037463B" w:rsidRDefault="0037463B" w:rsidP="0037463B">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«Бесплатно»</w:t>
            </w:r>
          </w:p>
        </w:tc>
      </w:tr>
    </w:tbl>
    <w:p w:rsidR="005F364F" w:rsidRPr="005F364F" w:rsidRDefault="005F364F" w:rsidP="005F364F">
      <w:pPr>
        <w:pStyle w:val="ConsPlusNormal"/>
        <w:ind w:firstLine="284"/>
        <w:jc w:val="both"/>
        <w:rPr>
          <w:rFonts w:ascii="Times New Roman" w:hAnsi="Times New Roman" w:cs="Times New Roman"/>
          <w:sz w:val="12"/>
          <w:szCs w:val="12"/>
        </w:rPr>
      </w:pPr>
      <w:r w:rsidRPr="005F364F">
        <w:rPr>
          <w:rFonts w:ascii="Times New Roman" w:hAnsi="Times New Roman" w:cs="Times New Roman"/>
          <w:sz w:val="12"/>
          <w:szCs w:val="12"/>
        </w:rPr>
        <w:t xml:space="preserve">  </w:t>
      </w:r>
    </w:p>
    <w:p w:rsidR="005F364F" w:rsidRPr="005F364F" w:rsidRDefault="005F364F" w:rsidP="005F364F">
      <w:pPr>
        <w:pStyle w:val="ConsPlusNormal"/>
        <w:ind w:firstLine="284"/>
        <w:jc w:val="both"/>
        <w:rPr>
          <w:rFonts w:ascii="Times New Roman" w:hAnsi="Times New Roman" w:cs="Times New Roman"/>
          <w:sz w:val="12"/>
          <w:szCs w:val="12"/>
        </w:rPr>
      </w:pPr>
    </w:p>
    <w:p w:rsidR="005F364F" w:rsidRPr="005F364F" w:rsidRDefault="005F364F" w:rsidP="005F364F">
      <w:pPr>
        <w:pStyle w:val="ConsPlusNormal"/>
        <w:ind w:firstLine="284"/>
        <w:jc w:val="both"/>
        <w:rPr>
          <w:rFonts w:ascii="Times New Roman" w:hAnsi="Times New Roman" w:cs="Times New Roman"/>
          <w:sz w:val="12"/>
          <w:szCs w:val="12"/>
        </w:rPr>
      </w:pPr>
    </w:p>
    <w:p w:rsidR="005F364F" w:rsidRPr="005F364F" w:rsidRDefault="005F364F" w:rsidP="005F364F">
      <w:pPr>
        <w:pStyle w:val="ConsPlusNormal"/>
        <w:ind w:firstLine="284"/>
        <w:jc w:val="both"/>
        <w:rPr>
          <w:rFonts w:ascii="Times New Roman" w:hAnsi="Times New Roman" w:cs="Times New Roman"/>
          <w:sz w:val="12"/>
          <w:szCs w:val="12"/>
        </w:rPr>
      </w:pPr>
      <w:r w:rsidRPr="005F364F">
        <w:rPr>
          <w:rFonts w:ascii="Times New Roman" w:hAnsi="Times New Roman" w:cs="Times New Roman"/>
          <w:sz w:val="12"/>
          <w:szCs w:val="12"/>
        </w:rPr>
        <w:t xml:space="preserve">                                                        </w:t>
      </w:r>
    </w:p>
    <w:p w:rsidR="005F364F" w:rsidRPr="005F364F" w:rsidRDefault="005F364F" w:rsidP="005F364F">
      <w:pPr>
        <w:pStyle w:val="ConsPlusNormal"/>
        <w:ind w:firstLine="284"/>
        <w:jc w:val="both"/>
        <w:rPr>
          <w:rFonts w:ascii="Times New Roman" w:hAnsi="Times New Roman" w:cs="Times New Roman"/>
          <w:sz w:val="12"/>
          <w:szCs w:val="12"/>
        </w:rPr>
      </w:pPr>
    </w:p>
    <w:p w:rsidR="005F364F" w:rsidRPr="005F364F" w:rsidRDefault="005F364F" w:rsidP="005F364F">
      <w:pPr>
        <w:pStyle w:val="ConsPlusNormal"/>
        <w:ind w:firstLine="284"/>
        <w:jc w:val="both"/>
        <w:rPr>
          <w:rFonts w:ascii="Times New Roman" w:hAnsi="Times New Roman" w:cs="Times New Roman"/>
          <w:sz w:val="12"/>
          <w:szCs w:val="12"/>
        </w:rPr>
      </w:pPr>
    </w:p>
    <w:p w:rsidR="005F364F" w:rsidRPr="005F364F" w:rsidRDefault="005F364F" w:rsidP="005F364F">
      <w:pPr>
        <w:pStyle w:val="ConsPlusNormal"/>
        <w:ind w:firstLine="284"/>
        <w:jc w:val="both"/>
        <w:rPr>
          <w:rFonts w:ascii="Times New Roman" w:hAnsi="Times New Roman" w:cs="Times New Roman"/>
          <w:sz w:val="12"/>
          <w:szCs w:val="12"/>
        </w:rPr>
      </w:pPr>
    </w:p>
    <w:p w:rsidR="005F364F" w:rsidRPr="005F364F" w:rsidRDefault="005F364F" w:rsidP="005F364F">
      <w:pPr>
        <w:pStyle w:val="ConsPlusNormal"/>
        <w:ind w:firstLine="284"/>
        <w:jc w:val="both"/>
        <w:rPr>
          <w:rFonts w:ascii="Times New Roman" w:hAnsi="Times New Roman" w:cs="Times New Roman"/>
          <w:sz w:val="12"/>
          <w:szCs w:val="12"/>
        </w:rPr>
      </w:pPr>
    </w:p>
    <w:p w:rsidR="005F364F" w:rsidRPr="005F364F" w:rsidRDefault="005F364F" w:rsidP="005F364F">
      <w:pPr>
        <w:pStyle w:val="ConsPlusNormal"/>
        <w:ind w:firstLine="284"/>
        <w:jc w:val="both"/>
        <w:rPr>
          <w:rFonts w:ascii="Times New Roman" w:hAnsi="Times New Roman" w:cs="Times New Roman"/>
          <w:sz w:val="12"/>
          <w:szCs w:val="12"/>
        </w:rPr>
      </w:pPr>
    </w:p>
    <w:p w:rsidR="005F364F" w:rsidRPr="005F364F" w:rsidRDefault="005F364F" w:rsidP="005F364F">
      <w:pPr>
        <w:pStyle w:val="ConsPlusNormal"/>
        <w:ind w:firstLine="284"/>
        <w:jc w:val="both"/>
        <w:rPr>
          <w:rFonts w:ascii="Times New Roman" w:hAnsi="Times New Roman" w:cs="Times New Roman"/>
          <w:sz w:val="12"/>
          <w:szCs w:val="12"/>
        </w:rPr>
      </w:pPr>
    </w:p>
    <w:p w:rsidR="005F364F" w:rsidRPr="005F364F" w:rsidRDefault="005F364F" w:rsidP="005F364F">
      <w:pPr>
        <w:pStyle w:val="ConsPlusNormal"/>
        <w:ind w:firstLine="284"/>
        <w:jc w:val="both"/>
        <w:rPr>
          <w:rFonts w:ascii="Times New Roman" w:hAnsi="Times New Roman" w:cs="Times New Roman"/>
          <w:sz w:val="12"/>
          <w:szCs w:val="12"/>
        </w:rPr>
      </w:pPr>
    </w:p>
    <w:p w:rsidR="005F364F" w:rsidRPr="005F364F" w:rsidRDefault="005F364F" w:rsidP="005F364F">
      <w:pPr>
        <w:pStyle w:val="ConsPlusNormal"/>
        <w:ind w:firstLine="284"/>
        <w:jc w:val="both"/>
        <w:rPr>
          <w:rFonts w:ascii="Times New Roman" w:hAnsi="Times New Roman" w:cs="Times New Roman"/>
          <w:sz w:val="12"/>
          <w:szCs w:val="12"/>
        </w:rPr>
      </w:pPr>
    </w:p>
    <w:p w:rsidR="005F364F" w:rsidRPr="005F364F" w:rsidRDefault="005F364F" w:rsidP="005F364F">
      <w:pPr>
        <w:pStyle w:val="ConsPlusNormal"/>
        <w:ind w:firstLine="284"/>
        <w:jc w:val="both"/>
        <w:rPr>
          <w:rFonts w:ascii="Times New Roman" w:hAnsi="Times New Roman" w:cs="Times New Roman"/>
          <w:sz w:val="12"/>
          <w:szCs w:val="12"/>
        </w:rPr>
      </w:pPr>
    </w:p>
    <w:p w:rsidR="005F364F" w:rsidRPr="005F364F" w:rsidRDefault="005F364F" w:rsidP="005F364F">
      <w:pPr>
        <w:pStyle w:val="ConsPlusNormal"/>
        <w:ind w:firstLine="284"/>
        <w:jc w:val="both"/>
        <w:rPr>
          <w:rFonts w:ascii="Times New Roman" w:hAnsi="Times New Roman" w:cs="Times New Roman"/>
          <w:sz w:val="12"/>
          <w:szCs w:val="12"/>
        </w:rPr>
      </w:pPr>
    </w:p>
    <w:p w:rsidR="005F364F" w:rsidRPr="005F364F" w:rsidRDefault="005F364F" w:rsidP="005F364F">
      <w:pPr>
        <w:pStyle w:val="ConsPlusNormal"/>
        <w:ind w:firstLine="284"/>
        <w:jc w:val="both"/>
        <w:rPr>
          <w:rFonts w:ascii="Times New Roman" w:hAnsi="Times New Roman" w:cs="Times New Roman"/>
          <w:sz w:val="12"/>
          <w:szCs w:val="12"/>
        </w:rPr>
      </w:pPr>
    </w:p>
    <w:p w:rsidR="005F364F" w:rsidRPr="005F364F" w:rsidRDefault="005F364F" w:rsidP="005F364F">
      <w:pPr>
        <w:pStyle w:val="ConsPlusNormal"/>
        <w:ind w:firstLine="284"/>
        <w:jc w:val="both"/>
        <w:rPr>
          <w:rFonts w:ascii="Times New Roman" w:hAnsi="Times New Roman" w:cs="Times New Roman"/>
          <w:sz w:val="12"/>
          <w:szCs w:val="12"/>
        </w:rPr>
      </w:pPr>
    </w:p>
    <w:p w:rsidR="005F364F" w:rsidRPr="005F364F" w:rsidRDefault="005F364F" w:rsidP="005F364F">
      <w:pPr>
        <w:pStyle w:val="ConsPlusNormal"/>
        <w:ind w:firstLine="284"/>
        <w:jc w:val="both"/>
        <w:rPr>
          <w:rFonts w:ascii="Times New Roman" w:hAnsi="Times New Roman" w:cs="Times New Roman"/>
          <w:sz w:val="12"/>
          <w:szCs w:val="12"/>
        </w:rPr>
      </w:pPr>
    </w:p>
    <w:p w:rsidR="005F364F" w:rsidRPr="005F364F" w:rsidRDefault="005F364F" w:rsidP="005F364F">
      <w:pPr>
        <w:pStyle w:val="ConsPlusNormal"/>
        <w:ind w:firstLine="284"/>
        <w:jc w:val="both"/>
        <w:rPr>
          <w:rFonts w:ascii="Times New Roman" w:hAnsi="Times New Roman" w:cs="Times New Roman"/>
          <w:sz w:val="12"/>
          <w:szCs w:val="12"/>
        </w:rPr>
      </w:pPr>
    </w:p>
    <w:p w:rsidR="005F364F" w:rsidRPr="005F364F" w:rsidRDefault="005F364F" w:rsidP="005F364F">
      <w:pPr>
        <w:pStyle w:val="ConsPlusNormal"/>
        <w:ind w:firstLine="284"/>
        <w:jc w:val="both"/>
        <w:rPr>
          <w:rFonts w:ascii="Times New Roman" w:hAnsi="Times New Roman" w:cs="Times New Roman"/>
          <w:sz w:val="12"/>
          <w:szCs w:val="12"/>
        </w:rPr>
      </w:pPr>
    </w:p>
    <w:p w:rsidR="005F364F" w:rsidRPr="005F364F" w:rsidRDefault="005F364F" w:rsidP="005F364F">
      <w:pPr>
        <w:pStyle w:val="ConsPlusNormal"/>
        <w:ind w:firstLine="284"/>
        <w:jc w:val="both"/>
        <w:rPr>
          <w:rFonts w:ascii="Times New Roman" w:hAnsi="Times New Roman" w:cs="Times New Roman"/>
          <w:sz w:val="12"/>
          <w:szCs w:val="12"/>
        </w:rPr>
      </w:pPr>
    </w:p>
    <w:p w:rsidR="005F364F" w:rsidRPr="005F364F" w:rsidRDefault="005F364F" w:rsidP="005F364F">
      <w:pPr>
        <w:pStyle w:val="ConsPlusNormal"/>
        <w:ind w:firstLine="284"/>
        <w:jc w:val="both"/>
        <w:rPr>
          <w:rFonts w:ascii="Times New Roman" w:hAnsi="Times New Roman" w:cs="Times New Roman"/>
          <w:sz w:val="12"/>
          <w:szCs w:val="12"/>
        </w:rPr>
      </w:pPr>
    </w:p>
    <w:p w:rsidR="005F364F" w:rsidRPr="005F364F" w:rsidRDefault="005F364F" w:rsidP="005F364F">
      <w:pPr>
        <w:pStyle w:val="ConsPlusNormal"/>
        <w:ind w:firstLine="284"/>
        <w:jc w:val="both"/>
        <w:rPr>
          <w:rFonts w:ascii="Times New Roman" w:hAnsi="Times New Roman" w:cs="Times New Roman"/>
          <w:sz w:val="12"/>
          <w:szCs w:val="12"/>
        </w:rPr>
      </w:pPr>
    </w:p>
    <w:p w:rsidR="005F364F" w:rsidRPr="005F364F" w:rsidRDefault="005F364F" w:rsidP="005F364F">
      <w:pPr>
        <w:pStyle w:val="ConsPlusNormal"/>
        <w:ind w:firstLine="284"/>
        <w:jc w:val="both"/>
        <w:rPr>
          <w:rFonts w:ascii="Times New Roman" w:hAnsi="Times New Roman" w:cs="Times New Roman"/>
          <w:sz w:val="12"/>
          <w:szCs w:val="12"/>
        </w:rPr>
      </w:pPr>
    </w:p>
    <w:p w:rsidR="005F364F" w:rsidRPr="005F364F" w:rsidRDefault="005F364F" w:rsidP="005F364F">
      <w:pPr>
        <w:pStyle w:val="ConsPlusNormal"/>
        <w:ind w:firstLine="284"/>
        <w:jc w:val="both"/>
        <w:rPr>
          <w:rFonts w:ascii="Times New Roman" w:hAnsi="Times New Roman" w:cs="Times New Roman"/>
          <w:sz w:val="12"/>
          <w:szCs w:val="12"/>
        </w:rPr>
      </w:pPr>
    </w:p>
    <w:p w:rsidR="005F364F" w:rsidRPr="005F364F" w:rsidRDefault="005F364F" w:rsidP="005F364F">
      <w:pPr>
        <w:pStyle w:val="ConsPlusNormal"/>
        <w:ind w:firstLine="284"/>
        <w:jc w:val="both"/>
        <w:rPr>
          <w:rFonts w:ascii="Times New Roman" w:hAnsi="Times New Roman" w:cs="Times New Roman"/>
          <w:sz w:val="12"/>
          <w:szCs w:val="12"/>
        </w:rPr>
      </w:pPr>
    </w:p>
    <w:p w:rsidR="005F364F" w:rsidRPr="005F364F" w:rsidRDefault="005F364F" w:rsidP="005F364F">
      <w:pPr>
        <w:pStyle w:val="ConsPlusNormal"/>
        <w:ind w:firstLine="284"/>
        <w:jc w:val="both"/>
        <w:rPr>
          <w:rFonts w:ascii="Times New Roman" w:hAnsi="Times New Roman" w:cs="Times New Roman"/>
          <w:sz w:val="12"/>
          <w:szCs w:val="12"/>
        </w:rPr>
      </w:pPr>
    </w:p>
    <w:p w:rsidR="003A1AAF" w:rsidRPr="003A1AAF" w:rsidRDefault="003A1AAF" w:rsidP="003A1AAF">
      <w:pPr>
        <w:pStyle w:val="ConsPlusNormal"/>
        <w:ind w:firstLine="284"/>
        <w:jc w:val="both"/>
        <w:rPr>
          <w:rFonts w:ascii="Times New Roman" w:hAnsi="Times New Roman" w:cs="Times New Roman"/>
          <w:sz w:val="12"/>
          <w:szCs w:val="12"/>
        </w:rPr>
      </w:pPr>
    </w:p>
    <w:p w:rsidR="003A1AAF" w:rsidRPr="003A1AAF" w:rsidRDefault="003A1AAF" w:rsidP="003A1AAF">
      <w:pPr>
        <w:pStyle w:val="ConsPlusNormal"/>
        <w:ind w:firstLine="284"/>
        <w:jc w:val="both"/>
        <w:rPr>
          <w:rFonts w:ascii="Times New Roman" w:hAnsi="Times New Roman" w:cs="Times New Roman"/>
          <w:sz w:val="12"/>
          <w:szCs w:val="12"/>
        </w:rPr>
      </w:pPr>
    </w:p>
    <w:p w:rsidR="003A1AAF" w:rsidRPr="003A1AAF" w:rsidRDefault="003A1AAF" w:rsidP="003A1AAF">
      <w:pPr>
        <w:pStyle w:val="ConsPlusNormal"/>
        <w:ind w:firstLine="284"/>
        <w:jc w:val="both"/>
        <w:rPr>
          <w:rFonts w:ascii="Times New Roman" w:hAnsi="Times New Roman" w:cs="Times New Roman"/>
          <w:sz w:val="12"/>
          <w:szCs w:val="12"/>
        </w:rPr>
      </w:pPr>
    </w:p>
    <w:p w:rsidR="003A1AAF" w:rsidRPr="003A1AAF" w:rsidRDefault="003A1AAF" w:rsidP="003A1AAF">
      <w:pPr>
        <w:pStyle w:val="ConsPlusNormal"/>
        <w:ind w:firstLine="284"/>
        <w:jc w:val="both"/>
        <w:rPr>
          <w:rFonts w:ascii="Times New Roman" w:hAnsi="Times New Roman" w:cs="Times New Roman"/>
          <w:sz w:val="12"/>
          <w:szCs w:val="12"/>
        </w:rPr>
      </w:pPr>
    </w:p>
    <w:p w:rsidR="003A1AAF" w:rsidRPr="003A1AAF" w:rsidRDefault="003A1AAF" w:rsidP="003A1AAF">
      <w:pPr>
        <w:pStyle w:val="ConsPlusNormal"/>
        <w:ind w:firstLine="284"/>
        <w:jc w:val="both"/>
        <w:rPr>
          <w:rFonts w:ascii="Times New Roman" w:hAnsi="Times New Roman" w:cs="Times New Roman"/>
          <w:sz w:val="12"/>
          <w:szCs w:val="12"/>
        </w:rPr>
      </w:pPr>
    </w:p>
    <w:p w:rsidR="003A1AAF" w:rsidRPr="003A1AAF" w:rsidRDefault="003A1AAF" w:rsidP="003A1AAF">
      <w:pPr>
        <w:pStyle w:val="ConsPlusNormal"/>
        <w:ind w:firstLine="284"/>
        <w:jc w:val="both"/>
        <w:rPr>
          <w:rFonts w:ascii="Times New Roman" w:hAnsi="Times New Roman" w:cs="Times New Roman"/>
          <w:sz w:val="12"/>
          <w:szCs w:val="12"/>
        </w:rPr>
      </w:pPr>
    </w:p>
    <w:p w:rsidR="003A1AAF" w:rsidRPr="003A1AAF" w:rsidRDefault="003A1AAF" w:rsidP="003A1AAF">
      <w:pPr>
        <w:pStyle w:val="ConsPlusNormal"/>
        <w:ind w:firstLine="284"/>
        <w:jc w:val="both"/>
        <w:rPr>
          <w:rFonts w:ascii="Times New Roman" w:hAnsi="Times New Roman" w:cs="Times New Roman"/>
          <w:sz w:val="12"/>
          <w:szCs w:val="12"/>
        </w:rPr>
      </w:pPr>
    </w:p>
    <w:p w:rsidR="003A1AAF" w:rsidRPr="003A1AAF" w:rsidRDefault="003A1AAF" w:rsidP="003A1AAF">
      <w:pPr>
        <w:pStyle w:val="ConsPlusNormal"/>
        <w:ind w:firstLine="284"/>
        <w:jc w:val="both"/>
        <w:rPr>
          <w:rFonts w:ascii="Times New Roman" w:hAnsi="Times New Roman" w:cs="Times New Roman"/>
          <w:sz w:val="12"/>
          <w:szCs w:val="12"/>
        </w:rPr>
      </w:pPr>
    </w:p>
    <w:p w:rsidR="003A1AAF" w:rsidRPr="003A1AAF" w:rsidRDefault="003A1AAF" w:rsidP="003A1AAF">
      <w:pPr>
        <w:pStyle w:val="ConsPlusNormal"/>
        <w:ind w:firstLine="284"/>
        <w:jc w:val="both"/>
        <w:rPr>
          <w:rFonts w:ascii="Times New Roman" w:hAnsi="Times New Roman" w:cs="Times New Roman"/>
          <w:sz w:val="12"/>
          <w:szCs w:val="12"/>
        </w:rPr>
      </w:pPr>
    </w:p>
    <w:p w:rsidR="003A1AAF" w:rsidRPr="003A1AAF" w:rsidRDefault="003A1AAF" w:rsidP="003A1AAF">
      <w:pPr>
        <w:pStyle w:val="ConsPlusNormal"/>
        <w:ind w:firstLine="284"/>
        <w:jc w:val="both"/>
        <w:rPr>
          <w:rFonts w:ascii="Times New Roman" w:hAnsi="Times New Roman" w:cs="Times New Roman"/>
          <w:sz w:val="12"/>
          <w:szCs w:val="12"/>
        </w:rPr>
      </w:pPr>
    </w:p>
    <w:p w:rsidR="003A1AAF" w:rsidRPr="003A1AAF" w:rsidRDefault="003A1AAF" w:rsidP="003A1AAF">
      <w:pPr>
        <w:pStyle w:val="ConsPlusNormal"/>
        <w:ind w:firstLine="284"/>
        <w:jc w:val="both"/>
        <w:rPr>
          <w:rFonts w:ascii="Times New Roman" w:hAnsi="Times New Roman" w:cs="Times New Roman"/>
          <w:sz w:val="12"/>
          <w:szCs w:val="12"/>
        </w:rPr>
      </w:pPr>
    </w:p>
    <w:p w:rsidR="003A1AAF" w:rsidRPr="003A1AAF" w:rsidRDefault="003A1AAF" w:rsidP="003A1AAF">
      <w:pPr>
        <w:pStyle w:val="ConsPlusNormal"/>
        <w:ind w:firstLine="284"/>
        <w:jc w:val="both"/>
        <w:rPr>
          <w:rFonts w:ascii="Times New Roman" w:hAnsi="Times New Roman" w:cs="Times New Roman"/>
          <w:sz w:val="12"/>
          <w:szCs w:val="12"/>
        </w:rPr>
      </w:pPr>
    </w:p>
    <w:p w:rsidR="003A1AAF" w:rsidRPr="003A1AAF" w:rsidRDefault="003A1AAF" w:rsidP="003A1AAF">
      <w:pPr>
        <w:pStyle w:val="ConsPlusNormal"/>
        <w:ind w:firstLine="284"/>
        <w:jc w:val="both"/>
        <w:rPr>
          <w:rFonts w:ascii="Times New Roman" w:hAnsi="Times New Roman" w:cs="Times New Roman"/>
          <w:sz w:val="12"/>
          <w:szCs w:val="12"/>
        </w:rPr>
      </w:pPr>
    </w:p>
    <w:p w:rsidR="003A1AAF" w:rsidRPr="003A1AAF" w:rsidRDefault="003A1AAF" w:rsidP="003A1AAF">
      <w:pPr>
        <w:pStyle w:val="ConsPlusNormal"/>
        <w:ind w:firstLine="284"/>
        <w:jc w:val="both"/>
        <w:rPr>
          <w:rFonts w:ascii="Times New Roman" w:hAnsi="Times New Roman" w:cs="Times New Roman"/>
          <w:sz w:val="12"/>
          <w:szCs w:val="12"/>
        </w:rPr>
      </w:pPr>
    </w:p>
    <w:p w:rsidR="003A1AAF" w:rsidRPr="003A1AAF" w:rsidRDefault="003A1AAF" w:rsidP="003A1AAF">
      <w:pPr>
        <w:pStyle w:val="ConsPlusNormal"/>
        <w:ind w:firstLine="284"/>
        <w:jc w:val="both"/>
        <w:rPr>
          <w:rFonts w:ascii="Times New Roman" w:hAnsi="Times New Roman" w:cs="Times New Roman"/>
          <w:sz w:val="12"/>
          <w:szCs w:val="12"/>
        </w:rPr>
      </w:pPr>
    </w:p>
    <w:p w:rsidR="003A1AAF" w:rsidRPr="003A1AAF" w:rsidRDefault="003A1AAF" w:rsidP="003A1AAF">
      <w:pPr>
        <w:pStyle w:val="ConsPlusNormal"/>
        <w:ind w:firstLine="284"/>
        <w:jc w:val="both"/>
        <w:rPr>
          <w:rFonts w:ascii="Times New Roman" w:hAnsi="Times New Roman" w:cs="Times New Roman"/>
          <w:sz w:val="12"/>
          <w:szCs w:val="12"/>
        </w:rPr>
      </w:pPr>
    </w:p>
    <w:p w:rsidR="003A1AAF" w:rsidRPr="003A1AAF" w:rsidRDefault="003A1AAF" w:rsidP="003A1AAF">
      <w:pPr>
        <w:pStyle w:val="ConsPlusNormal"/>
        <w:ind w:firstLine="284"/>
        <w:jc w:val="both"/>
        <w:rPr>
          <w:rFonts w:ascii="Times New Roman" w:hAnsi="Times New Roman" w:cs="Times New Roman"/>
          <w:sz w:val="12"/>
          <w:szCs w:val="12"/>
        </w:rPr>
      </w:pPr>
    </w:p>
    <w:p w:rsidR="003A1AAF" w:rsidRPr="003A1AAF" w:rsidRDefault="003A1AAF" w:rsidP="003A1AAF">
      <w:pPr>
        <w:pStyle w:val="ConsPlusNormal"/>
        <w:ind w:firstLine="284"/>
        <w:jc w:val="both"/>
        <w:rPr>
          <w:rFonts w:ascii="Times New Roman" w:hAnsi="Times New Roman" w:cs="Times New Roman"/>
          <w:sz w:val="12"/>
          <w:szCs w:val="12"/>
        </w:rPr>
      </w:pPr>
    </w:p>
    <w:p w:rsidR="003A1AAF" w:rsidRPr="003A1AAF" w:rsidRDefault="003A1AAF" w:rsidP="003A1AAF">
      <w:pPr>
        <w:pStyle w:val="ConsPlusNormal"/>
        <w:ind w:firstLine="284"/>
        <w:jc w:val="both"/>
        <w:rPr>
          <w:rFonts w:ascii="Times New Roman" w:hAnsi="Times New Roman" w:cs="Times New Roman"/>
          <w:sz w:val="12"/>
          <w:szCs w:val="12"/>
        </w:rPr>
      </w:pPr>
    </w:p>
    <w:p w:rsidR="003A1AAF" w:rsidRDefault="003A1AAF" w:rsidP="003A1AAF">
      <w:pPr>
        <w:pStyle w:val="ConsPlusNormal"/>
        <w:ind w:firstLine="284"/>
        <w:jc w:val="both"/>
        <w:rPr>
          <w:rFonts w:ascii="Times New Roman" w:hAnsi="Times New Roman" w:cs="Times New Roman"/>
          <w:sz w:val="12"/>
          <w:szCs w:val="12"/>
        </w:rPr>
      </w:pPr>
    </w:p>
    <w:p w:rsidR="003A1AAF" w:rsidRPr="007C1662" w:rsidRDefault="003A1AAF" w:rsidP="007C1662">
      <w:pPr>
        <w:pStyle w:val="ConsPlusNormal"/>
        <w:ind w:firstLine="284"/>
        <w:jc w:val="right"/>
        <w:rPr>
          <w:rFonts w:ascii="Times New Roman" w:hAnsi="Times New Roman" w:cs="Times New Roman"/>
          <w:sz w:val="12"/>
          <w:szCs w:val="12"/>
        </w:rPr>
      </w:pPr>
    </w:p>
    <w:p w:rsidR="007C1662" w:rsidRPr="007C1662" w:rsidRDefault="007C1662" w:rsidP="007C1662">
      <w:pPr>
        <w:pStyle w:val="ConsPlusNormal"/>
        <w:ind w:firstLine="284"/>
        <w:jc w:val="both"/>
        <w:rPr>
          <w:rFonts w:ascii="Times New Roman" w:hAnsi="Times New Roman" w:cs="Times New Roman"/>
          <w:sz w:val="12"/>
          <w:szCs w:val="12"/>
        </w:rPr>
      </w:pPr>
    </w:p>
    <w:p w:rsidR="007C1662" w:rsidRPr="007C1662" w:rsidRDefault="007C1662" w:rsidP="007C1662">
      <w:pPr>
        <w:pStyle w:val="ConsPlusNormal"/>
        <w:ind w:firstLine="284"/>
        <w:jc w:val="both"/>
        <w:rPr>
          <w:rFonts w:ascii="Times New Roman" w:hAnsi="Times New Roman" w:cs="Times New Roman"/>
          <w:sz w:val="12"/>
          <w:szCs w:val="12"/>
        </w:rPr>
      </w:pPr>
    </w:p>
    <w:p w:rsidR="007C1662" w:rsidRPr="007C1662" w:rsidRDefault="007C1662" w:rsidP="007C1662">
      <w:pPr>
        <w:pStyle w:val="ConsPlusNormal"/>
        <w:ind w:firstLine="284"/>
        <w:jc w:val="center"/>
        <w:rPr>
          <w:rFonts w:ascii="Times New Roman" w:hAnsi="Times New Roman" w:cs="Times New Roman"/>
          <w:sz w:val="12"/>
          <w:szCs w:val="12"/>
        </w:rPr>
      </w:pPr>
    </w:p>
    <w:p w:rsidR="007C1662" w:rsidRPr="00C70509" w:rsidRDefault="007C1662" w:rsidP="007C1662">
      <w:pPr>
        <w:pStyle w:val="ConsPlusNormal"/>
        <w:ind w:firstLine="284"/>
        <w:jc w:val="center"/>
        <w:rPr>
          <w:rFonts w:ascii="Times New Roman" w:hAnsi="Times New Roman" w:cs="Times New Roman"/>
          <w:sz w:val="12"/>
          <w:szCs w:val="12"/>
        </w:rPr>
      </w:pPr>
    </w:p>
    <w:p w:rsidR="00C70509" w:rsidRPr="00C70509" w:rsidRDefault="00C70509" w:rsidP="00C70509">
      <w:pPr>
        <w:pStyle w:val="ConsPlusNormal"/>
        <w:ind w:firstLine="284"/>
        <w:jc w:val="both"/>
        <w:rPr>
          <w:rFonts w:ascii="Times New Roman" w:hAnsi="Times New Roman" w:cs="Times New Roman"/>
          <w:sz w:val="12"/>
          <w:szCs w:val="12"/>
        </w:rPr>
      </w:pPr>
    </w:p>
    <w:p w:rsidR="00C70509" w:rsidRPr="00C70509" w:rsidRDefault="00C70509" w:rsidP="00C70509">
      <w:pPr>
        <w:pStyle w:val="ConsPlusNormal"/>
        <w:ind w:firstLine="284"/>
        <w:jc w:val="both"/>
        <w:rPr>
          <w:rFonts w:ascii="Times New Roman" w:hAnsi="Times New Roman" w:cs="Times New Roman"/>
          <w:sz w:val="12"/>
          <w:szCs w:val="12"/>
        </w:rPr>
      </w:pPr>
    </w:p>
    <w:p w:rsidR="00C70509" w:rsidRDefault="00C70509" w:rsidP="00C70509">
      <w:pPr>
        <w:pStyle w:val="ConsPlusNormal"/>
        <w:ind w:firstLine="284"/>
        <w:jc w:val="both"/>
        <w:rPr>
          <w:rFonts w:ascii="Times New Roman" w:hAnsi="Times New Roman" w:cs="Times New Roman"/>
          <w:sz w:val="12"/>
          <w:szCs w:val="12"/>
        </w:rPr>
      </w:pPr>
    </w:p>
    <w:p w:rsidR="00FB2154" w:rsidRPr="00FB2154" w:rsidRDefault="00FB2154" w:rsidP="00FB2154">
      <w:pPr>
        <w:pStyle w:val="ConsPlusNormal"/>
        <w:ind w:firstLine="284"/>
        <w:jc w:val="right"/>
        <w:rPr>
          <w:rFonts w:ascii="Times New Roman" w:hAnsi="Times New Roman" w:cs="Times New Roman"/>
          <w:sz w:val="12"/>
          <w:szCs w:val="12"/>
        </w:rPr>
      </w:pPr>
      <w:r w:rsidRPr="00FB2154">
        <w:rPr>
          <w:rFonts w:ascii="Times New Roman" w:hAnsi="Times New Roman" w:cs="Times New Roman"/>
          <w:sz w:val="12"/>
          <w:szCs w:val="12"/>
        </w:rPr>
        <w:t xml:space="preserve">                        </w:t>
      </w:r>
    </w:p>
    <w:p w:rsidR="00FB2154" w:rsidRPr="00EA6EAB" w:rsidRDefault="00FB2154" w:rsidP="00FB2154">
      <w:pPr>
        <w:pStyle w:val="ConsPlusNormal"/>
        <w:ind w:firstLine="284"/>
        <w:jc w:val="both"/>
        <w:rPr>
          <w:rFonts w:ascii="Times New Roman" w:hAnsi="Times New Roman" w:cs="Times New Roman"/>
          <w:sz w:val="12"/>
          <w:szCs w:val="12"/>
        </w:rPr>
      </w:pPr>
    </w:p>
    <w:p w:rsidR="00567733" w:rsidRPr="00567733" w:rsidRDefault="00567733" w:rsidP="00EA6EAB">
      <w:pPr>
        <w:pStyle w:val="ConsPlusNormal"/>
        <w:ind w:firstLine="284"/>
        <w:jc w:val="center"/>
        <w:rPr>
          <w:rFonts w:ascii="Times New Roman" w:hAnsi="Times New Roman" w:cs="Times New Roman"/>
          <w:sz w:val="12"/>
          <w:szCs w:val="12"/>
        </w:rPr>
      </w:pPr>
    </w:p>
    <w:p w:rsidR="00567733" w:rsidRDefault="00567733" w:rsidP="00567733">
      <w:pPr>
        <w:pStyle w:val="ConsPlusNormal"/>
        <w:ind w:firstLine="284"/>
        <w:jc w:val="both"/>
        <w:rPr>
          <w:rFonts w:ascii="Times New Roman" w:hAnsi="Times New Roman" w:cs="Times New Roman"/>
          <w:sz w:val="12"/>
          <w:szCs w:val="12"/>
        </w:rPr>
      </w:pPr>
    </w:p>
    <w:p w:rsidR="00567733" w:rsidRPr="00567733" w:rsidRDefault="00567733" w:rsidP="00567733">
      <w:pPr>
        <w:pStyle w:val="ConsPlusNormal"/>
        <w:ind w:firstLine="284"/>
        <w:jc w:val="center"/>
        <w:rPr>
          <w:rFonts w:ascii="Times New Roman" w:hAnsi="Times New Roman" w:cs="Times New Roman"/>
          <w:sz w:val="12"/>
          <w:szCs w:val="12"/>
        </w:rPr>
      </w:pPr>
    </w:p>
    <w:p w:rsidR="00567733" w:rsidRPr="009040AD" w:rsidRDefault="00567733" w:rsidP="00567733">
      <w:pPr>
        <w:pStyle w:val="ConsPlusNormal"/>
        <w:ind w:firstLine="284"/>
        <w:jc w:val="both"/>
        <w:rPr>
          <w:rFonts w:ascii="Times New Roman" w:hAnsi="Times New Roman" w:cs="Times New Roman"/>
          <w:sz w:val="12"/>
          <w:szCs w:val="12"/>
        </w:rPr>
      </w:pPr>
    </w:p>
    <w:p w:rsidR="009040AD" w:rsidRPr="009040AD" w:rsidRDefault="009040AD" w:rsidP="009040AD">
      <w:pPr>
        <w:pStyle w:val="ConsPlusNormal"/>
        <w:ind w:firstLine="284"/>
        <w:jc w:val="both"/>
        <w:rPr>
          <w:rFonts w:ascii="Times New Roman" w:hAnsi="Times New Roman" w:cs="Times New Roman"/>
          <w:sz w:val="12"/>
          <w:szCs w:val="12"/>
        </w:rPr>
      </w:pPr>
    </w:p>
    <w:p w:rsidR="009040AD" w:rsidRPr="009040AD" w:rsidRDefault="009040AD" w:rsidP="009040AD">
      <w:pPr>
        <w:pStyle w:val="ConsPlusNormal"/>
        <w:ind w:firstLine="284"/>
        <w:jc w:val="both"/>
        <w:rPr>
          <w:rFonts w:ascii="Times New Roman" w:hAnsi="Times New Roman" w:cs="Times New Roman"/>
          <w:sz w:val="12"/>
          <w:szCs w:val="12"/>
        </w:rPr>
      </w:pPr>
    </w:p>
    <w:p w:rsidR="00C90B80" w:rsidRPr="00C90B80" w:rsidRDefault="00C90B80" w:rsidP="009040AD">
      <w:pPr>
        <w:pStyle w:val="ConsPlusNormal"/>
        <w:ind w:firstLine="284"/>
        <w:jc w:val="both"/>
        <w:rPr>
          <w:rFonts w:ascii="Times New Roman" w:hAnsi="Times New Roman" w:cs="Times New Roman"/>
          <w:sz w:val="12"/>
          <w:szCs w:val="12"/>
        </w:rPr>
      </w:pPr>
      <w:r w:rsidRPr="00C90B80">
        <w:rPr>
          <w:rFonts w:ascii="Times New Roman" w:hAnsi="Times New Roman" w:cs="Times New Roman"/>
          <w:sz w:val="12"/>
          <w:szCs w:val="12"/>
        </w:rPr>
        <w:t xml:space="preserve">                              </w:t>
      </w:r>
    </w:p>
    <w:p w:rsidR="00C90B80" w:rsidRPr="00C90B80" w:rsidRDefault="00C90B80" w:rsidP="00C90B80">
      <w:pPr>
        <w:pStyle w:val="ConsPlusNormal"/>
        <w:ind w:firstLine="284"/>
        <w:jc w:val="both"/>
        <w:rPr>
          <w:rFonts w:ascii="Times New Roman" w:hAnsi="Times New Roman" w:cs="Times New Roman"/>
          <w:sz w:val="12"/>
          <w:szCs w:val="12"/>
        </w:rPr>
      </w:pPr>
    </w:p>
    <w:p w:rsidR="00C90B80" w:rsidRPr="00C90B80" w:rsidRDefault="00C90B80" w:rsidP="00C90B80">
      <w:pPr>
        <w:pStyle w:val="ConsPlusNormal"/>
        <w:ind w:firstLine="284"/>
        <w:jc w:val="both"/>
        <w:rPr>
          <w:rFonts w:ascii="Times New Roman" w:hAnsi="Times New Roman" w:cs="Times New Roman"/>
          <w:sz w:val="12"/>
          <w:szCs w:val="12"/>
        </w:rPr>
      </w:pPr>
    </w:p>
    <w:p w:rsidR="00C90B80" w:rsidRPr="00C90B80" w:rsidRDefault="00C90B80" w:rsidP="00C90B80">
      <w:pPr>
        <w:pStyle w:val="ConsPlusNormal"/>
        <w:ind w:firstLine="284"/>
        <w:jc w:val="both"/>
        <w:rPr>
          <w:rFonts w:ascii="Times New Roman" w:hAnsi="Times New Roman" w:cs="Times New Roman"/>
          <w:sz w:val="12"/>
          <w:szCs w:val="12"/>
        </w:rPr>
      </w:pPr>
      <w:r w:rsidRPr="00C90B80">
        <w:rPr>
          <w:rFonts w:ascii="Times New Roman" w:hAnsi="Times New Roman" w:cs="Times New Roman"/>
          <w:sz w:val="12"/>
          <w:szCs w:val="12"/>
        </w:rPr>
        <w:t xml:space="preserve">  </w:t>
      </w:r>
    </w:p>
    <w:p w:rsidR="00C90B80" w:rsidRPr="00C90B80" w:rsidRDefault="00C90B80" w:rsidP="00C90B80">
      <w:pPr>
        <w:pStyle w:val="ConsPlusNormal"/>
        <w:ind w:firstLine="284"/>
        <w:jc w:val="both"/>
        <w:rPr>
          <w:rFonts w:ascii="Times New Roman" w:hAnsi="Times New Roman" w:cs="Times New Roman"/>
          <w:sz w:val="12"/>
          <w:szCs w:val="12"/>
        </w:rPr>
      </w:pPr>
    </w:p>
    <w:p w:rsidR="00C90B80" w:rsidRPr="00C90B80" w:rsidRDefault="00C90B80" w:rsidP="00C90B80">
      <w:pPr>
        <w:pStyle w:val="ConsPlusNormal"/>
        <w:ind w:firstLine="284"/>
        <w:jc w:val="both"/>
        <w:rPr>
          <w:rFonts w:ascii="Times New Roman" w:hAnsi="Times New Roman" w:cs="Times New Roman"/>
          <w:sz w:val="12"/>
          <w:szCs w:val="12"/>
        </w:rPr>
      </w:pPr>
    </w:p>
    <w:p w:rsidR="00C90B80" w:rsidRPr="00C90B80" w:rsidRDefault="00C90B80" w:rsidP="00C90B80">
      <w:pPr>
        <w:pStyle w:val="ConsPlusNormal"/>
        <w:ind w:firstLine="284"/>
        <w:jc w:val="both"/>
        <w:rPr>
          <w:rFonts w:ascii="Times New Roman" w:hAnsi="Times New Roman" w:cs="Times New Roman"/>
          <w:sz w:val="12"/>
          <w:szCs w:val="12"/>
        </w:rPr>
      </w:pPr>
      <w:r w:rsidRPr="00C90B80">
        <w:rPr>
          <w:rFonts w:ascii="Times New Roman" w:hAnsi="Times New Roman" w:cs="Times New Roman"/>
          <w:sz w:val="12"/>
          <w:szCs w:val="12"/>
        </w:rPr>
        <w:t xml:space="preserve">                                                        </w:t>
      </w:r>
    </w:p>
    <w:p w:rsidR="00C90B80" w:rsidRPr="00C90B80" w:rsidRDefault="00C90B80" w:rsidP="00C90B80">
      <w:pPr>
        <w:pStyle w:val="ConsPlusNormal"/>
        <w:ind w:firstLine="284"/>
        <w:jc w:val="both"/>
        <w:rPr>
          <w:rFonts w:ascii="Times New Roman" w:hAnsi="Times New Roman" w:cs="Times New Roman"/>
          <w:sz w:val="12"/>
          <w:szCs w:val="12"/>
        </w:rPr>
      </w:pPr>
    </w:p>
    <w:p w:rsidR="00C90B80" w:rsidRPr="00C90B80" w:rsidRDefault="00C90B80" w:rsidP="00C90B80">
      <w:pPr>
        <w:pStyle w:val="ConsPlusNormal"/>
        <w:ind w:firstLine="284"/>
        <w:jc w:val="both"/>
        <w:rPr>
          <w:rFonts w:ascii="Times New Roman" w:hAnsi="Times New Roman" w:cs="Times New Roman"/>
          <w:sz w:val="12"/>
          <w:szCs w:val="12"/>
        </w:rPr>
      </w:pPr>
    </w:p>
    <w:p w:rsidR="00C90B80" w:rsidRPr="00C90B80" w:rsidRDefault="00C90B80" w:rsidP="00C90B80">
      <w:pPr>
        <w:pStyle w:val="ConsPlusNormal"/>
        <w:ind w:firstLine="284"/>
        <w:jc w:val="both"/>
        <w:rPr>
          <w:rFonts w:ascii="Times New Roman" w:hAnsi="Times New Roman" w:cs="Times New Roman"/>
          <w:sz w:val="12"/>
          <w:szCs w:val="12"/>
        </w:rPr>
      </w:pPr>
    </w:p>
    <w:p w:rsidR="00C90B80" w:rsidRPr="00C90B80" w:rsidRDefault="00C90B80" w:rsidP="00C90B80">
      <w:pPr>
        <w:pStyle w:val="ConsPlusNormal"/>
        <w:ind w:firstLine="284"/>
        <w:jc w:val="both"/>
        <w:rPr>
          <w:rFonts w:ascii="Times New Roman" w:hAnsi="Times New Roman" w:cs="Times New Roman"/>
          <w:sz w:val="12"/>
          <w:szCs w:val="12"/>
        </w:rPr>
      </w:pPr>
    </w:p>
    <w:p w:rsidR="00C90B80" w:rsidRPr="00C90B80" w:rsidRDefault="00C90B80" w:rsidP="00C90B80">
      <w:pPr>
        <w:pStyle w:val="ConsPlusNormal"/>
        <w:ind w:firstLine="284"/>
        <w:jc w:val="both"/>
        <w:rPr>
          <w:rFonts w:ascii="Times New Roman" w:hAnsi="Times New Roman" w:cs="Times New Roman"/>
          <w:sz w:val="12"/>
          <w:szCs w:val="12"/>
        </w:rPr>
      </w:pPr>
    </w:p>
    <w:p w:rsidR="00C90B80" w:rsidRPr="00C90B80" w:rsidRDefault="00C90B80" w:rsidP="00C90B80">
      <w:pPr>
        <w:pStyle w:val="ConsPlusNormal"/>
        <w:ind w:firstLine="284"/>
        <w:jc w:val="both"/>
        <w:rPr>
          <w:rFonts w:ascii="Times New Roman" w:hAnsi="Times New Roman" w:cs="Times New Roman"/>
          <w:sz w:val="12"/>
          <w:szCs w:val="12"/>
        </w:rPr>
      </w:pPr>
    </w:p>
    <w:p w:rsidR="00C90B80" w:rsidRPr="00C90B80" w:rsidRDefault="00C90B80" w:rsidP="00C90B80">
      <w:pPr>
        <w:pStyle w:val="ConsPlusNormal"/>
        <w:ind w:firstLine="284"/>
        <w:jc w:val="both"/>
        <w:rPr>
          <w:rFonts w:ascii="Times New Roman" w:hAnsi="Times New Roman" w:cs="Times New Roman"/>
          <w:sz w:val="12"/>
          <w:szCs w:val="12"/>
        </w:rPr>
      </w:pPr>
    </w:p>
    <w:p w:rsidR="00C90B80" w:rsidRPr="00C90B80" w:rsidRDefault="00C90B80" w:rsidP="00C90B80">
      <w:pPr>
        <w:pStyle w:val="ConsPlusNormal"/>
        <w:ind w:firstLine="284"/>
        <w:jc w:val="both"/>
        <w:rPr>
          <w:rFonts w:ascii="Times New Roman" w:hAnsi="Times New Roman" w:cs="Times New Roman"/>
          <w:sz w:val="12"/>
          <w:szCs w:val="12"/>
        </w:rPr>
      </w:pPr>
    </w:p>
    <w:p w:rsidR="00C90B80" w:rsidRPr="00C90B80" w:rsidRDefault="00C90B80" w:rsidP="00C90B80">
      <w:pPr>
        <w:pStyle w:val="ConsPlusNormal"/>
        <w:ind w:firstLine="284"/>
        <w:jc w:val="both"/>
        <w:rPr>
          <w:rFonts w:ascii="Times New Roman" w:hAnsi="Times New Roman" w:cs="Times New Roman"/>
          <w:sz w:val="12"/>
          <w:szCs w:val="12"/>
        </w:rPr>
      </w:pPr>
    </w:p>
    <w:p w:rsidR="00C90B80" w:rsidRPr="00C90B80" w:rsidRDefault="00C90B80" w:rsidP="00C90B80">
      <w:pPr>
        <w:pStyle w:val="ConsPlusNormal"/>
        <w:ind w:firstLine="284"/>
        <w:jc w:val="both"/>
        <w:rPr>
          <w:rFonts w:ascii="Times New Roman" w:hAnsi="Times New Roman" w:cs="Times New Roman"/>
          <w:sz w:val="12"/>
          <w:szCs w:val="12"/>
        </w:rPr>
      </w:pPr>
    </w:p>
    <w:p w:rsidR="00C90B80" w:rsidRPr="00C90B80" w:rsidRDefault="00C90B80" w:rsidP="00C90B80">
      <w:pPr>
        <w:pStyle w:val="ConsPlusNormal"/>
        <w:ind w:firstLine="284"/>
        <w:jc w:val="both"/>
        <w:rPr>
          <w:rFonts w:ascii="Times New Roman" w:hAnsi="Times New Roman" w:cs="Times New Roman"/>
          <w:sz w:val="12"/>
          <w:szCs w:val="12"/>
        </w:rPr>
      </w:pPr>
    </w:p>
    <w:p w:rsidR="00C90B80" w:rsidRPr="00C90B80" w:rsidRDefault="00C90B80" w:rsidP="00C90B80">
      <w:pPr>
        <w:pStyle w:val="ConsPlusNormal"/>
        <w:ind w:firstLine="284"/>
        <w:jc w:val="both"/>
        <w:rPr>
          <w:rFonts w:ascii="Times New Roman" w:hAnsi="Times New Roman" w:cs="Times New Roman"/>
          <w:sz w:val="12"/>
          <w:szCs w:val="12"/>
        </w:rPr>
      </w:pPr>
    </w:p>
    <w:p w:rsidR="00C90B80" w:rsidRPr="00C90B80" w:rsidRDefault="00C90B80" w:rsidP="00C90B80">
      <w:pPr>
        <w:pStyle w:val="ConsPlusNormal"/>
        <w:ind w:firstLine="284"/>
        <w:jc w:val="both"/>
        <w:rPr>
          <w:rFonts w:ascii="Times New Roman" w:hAnsi="Times New Roman" w:cs="Times New Roman"/>
          <w:sz w:val="12"/>
          <w:szCs w:val="12"/>
        </w:rPr>
      </w:pPr>
    </w:p>
    <w:p w:rsidR="00C90B80" w:rsidRDefault="00C90B80" w:rsidP="00C90B80">
      <w:pPr>
        <w:pStyle w:val="ConsPlusNormal"/>
        <w:ind w:firstLine="284"/>
        <w:jc w:val="both"/>
        <w:rPr>
          <w:rFonts w:ascii="Times New Roman" w:hAnsi="Times New Roman" w:cs="Times New Roman"/>
          <w:sz w:val="12"/>
          <w:szCs w:val="12"/>
        </w:rPr>
      </w:pPr>
    </w:p>
    <w:p w:rsidR="00BE3C3F" w:rsidRPr="00684761" w:rsidRDefault="00BE3C3F" w:rsidP="00BE3C3F">
      <w:pPr>
        <w:pStyle w:val="ConsPlusNormal"/>
        <w:ind w:firstLine="284"/>
        <w:jc w:val="both"/>
        <w:rPr>
          <w:rFonts w:ascii="Times New Roman" w:hAnsi="Times New Roman" w:cs="Times New Roman"/>
          <w:sz w:val="12"/>
          <w:szCs w:val="12"/>
        </w:rPr>
      </w:pPr>
    </w:p>
    <w:p w:rsidR="00684761" w:rsidRPr="00E60263" w:rsidRDefault="00684761" w:rsidP="00684761">
      <w:pPr>
        <w:pStyle w:val="ConsPlusNormal"/>
        <w:ind w:firstLine="284"/>
        <w:jc w:val="both"/>
        <w:rPr>
          <w:rFonts w:ascii="Times New Roman" w:hAnsi="Times New Roman" w:cs="Times New Roman"/>
          <w:sz w:val="12"/>
          <w:szCs w:val="12"/>
        </w:rPr>
      </w:pPr>
    </w:p>
    <w:p w:rsidR="00E60263" w:rsidRPr="009A4424" w:rsidRDefault="00E60263" w:rsidP="00E60263">
      <w:pPr>
        <w:pStyle w:val="ConsPlusNormal"/>
        <w:ind w:firstLine="284"/>
        <w:jc w:val="both"/>
        <w:rPr>
          <w:rFonts w:ascii="Times New Roman" w:hAnsi="Times New Roman" w:cs="Times New Roman"/>
          <w:sz w:val="12"/>
          <w:szCs w:val="12"/>
        </w:rPr>
      </w:pPr>
    </w:p>
    <w:p w:rsidR="009A4424" w:rsidRDefault="009A4424" w:rsidP="009A4424">
      <w:pPr>
        <w:pStyle w:val="ConsPlusNormal"/>
        <w:ind w:firstLine="284"/>
        <w:jc w:val="both"/>
        <w:rPr>
          <w:rFonts w:ascii="Times New Roman" w:hAnsi="Times New Roman" w:cs="Times New Roman"/>
          <w:sz w:val="12"/>
          <w:szCs w:val="12"/>
        </w:rPr>
      </w:pPr>
    </w:p>
    <w:p w:rsidR="001610F9" w:rsidRPr="00AB1D99" w:rsidRDefault="001610F9" w:rsidP="001610F9">
      <w:pPr>
        <w:pStyle w:val="ConsPlusNormal"/>
        <w:ind w:firstLine="284"/>
        <w:jc w:val="both"/>
        <w:rPr>
          <w:rFonts w:ascii="Times New Roman" w:hAnsi="Times New Roman" w:cs="Times New Roman"/>
          <w:sz w:val="12"/>
          <w:szCs w:val="12"/>
        </w:rPr>
      </w:pPr>
    </w:p>
    <w:p w:rsidR="00AB1D99" w:rsidRDefault="00AB1D99" w:rsidP="001610F9">
      <w:pPr>
        <w:pStyle w:val="ConsPlusNormal"/>
        <w:ind w:firstLine="284"/>
        <w:jc w:val="center"/>
        <w:rPr>
          <w:rFonts w:ascii="Times New Roman" w:hAnsi="Times New Roman" w:cs="Times New Roman"/>
          <w:sz w:val="12"/>
          <w:szCs w:val="12"/>
        </w:rPr>
      </w:pPr>
    </w:p>
    <w:p w:rsidR="009118BA" w:rsidRPr="003D1291" w:rsidRDefault="009118BA" w:rsidP="009118BA">
      <w:pPr>
        <w:pStyle w:val="ConsPlusNormal"/>
        <w:ind w:firstLine="284"/>
        <w:jc w:val="right"/>
        <w:rPr>
          <w:rFonts w:ascii="Times New Roman" w:hAnsi="Times New Roman" w:cs="Times New Roman"/>
          <w:sz w:val="12"/>
          <w:szCs w:val="12"/>
        </w:rPr>
      </w:pPr>
      <w:r w:rsidRPr="009118BA">
        <w:rPr>
          <w:rFonts w:ascii="Times New Roman" w:hAnsi="Times New Roman" w:cs="Times New Roman"/>
          <w:sz w:val="12"/>
          <w:szCs w:val="12"/>
        </w:rPr>
        <w:t xml:space="preserve">                                                   </w:t>
      </w:r>
    </w:p>
    <w:p w:rsidR="003D1291" w:rsidRPr="00DC3D1E" w:rsidRDefault="003D1291" w:rsidP="003D1291">
      <w:pPr>
        <w:pStyle w:val="ConsPlusNormal"/>
        <w:ind w:firstLine="284"/>
        <w:jc w:val="both"/>
        <w:rPr>
          <w:rFonts w:ascii="Times New Roman" w:hAnsi="Times New Roman" w:cs="Times New Roman"/>
          <w:sz w:val="12"/>
          <w:szCs w:val="12"/>
        </w:rPr>
      </w:pPr>
    </w:p>
    <w:p w:rsidR="00DC3D1E" w:rsidRPr="00DC3D1E" w:rsidRDefault="00DC3D1E" w:rsidP="00DC3D1E">
      <w:pPr>
        <w:pStyle w:val="ConsPlusNormal"/>
        <w:ind w:firstLine="284"/>
        <w:jc w:val="both"/>
        <w:rPr>
          <w:rFonts w:ascii="Times New Roman" w:hAnsi="Times New Roman" w:cs="Times New Roman"/>
          <w:sz w:val="12"/>
          <w:szCs w:val="12"/>
        </w:rPr>
      </w:pPr>
    </w:p>
    <w:p w:rsidR="00DC3D1E" w:rsidRPr="008145CE" w:rsidRDefault="00DC3D1E" w:rsidP="00DC3D1E">
      <w:pPr>
        <w:pStyle w:val="ConsPlusNormal"/>
        <w:ind w:firstLine="284"/>
        <w:jc w:val="both"/>
        <w:rPr>
          <w:rFonts w:ascii="Times New Roman" w:hAnsi="Times New Roman" w:cs="Times New Roman"/>
          <w:sz w:val="12"/>
          <w:szCs w:val="12"/>
        </w:rPr>
      </w:pPr>
    </w:p>
    <w:p w:rsidR="00D1067C" w:rsidRPr="00EE2E4E" w:rsidRDefault="00D1067C" w:rsidP="006159C2">
      <w:pPr>
        <w:pStyle w:val="ConsPlusNormal"/>
        <w:ind w:firstLine="284"/>
        <w:jc w:val="both"/>
        <w:rPr>
          <w:rFonts w:ascii="Times New Roman" w:hAnsi="Times New Roman" w:cs="Times New Roman"/>
          <w:sz w:val="12"/>
          <w:szCs w:val="12"/>
        </w:rPr>
      </w:pPr>
    </w:p>
    <w:p w:rsidR="008C2C76" w:rsidRDefault="008C2C76" w:rsidP="006159C2">
      <w:pPr>
        <w:pStyle w:val="ConsPlusNormal"/>
        <w:ind w:firstLine="284"/>
        <w:jc w:val="center"/>
        <w:rPr>
          <w:rFonts w:ascii="Times New Roman" w:hAnsi="Times New Roman" w:cs="Times New Roman"/>
          <w:sz w:val="12"/>
          <w:szCs w:val="12"/>
        </w:rPr>
      </w:pPr>
    </w:p>
    <w:p w:rsidR="00A24651" w:rsidRPr="005850EA" w:rsidRDefault="00A24651" w:rsidP="000D0E4F">
      <w:pPr>
        <w:pStyle w:val="ConsPlusNormal"/>
        <w:ind w:firstLine="284"/>
        <w:jc w:val="both"/>
        <w:rPr>
          <w:rFonts w:ascii="Times New Roman" w:hAnsi="Times New Roman" w:cs="Times New Roman"/>
          <w:sz w:val="12"/>
          <w:szCs w:val="12"/>
        </w:rPr>
      </w:pPr>
    </w:p>
    <w:p w:rsidR="005850EA" w:rsidRPr="005850EA" w:rsidRDefault="005850EA" w:rsidP="005850EA">
      <w:pPr>
        <w:pStyle w:val="ConsPlusNormal"/>
        <w:ind w:firstLine="284"/>
        <w:jc w:val="both"/>
        <w:rPr>
          <w:rFonts w:ascii="Times New Roman" w:hAnsi="Times New Roman" w:cs="Times New Roman"/>
          <w:sz w:val="12"/>
          <w:szCs w:val="12"/>
        </w:rPr>
      </w:pPr>
    </w:p>
    <w:p w:rsidR="005850EA" w:rsidRPr="00D84A02" w:rsidRDefault="005850EA" w:rsidP="005850EA">
      <w:pPr>
        <w:pStyle w:val="ConsPlusNormal"/>
        <w:ind w:firstLine="284"/>
        <w:jc w:val="both"/>
        <w:rPr>
          <w:rFonts w:ascii="Times New Roman" w:hAnsi="Times New Roman" w:cs="Times New Roman"/>
          <w:sz w:val="12"/>
          <w:szCs w:val="12"/>
        </w:rPr>
      </w:pPr>
    </w:p>
    <w:p w:rsidR="00D84A02" w:rsidRPr="00937D71" w:rsidRDefault="00D84A02" w:rsidP="00D84A02">
      <w:pPr>
        <w:pStyle w:val="ConsPlusNormal"/>
        <w:ind w:firstLine="284"/>
        <w:jc w:val="both"/>
        <w:rPr>
          <w:rFonts w:ascii="Times New Roman" w:hAnsi="Times New Roman" w:cs="Times New Roman"/>
          <w:sz w:val="12"/>
          <w:szCs w:val="12"/>
        </w:rPr>
      </w:pPr>
    </w:p>
    <w:p w:rsidR="00937D71" w:rsidRPr="00937D71" w:rsidRDefault="00937D71" w:rsidP="008A4260">
      <w:pPr>
        <w:pStyle w:val="ConsPlusNormal"/>
        <w:ind w:firstLine="284"/>
        <w:jc w:val="center"/>
        <w:rPr>
          <w:rFonts w:ascii="Times New Roman" w:hAnsi="Times New Roman" w:cs="Times New Roman"/>
          <w:sz w:val="12"/>
          <w:szCs w:val="12"/>
        </w:rPr>
      </w:pPr>
    </w:p>
    <w:p w:rsidR="00937D71" w:rsidRPr="003A0030" w:rsidRDefault="00937D71" w:rsidP="00937D71">
      <w:pPr>
        <w:pStyle w:val="ConsPlusNormal"/>
        <w:ind w:firstLine="284"/>
        <w:jc w:val="both"/>
        <w:rPr>
          <w:rFonts w:ascii="Times New Roman" w:hAnsi="Times New Roman" w:cs="Times New Roman"/>
          <w:sz w:val="12"/>
          <w:szCs w:val="12"/>
        </w:rPr>
      </w:pPr>
    </w:p>
    <w:p w:rsidR="00A62AC7" w:rsidRDefault="00A62AC7" w:rsidP="00A62AC7">
      <w:pPr>
        <w:pStyle w:val="ConsPlusNormal"/>
        <w:ind w:firstLine="284"/>
        <w:jc w:val="both"/>
        <w:rPr>
          <w:rFonts w:ascii="Times New Roman" w:hAnsi="Times New Roman" w:cs="Times New Roman"/>
          <w:sz w:val="12"/>
          <w:szCs w:val="12"/>
        </w:rPr>
      </w:pPr>
    </w:p>
    <w:p w:rsidR="00A62AC7" w:rsidRPr="00B27E75" w:rsidRDefault="00A62AC7" w:rsidP="00A62AC7">
      <w:pPr>
        <w:pStyle w:val="ConsPlusNormal"/>
        <w:ind w:firstLine="284"/>
        <w:jc w:val="both"/>
        <w:rPr>
          <w:rFonts w:ascii="Times New Roman" w:hAnsi="Times New Roman" w:cs="Times New Roman"/>
          <w:sz w:val="12"/>
          <w:szCs w:val="12"/>
        </w:rPr>
      </w:pPr>
    </w:p>
    <w:p w:rsidR="00B27E75" w:rsidRPr="005B0E03" w:rsidRDefault="00B27E75" w:rsidP="00B27E75">
      <w:pPr>
        <w:pStyle w:val="ConsPlusNormal"/>
        <w:ind w:firstLine="284"/>
        <w:jc w:val="both"/>
        <w:rPr>
          <w:rFonts w:ascii="Times New Roman" w:hAnsi="Times New Roman" w:cs="Times New Roman"/>
          <w:sz w:val="12"/>
          <w:szCs w:val="12"/>
        </w:rPr>
      </w:pPr>
    </w:p>
    <w:bookmarkEnd w:id="0"/>
    <w:p w:rsidR="008A4D60" w:rsidRPr="00AC7B54" w:rsidRDefault="008A4D60" w:rsidP="00AC7B54">
      <w:pPr>
        <w:pStyle w:val="aff1"/>
        <w:rPr>
          <w:rFonts w:ascii="Times New Roman" w:hAnsi="Times New Roman" w:cs="Times New Roman"/>
          <w:sz w:val="12"/>
          <w:szCs w:val="12"/>
        </w:rPr>
      </w:pPr>
    </w:p>
    <w:sectPr w:rsidR="008A4D60" w:rsidRPr="00AC7B54" w:rsidSect="0026343F">
      <w:headerReference w:type="default" r:id="rId15"/>
      <w:headerReference w:type="first" r:id="rId16"/>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E8E" w:rsidRDefault="008A2E8E" w:rsidP="000F23DD">
      <w:pPr>
        <w:spacing w:after="0" w:line="240" w:lineRule="auto"/>
      </w:pPr>
      <w:r>
        <w:separator/>
      </w:r>
    </w:p>
  </w:endnote>
  <w:endnote w:type="continuationSeparator" w:id="0">
    <w:p w:rsidR="008A2E8E" w:rsidRDefault="008A2E8E"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altName w:val="Arial"/>
    <w:charset w:val="CC"/>
    <w:family w:val="swiss"/>
    <w:pitch w:val="variable"/>
    <w:sig w:usb0="00000001"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20603050405020304"/>
    <w:charset w:val="CC"/>
    <w:family w:val="roman"/>
    <w:pitch w:val="variable"/>
    <w:sig w:usb0="E0002EFF" w:usb1="C000785B" w:usb2="00000009" w:usb3="00000000" w:csb0="000001FF" w:csb1="00000000"/>
  </w:font>
  <w:font w:name="Andale Sans UI">
    <w:altName w:val="Arial Unicode MS"/>
    <w:charset w:val="CC"/>
    <w:family w:val="auto"/>
    <w:pitch w:val="variable"/>
    <w:sig w:usb0="00000201" w:usb1="00000000" w:usb2="00000000" w:usb3="00000000" w:csb0="00000004" w:csb1="00000000"/>
  </w:font>
  <w:font w:name="TextBook">
    <w:altName w:val="Wingdings 3"/>
    <w:charset w:val="00"/>
    <w:family w:val="auto"/>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1">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E8E" w:rsidRDefault="008A2E8E" w:rsidP="000F23DD">
      <w:pPr>
        <w:spacing w:after="0" w:line="240" w:lineRule="auto"/>
      </w:pPr>
      <w:r>
        <w:separator/>
      </w:r>
    </w:p>
  </w:footnote>
  <w:footnote w:type="continuationSeparator" w:id="0">
    <w:p w:rsidR="008A2E8E" w:rsidRDefault="008A2E8E"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70E" w:rsidRDefault="002B070E" w:rsidP="00DA1B49">
    <w:pPr>
      <w:pStyle w:val="afb"/>
      <w:tabs>
        <w:tab w:val="clear" w:pos="4677"/>
        <w:tab w:val="clear" w:pos="9355"/>
        <w:tab w:val="left" w:pos="1190"/>
      </w:tabs>
    </w:pPr>
    <w:sdt>
      <w:sdtPr>
        <w:id w:val="1098989425"/>
        <w:docPartObj>
          <w:docPartGallery w:val="Page Numbers (Top of Page)"/>
          <w:docPartUnique/>
        </w:docPartObj>
      </w:sdtPr>
      <w:sdtContent>
        <w:r>
          <w:fldChar w:fldCharType="begin"/>
        </w:r>
        <w:r>
          <w:instrText>PAGE   \* MERGEFORMAT</w:instrText>
        </w:r>
        <w:r>
          <w:fldChar w:fldCharType="separate"/>
        </w:r>
        <w:r w:rsidR="005B19AD">
          <w:rPr>
            <w:noProof/>
          </w:rPr>
          <w:t>15</w:t>
        </w:r>
        <w:r>
          <w:rPr>
            <w:noProof/>
          </w:rPr>
          <w:fldChar w:fldCharType="end"/>
        </w:r>
      </w:sdtContent>
    </w:sdt>
  </w:p>
  <w:p w:rsidR="002B070E" w:rsidRPr="00BC242D" w:rsidRDefault="002B070E" w:rsidP="00DA1B49">
    <w:pPr>
      <w:pStyle w:val="afb"/>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2B070E" w:rsidRPr="002B070E" w:rsidRDefault="002B070E" w:rsidP="002B070E">
    <w:pPr>
      <w:pStyle w:val="afb"/>
      <w:rPr>
        <w:rFonts w:ascii="Times New Roman" w:hAnsi="Times New Roman" w:cs="Times New Roman"/>
        <w:sz w:val="18"/>
        <w:szCs w:val="16"/>
      </w:rPr>
    </w:pPr>
    <w:r>
      <w:rPr>
        <w:rFonts w:ascii="Times New Roman" w:hAnsi="Times New Roman" w:cs="Times New Roman"/>
        <w:sz w:val="18"/>
        <w:szCs w:val="16"/>
      </w:rPr>
      <w:t xml:space="preserve">Понедельник, 20 февраля 2023 года, №17(814)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70E" w:rsidRDefault="002B070E">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FFFFFFFE"/>
    <w:multiLevelType w:val="singleLevel"/>
    <w:tmpl w:val="0F72E78E"/>
    <w:lvl w:ilvl="0">
      <w:numFmt w:val="bullet"/>
      <w:pStyle w:val="21"/>
      <w:lvlText w:val="*"/>
      <w:lvlJc w:val="left"/>
    </w:lvl>
  </w:abstractNum>
  <w:abstractNum w:abstractNumId="1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7">
    <w:nsid w:val="00000008"/>
    <w:multiLevelType w:val="singleLevel"/>
    <w:tmpl w:val="00000008"/>
    <w:name w:val="WW8Num8"/>
    <w:lvl w:ilvl="0">
      <w:start w:val="1"/>
      <w:numFmt w:val="decimal"/>
      <w:lvlText w:val="%1."/>
      <w:lvlJc w:val="left"/>
      <w:pPr>
        <w:tabs>
          <w:tab w:val="num" w:pos="0"/>
        </w:tabs>
        <w:ind w:left="1080" w:hanging="360"/>
      </w:pPr>
    </w:lvl>
  </w:abstractNum>
  <w:abstractNum w:abstractNumId="1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2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5">
    <w:nsid w:val="00000011"/>
    <w:multiLevelType w:val="singleLevel"/>
    <w:tmpl w:val="00000011"/>
    <w:name w:val="WW8Num17"/>
    <w:lvl w:ilvl="0">
      <w:start w:val="1"/>
      <w:numFmt w:val="bullet"/>
      <w:lvlText w:val="־"/>
      <w:lvlJc w:val="left"/>
      <w:pPr>
        <w:tabs>
          <w:tab w:val="num" w:pos="1440"/>
        </w:tabs>
        <w:ind w:left="1440" w:hanging="360"/>
      </w:pPr>
      <w:rPr>
        <w:rFonts w:ascii="Arial" w:hAnsi="Arial"/>
      </w:rPr>
    </w:lvl>
  </w:abstractNum>
  <w:abstractNum w:abstractNumId="26">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7">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30">
    <w:nsid w:val="0A162BE7"/>
    <w:multiLevelType w:val="hybridMultilevel"/>
    <w:tmpl w:val="CCC41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0A90688C"/>
    <w:multiLevelType w:val="multilevel"/>
    <w:tmpl w:val="15387176"/>
    <w:styleLink w:val="11"/>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nsid w:val="0D9B278F"/>
    <w:multiLevelType w:val="hybridMultilevel"/>
    <w:tmpl w:val="13E83290"/>
    <w:styleLink w:val="111111121344"/>
    <w:lvl w:ilvl="0" w:tplc="22743FB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11910C23"/>
    <w:multiLevelType w:val="hybridMultilevel"/>
    <w:tmpl w:val="A7C849BE"/>
    <w:lvl w:ilvl="0" w:tplc="FDD46CD2">
      <w:start w:val="1"/>
      <w:numFmt w:val="bullet"/>
      <w:pStyle w:val="110"/>
      <w:lvlText w:val=""/>
      <w:lvlJc w:val="left"/>
      <w:pPr>
        <w:tabs>
          <w:tab w:val="num" w:pos="2042"/>
        </w:tabs>
        <w:ind w:left="2062"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5">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6">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9">
    <w:nsid w:val="1BAE2A30"/>
    <w:multiLevelType w:val="hybridMultilevel"/>
    <w:tmpl w:val="83222D2C"/>
    <w:lvl w:ilvl="0" w:tplc="EE140AF2">
      <w:start w:val="1"/>
      <w:numFmt w:val="russianLower"/>
      <w:pStyle w:val="a2"/>
      <w:lvlText w:val="%1)"/>
      <w:lvlJc w:val="left"/>
      <w:pPr>
        <w:tabs>
          <w:tab w:val="num" w:pos="1134"/>
        </w:tabs>
        <w:ind w:left="1134" w:hanging="425"/>
      </w:pPr>
      <w:rPr>
        <w:rFonts w:hint="default"/>
        <w:b w:val="0"/>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1DB27306"/>
    <w:multiLevelType w:val="multilevel"/>
    <w:tmpl w:val="CD3E8266"/>
    <w:styleLink w:val="1ai2"/>
    <w:lvl w:ilvl="0">
      <w:start w:val="1"/>
      <w:numFmt w:val="decimal"/>
      <w:lvlText w:val="%1."/>
      <w:lvlJc w:val="center"/>
      <w:pPr>
        <w:ind w:left="57"/>
      </w:pPr>
      <w:rPr>
        <w:rFonts w:cs="Times New Roman" w:hint="default"/>
        <w:b w:val="0"/>
        <w:i w:val="0"/>
      </w:rPr>
    </w:lvl>
    <w:lvl w:ilvl="1">
      <w:start w:val="1"/>
      <w:numFmt w:val="lowerLetter"/>
      <w:lvlText w:val="%2."/>
      <w:lvlJc w:val="left"/>
      <w:pPr>
        <w:ind w:left="1331" w:hanging="360"/>
      </w:pPr>
      <w:rPr>
        <w:rFonts w:cs="Times New Roman" w:hint="default"/>
      </w:rPr>
    </w:lvl>
    <w:lvl w:ilvl="2">
      <w:start w:val="1"/>
      <w:numFmt w:val="lowerRoman"/>
      <w:lvlText w:val="%3."/>
      <w:lvlJc w:val="right"/>
      <w:pPr>
        <w:ind w:left="2051" w:hanging="180"/>
      </w:pPr>
      <w:rPr>
        <w:rFonts w:cs="Times New Roman" w:hint="default"/>
      </w:rPr>
    </w:lvl>
    <w:lvl w:ilvl="3">
      <w:start w:val="1"/>
      <w:numFmt w:val="decimal"/>
      <w:lvlText w:val="%4."/>
      <w:lvlJc w:val="left"/>
      <w:pPr>
        <w:ind w:left="2771" w:hanging="360"/>
      </w:pPr>
      <w:rPr>
        <w:rFonts w:cs="Times New Roman" w:hint="default"/>
      </w:rPr>
    </w:lvl>
    <w:lvl w:ilvl="4">
      <w:start w:val="1"/>
      <w:numFmt w:val="lowerLetter"/>
      <w:lvlText w:val="%5."/>
      <w:lvlJc w:val="left"/>
      <w:pPr>
        <w:ind w:left="3491" w:hanging="360"/>
      </w:pPr>
      <w:rPr>
        <w:rFonts w:cs="Times New Roman" w:hint="default"/>
      </w:rPr>
    </w:lvl>
    <w:lvl w:ilvl="5">
      <w:start w:val="1"/>
      <w:numFmt w:val="lowerRoman"/>
      <w:lvlText w:val="%6."/>
      <w:lvlJc w:val="right"/>
      <w:pPr>
        <w:ind w:left="4211" w:hanging="180"/>
      </w:pPr>
      <w:rPr>
        <w:rFonts w:cs="Times New Roman" w:hint="default"/>
      </w:rPr>
    </w:lvl>
    <w:lvl w:ilvl="6">
      <w:start w:val="1"/>
      <w:numFmt w:val="decimal"/>
      <w:lvlText w:val="%7."/>
      <w:lvlJc w:val="left"/>
      <w:pPr>
        <w:ind w:left="4931" w:hanging="360"/>
      </w:pPr>
      <w:rPr>
        <w:rFonts w:cs="Times New Roman" w:hint="default"/>
      </w:rPr>
    </w:lvl>
    <w:lvl w:ilvl="7">
      <w:start w:val="1"/>
      <w:numFmt w:val="lowerLetter"/>
      <w:lvlText w:val="%8."/>
      <w:lvlJc w:val="left"/>
      <w:pPr>
        <w:ind w:left="5651" w:hanging="360"/>
      </w:pPr>
      <w:rPr>
        <w:rFonts w:cs="Times New Roman" w:hint="default"/>
      </w:rPr>
    </w:lvl>
    <w:lvl w:ilvl="8">
      <w:start w:val="1"/>
      <w:numFmt w:val="lowerRoman"/>
      <w:lvlText w:val="%9."/>
      <w:lvlJc w:val="right"/>
      <w:pPr>
        <w:ind w:left="6371" w:hanging="180"/>
      </w:pPr>
      <w:rPr>
        <w:rFonts w:cs="Times New Roman" w:hint="default"/>
      </w:rPr>
    </w:lvl>
  </w:abstractNum>
  <w:abstractNum w:abstractNumId="42">
    <w:nsid w:val="1E62437E"/>
    <w:multiLevelType w:val="multilevel"/>
    <w:tmpl w:val="D4321530"/>
    <w:lvl w:ilvl="0">
      <w:start w:val="1"/>
      <w:numFmt w:val="decimal"/>
      <w:pStyle w:val="a3"/>
      <w:lvlText w:val="%1"/>
      <w:lvlJc w:val="left"/>
      <w:pPr>
        <w:tabs>
          <w:tab w:val="num" w:pos="1142"/>
        </w:tabs>
        <w:ind w:left="1142" w:hanging="432"/>
      </w:pPr>
      <w:rPr>
        <w:rFonts w:cs="Times New Roman" w:hint="default"/>
      </w:rPr>
    </w:lvl>
    <w:lvl w:ilvl="1">
      <w:start w:val="1"/>
      <w:numFmt w:val="decimal"/>
      <w:pStyle w:val="a4"/>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3">
    <w:nsid w:val="20102D36"/>
    <w:multiLevelType w:val="multilevel"/>
    <w:tmpl w:val="47A85C0C"/>
    <w:lvl w:ilvl="0">
      <w:start w:val="1"/>
      <w:numFmt w:val="bullet"/>
      <w:pStyle w:val="a5"/>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nsid w:val="21E91F15"/>
    <w:multiLevelType w:val="multilevel"/>
    <w:tmpl w:val="6E80A9DE"/>
    <w:styleLink w:val="1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5">
    <w:nsid w:val="22D32E5F"/>
    <w:multiLevelType w:val="multilevel"/>
    <w:tmpl w:val="7332C8DE"/>
    <w:styleLink w:val="11111112114"/>
    <w:lvl w:ilvl="0">
      <w:start w:val="1"/>
      <w:numFmt w:val="bullet"/>
      <w:lvlText w:val=""/>
      <w:lvlJc w:val="left"/>
      <w:pPr>
        <w:ind w:left="0" w:firstLine="720"/>
      </w:pPr>
      <w:rPr>
        <w:rFonts w:ascii="Symbol" w:hAnsi="Symbol"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suff w:val="space"/>
      <w:lvlText w:val="%1.%2.%3.%4.%5.%6"/>
      <w:lvlJc w:val="left"/>
      <w:pPr>
        <w:ind w:left="0" w:firstLine="720"/>
      </w:pPr>
      <w:rPr>
        <w:rFonts w:hint="default"/>
      </w:rPr>
    </w:lvl>
    <w:lvl w:ilvl="6">
      <w:start w:val="1"/>
      <w:numFmt w:val="decimal"/>
      <w:suff w:val="space"/>
      <w:lvlText w:val="%1.%2.%3.%4.%5.%6.%7"/>
      <w:lvlJc w:val="left"/>
      <w:pPr>
        <w:ind w:left="0" w:firstLine="720"/>
      </w:pPr>
      <w:rPr>
        <w:rFonts w:hint="default"/>
      </w:rPr>
    </w:lvl>
    <w:lvl w:ilvl="7">
      <w:start w:val="1"/>
      <w:numFmt w:val="decimal"/>
      <w:suff w:val="space"/>
      <w:lvlText w:val="%1.%2.%3.%4.%5.%6.%7.%8"/>
      <w:lvlJc w:val="left"/>
      <w:pPr>
        <w:ind w:left="0" w:firstLine="720"/>
      </w:pPr>
      <w:rPr>
        <w:rFonts w:hint="default"/>
      </w:rPr>
    </w:lvl>
    <w:lvl w:ilvl="8">
      <w:start w:val="1"/>
      <w:numFmt w:val="decimal"/>
      <w:suff w:val="space"/>
      <w:lvlText w:val="%1.%2.%3.%4.%5.%6.%7.%8.%9"/>
      <w:lvlJc w:val="left"/>
      <w:pPr>
        <w:ind w:left="0" w:firstLine="720"/>
      </w:pPr>
      <w:rPr>
        <w:rFonts w:hint="default"/>
      </w:rPr>
    </w:lvl>
  </w:abstractNum>
  <w:abstractNum w:abstractNumId="46">
    <w:nsid w:val="294C073C"/>
    <w:multiLevelType w:val="multilevel"/>
    <w:tmpl w:val="EFD66AF0"/>
    <w:styleLink w:val="a6"/>
    <w:lvl w:ilvl="0">
      <w:start w:val="1"/>
      <w:numFmt w:val="decimal"/>
      <w:suff w:val="space"/>
      <w:lvlText w:val="%1"/>
      <w:lvlJc w:val="left"/>
      <w:pPr>
        <w:ind w:left="0" w:firstLine="680"/>
      </w:pPr>
      <w:rPr>
        <w:rFonts w:hint="default"/>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680"/>
      </w:pPr>
      <w:rPr>
        <w:rFonts w:hint="default"/>
      </w:rPr>
    </w:lvl>
    <w:lvl w:ilvl="3">
      <w:start w:val="1"/>
      <w:numFmt w:val="decimal"/>
      <w:suff w:val="space"/>
      <w:lvlText w:val="%1.%2.%3.%4"/>
      <w:lvlJc w:val="left"/>
      <w:pPr>
        <w:ind w:left="0" w:firstLine="680"/>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47">
    <w:nsid w:val="29FE268F"/>
    <w:multiLevelType w:val="multilevel"/>
    <w:tmpl w:val="A9628268"/>
    <w:styleLink w:val="a7"/>
    <w:lvl w:ilvl="0">
      <w:start w:val="1"/>
      <w:numFmt w:val="decimal"/>
      <w:suff w:val="space"/>
      <w:lvlText w:val="%1"/>
      <w:lvlJc w:val="left"/>
      <w:pPr>
        <w:ind w:left="709" w:firstLine="0"/>
      </w:pPr>
      <w:rPr>
        <w:rFonts w:hint="default"/>
      </w:rPr>
    </w:lvl>
    <w:lvl w:ilvl="1">
      <w:start w:val="1"/>
      <w:numFmt w:val="decimal"/>
      <w:pStyle w:val="22"/>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8">
    <w:nsid w:val="2A485246"/>
    <w:multiLevelType w:val="hybridMultilevel"/>
    <w:tmpl w:val="CAE69404"/>
    <w:lvl w:ilvl="0" w:tplc="ED52E7F8">
      <w:start w:val="1"/>
      <w:numFmt w:val="bullet"/>
      <w:lvlRestart w:val="0"/>
      <w:lvlText w:val=""/>
      <w:lvlJc w:val="left"/>
      <w:pPr>
        <w:tabs>
          <w:tab w:val="num" w:pos="2160"/>
        </w:tabs>
        <w:ind w:left="720" w:firstLine="720"/>
      </w:pPr>
      <w:rPr>
        <w:rFonts w:ascii="Symbol" w:hAnsi="Symbol" w:hint="default"/>
        <w:sz w:val="16"/>
        <w:szCs w:val="16"/>
      </w:rPr>
    </w:lvl>
    <w:lvl w:ilvl="1" w:tplc="04190003" w:tentative="1">
      <w:start w:val="1"/>
      <w:numFmt w:val="bullet"/>
      <w:pStyle w:val="12"/>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9">
    <w:nsid w:val="2A610118"/>
    <w:multiLevelType w:val="hybridMultilevel"/>
    <w:tmpl w:val="DCD8D204"/>
    <w:lvl w:ilvl="0" w:tplc="70C0E75C">
      <w:start w:val="1"/>
      <w:numFmt w:val="decimal"/>
      <w:pStyle w:val="a8"/>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50">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2B341BB"/>
    <w:multiLevelType w:val="hybridMultilevel"/>
    <w:tmpl w:val="32400C88"/>
    <w:lvl w:ilvl="0" w:tplc="23F6DD40">
      <w:start w:val="1"/>
      <w:numFmt w:val="bullet"/>
      <w:pStyle w:val="a9"/>
      <w:lvlText w:val=""/>
      <w:lvlJc w:val="left"/>
      <w:pPr>
        <w:tabs>
          <w:tab w:val="num" w:pos="890"/>
        </w:tabs>
        <w:ind w:left="890" w:hanging="170"/>
      </w:pPr>
      <w:rPr>
        <w:rFonts w:ascii="Symbol" w:hAnsi="Symbol" w:hint="default"/>
        <w:b w:val="0"/>
        <w:i w:val="0"/>
      </w:rPr>
    </w:lvl>
    <w:lvl w:ilvl="1" w:tplc="04190019">
      <w:start w:val="1"/>
      <w:numFmt w:val="decimal"/>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54">
    <w:nsid w:val="39DC7DA0"/>
    <w:multiLevelType w:val="singleLevel"/>
    <w:tmpl w:val="2DF445D4"/>
    <w:lvl w:ilvl="0">
      <w:start w:val="1"/>
      <w:numFmt w:val="bullet"/>
      <w:lvlRestart w:val="0"/>
      <w:pStyle w:val="aa"/>
      <w:lvlText w:val=""/>
      <w:lvlJc w:val="left"/>
      <w:pPr>
        <w:tabs>
          <w:tab w:val="num" w:pos="1440"/>
        </w:tabs>
        <w:ind w:left="0" w:firstLine="720"/>
      </w:pPr>
      <w:rPr>
        <w:rFonts w:ascii="Symbol" w:hAnsi="Symbol" w:hint="default"/>
      </w:rPr>
    </w:lvl>
  </w:abstractNum>
  <w:abstractNum w:abstractNumId="55">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56">
    <w:nsid w:val="4038533A"/>
    <w:multiLevelType w:val="multilevel"/>
    <w:tmpl w:val="8EFE4324"/>
    <w:styleLink w:val="1111118132"/>
    <w:lvl w:ilvl="0">
      <w:start w:val="1"/>
      <w:numFmt w:val="decimal"/>
      <w:lvlText w:val="%1."/>
      <w:lvlJc w:val="left"/>
      <w:pPr>
        <w:ind w:left="720"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57">
    <w:nsid w:val="40C80B95"/>
    <w:multiLevelType w:val="hybridMultilevel"/>
    <w:tmpl w:val="6F0EC8DA"/>
    <w:lvl w:ilvl="0" w:tplc="FFFFFFFF">
      <w:start w:val="1"/>
      <w:numFmt w:val="decimal"/>
      <w:pStyle w:val="ab"/>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8">
    <w:nsid w:val="41A40326"/>
    <w:multiLevelType w:val="hybridMultilevel"/>
    <w:tmpl w:val="0E5A11DA"/>
    <w:lvl w:ilvl="0" w:tplc="25DCC7FC">
      <w:start w:val="1"/>
      <w:numFmt w:val="decimal"/>
      <w:pStyle w:val="ac"/>
      <w:lvlText w:val="%1"/>
      <w:lvlJc w:val="right"/>
      <w:pPr>
        <w:tabs>
          <w:tab w:val="num" w:pos="882"/>
        </w:tabs>
        <w:ind w:left="170" w:firstLine="35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43B4165"/>
    <w:multiLevelType w:val="hybridMultilevel"/>
    <w:tmpl w:val="BAF4A076"/>
    <w:lvl w:ilvl="0" w:tplc="D8A0ECEE">
      <w:start w:val="1"/>
      <w:numFmt w:val="decimal"/>
      <w:pStyle w:val="ad"/>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60">
    <w:nsid w:val="499B7227"/>
    <w:multiLevelType w:val="multilevel"/>
    <w:tmpl w:val="BE4886DA"/>
    <w:styleLink w:val="23"/>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61">
    <w:nsid w:val="4FB21B2B"/>
    <w:multiLevelType w:val="hybridMultilevel"/>
    <w:tmpl w:val="9EAEF512"/>
    <w:styleLink w:val="13"/>
    <w:lvl w:ilvl="0" w:tplc="49884634">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50440CA2"/>
    <w:multiLevelType w:val="singleLevel"/>
    <w:tmpl w:val="2CAC0CE6"/>
    <w:lvl w:ilvl="0">
      <w:start w:val="1"/>
      <w:numFmt w:val="decimal"/>
      <w:pStyle w:val="ae"/>
      <w:lvlText w:val="%1)"/>
      <w:lvlJc w:val="left"/>
      <w:pPr>
        <w:tabs>
          <w:tab w:val="num" w:pos="1071"/>
        </w:tabs>
        <w:ind w:left="0" w:firstLine="709"/>
      </w:pPr>
    </w:lvl>
  </w:abstractNum>
  <w:abstractNum w:abstractNumId="63">
    <w:nsid w:val="51601D4A"/>
    <w:multiLevelType w:val="multilevel"/>
    <w:tmpl w:val="62F6F622"/>
    <w:lvl w:ilvl="0">
      <w:start w:val="1"/>
      <w:numFmt w:val="decimal"/>
      <w:pStyle w:val="-1"/>
      <w:suff w:val="space"/>
      <w:lvlText w:val="%1"/>
      <w:lvlJc w:val="left"/>
      <w:pPr>
        <w:ind w:left="0" w:firstLine="0"/>
      </w:pPr>
      <w:rPr>
        <w:rFonts w:hint="default"/>
        <w:b/>
        <w:i w:val="0"/>
      </w:rPr>
    </w:lvl>
    <w:lvl w:ilvl="1">
      <w:start w:val="1"/>
      <w:numFmt w:val="decimal"/>
      <w:pStyle w:val="-2"/>
      <w:suff w:val="space"/>
      <w:lvlText w:val="%1.%2"/>
      <w:lvlJc w:val="left"/>
      <w:pPr>
        <w:ind w:left="0" w:firstLine="851"/>
      </w:pPr>
      <w:rPr>
        <w:rFonts w:hint="default"/>
        <w:b/>
        <w:i w:val="0"/>
      </w:rPr>
    </w:lvl>
    <w:lvl w:ilvl="2">
      <w:start w:val="1"/>
      <w:numFmt w:val="decimal"/>
      <w:pStyle w:val="-3"/>
      <w:suff w:val="space"/>
      <w:lvlText w:val="%1.%2.%3"/>
      <w:lvlJc w:val="left"/>
      <w:pPr>
        <w:ind w:left="0" w:firstLine="851"/>
      </w:pPr>
      <w:rPr>
        <w:rFonts w:hint="default"/>
        <w:b w:val="0"/>
        <w:i w:val="0"/>
      </w:rPr>
    </w:lvl>
    <w:lvl w:ilvl="3">
      <w:start w:val="1"/>
      <w:numFmt w:val="decimal"/>
      <w:pStyle w:val="-4"/>
      <w:suff w:val="space"/>
      <w:lvlText w:val="%1.%2.%3.%4."/>
      <w:lvlJc w:val="left"/>
      <w:pPr>
        <w:ind w:left="0" w:firstLine="851"/>
      </w:pPr>
      <w:rPr>
        <w:rFonts w:hint="default"/>
        <w:b/>
        <w:i w:val="0"/>
      </w:rPr>
    </w:lvl>
    <w:lvl w:ilvl="4">
      <w:start w:val="1"/>
      <w:numFmt w:val="decimal"/>
      <w:pStyle w:val="-5"/>
      <w:suff w:val="space"/>
      <w:lvlText w:val="%1.%2.%3.%4.%5."/>
      <w:lvlJc w:val="left"/>
      <w:pPr>
        <w:ind w:left="0" w:firstLine="851"/>
      </w:pPr>
      <w:rPr>
        <w:rFonts w:hint="default"/>
        <w:b/>
        <w:i w:val="0"/>
      </w:rPr>
    </w:lvl>
    <w:lvl w:ilvl="5">
      <w:start w:val="1"/>
      <w:numFmt w:val="decimal"/>
      <w:pStyle w:val="-6"/>
      <w:suff w:val="space"/>
      <w:lvlText w:val="%1.%2.%3.%4.%5.%6."/>
      <w:lvlJc w:val="left"/>
      <w:pPr>
        <w:ind w:left="0" w:firstLine="851"/>
      </w:pPr>
      <w:rPr>
        <w:rFonts w:hint="default"/>
        <w:b/>
        <w:i w:val="0"/>
      </w:rPr>
    </w:lvl>
    <w:lvl w:ilvl="6">
      <w:start w:val="1"/>
      <w:numFmt w:val="upperLetter"/>
      <w:lvlText w:val="%7."/>
      <w:lvlJc w:val="left"/>
      <w:pPr>
        <w:tabs>
          <w:tab w:val="num" w:pos="1211"/>
        </w:tabs>
        <w:ind w:left="0" w:firstLine="851"/>
      </w:pPr>
      <w:rPr>
        <w:rFonts w:hint="default"/>
        <w:b/>
        <w:i w:val="0"/>
      </w:rPr>
    </w:lvl>
    <w:lvl w:ilvl="7">
      <w:start w:val="1"/>
      <w:numFmt w:val="decimal"/>
      <w:pStyle w:val="-10"/>
      <w:lvlText w:val="%8)"/>
      <w:lvlJc w:val="left"/>
      <w:pPr>
        <w:tabs>
          <w:tab w:val="num" w:pos="1985"/>
        </w:tabs>
        <w:ind w:left="1985" w:hanging="567"/>
      </w:pPr>
      <w:rPr>
        <w:rFonts w:hint="default"/>
        <w:b w:val="0"/>
        <w:i w:val="0"/>
      </w:rPr>
    </w:lvl>
    <w:lvl w:ilvl="8">
      <w:start w:val="1"/>
      <w:numFmt w:val="lowerLetter"/>
      <w:pStyle w:val="-a"/>
      <w:lvlText w:val="%9)"/>
      <w:lvlJc w:val="left"/>
      <w:pPr>
        <w:tabs>
          <w:tab w:val="num" w:pos="2268"/>
        </w:tabs>
        <w:ind w:left="2268" w:hanging="567"/>
      </w:pPr>
      <w:rPr>
        <w:rFonts w:hint="default"/>
        <w:b/>
        <w:i w:val="0"/>
      </w:rPr>
    </w:lvl>
  </w:abstractNum>
  <w:abstractNum w:abstractNumId="64">
    <w:nsid w:val="5346798B"/>
    <w:multiLevelType w:val="multilevel"/>
    <w:tmpl w:val="E9A2AE3C"/>
    <w:lvl w:ilvl="0">
      <w:start w:val="1"/>
      <w:numFmt w:val="bullet"/>
      <w:pStyle w:val="af"/>
      <w:lvlText w:val=""/>
      <w:lvlJc w:val="left"/>
      <w:pPr>
        <w:tabs>
          <w:tab w:val="num" w:pos="1021"/>
        </w:tabs>
        <w:ind w:left="1378" w:hanging="357"/>
      </w:pPr>
      <w:rPr>
        <w:rFonts w:ascii="Symbol" w:hAnsi="Symbol" w:hint="default"/>
        <w:color w:val="auto"/>
        <w:sz w:val="24"/>
        <w:szCs w:val="28"/>
      </w:rPr>
    </w:lvl>
    <w:lvl w:ilvl="1">
      <w:start w:val="1"/>
      <w:numFmt w:val="bullet"/>
      <w:lvlText w:val=""/>
      <w:lvlJc w:val="left"/>
      <w:pPr>
        <w:tabs>
          <w:tab w:val="num" w:pos="1378"/>
        </w:tabs>
        <w:ind w:left="1735" w:hanging="357"/>
      </w:pPr>
      <w:rPr>
        <w:rFonts w:ascii="Symbol" w:hAnsi="Symbol" w:hint="default"/>
        <w:color w:val="auto"/>
      </w:rPr>
    </w:lvl>
    <w:lvl w:ilvl="2">
      <w:start w:val="1"/>
      <w:numFmt w:val="bullet"/>
      <w:lvlText w:val=""/>
      <w:lvlJc w:val="left"/>
      <w:pPr>
        <w:tabs>
          <w:tab w:val="num" w:pos="1735"/>
        </w:tabs>
        <w:ind w:left="2092" w:hanging="357"/>
      </w:pPr>
      <w:rPr>
        <w:rFonts w:ascii="Wingdings" w:hAnsi="Wingdings" w:hint="default"/>
      </w:rPr>
    </w:lvl>
    <w:lvl w:ilvl="3">
      <w:start w:val="1"/>
      <w:numFmt w:val="bullet"/>
      <w:lvlText w:val=""/>
      <w:lvlJc w:val="left"/>
      <w:pPr>
        <w:tabs>
          <w:tab w:val="num" w:pos="2092"/>
        </w:tabs>
        <w:ind w:left="2449" w:hanging="357"/>
      </w:pPr>
      <w:rPr>
        <w:rFonts w:ascii="Wingdings" w:hAnsi="Wingdings" w:hint="default"/>
      </w:rPr>
    </w:lvl>
    <w:lvl w:ilvl="4">
      <w:start w:val="1"/>
      <w:numFmt w:val="decimal"/>
      <w:lvlText w:val="%5)"/>
      <w:lvlJc w:val="left"/>
      <w:pPr>
        <w:tabs>
          <w:tab w:val="num" w:pos="2449"/>
        </w:tabs>
        <w:ind w:left="2806" w:hanging="357"/>
      </w:pPr>
      <w:rPr>
        <w:rFonts w:hint="default"/>
      </w:rPr>
    </w:lvl>
    <w:lvl w:ilvl="5">
      <w:start w:val="1"/>
      <w:numFmt w:val="lowerLetter"/>
      <w:lvlText w:val="(%6)"/>
      <w:lvlJc w:val="left"/>
      <w:pPr>
        <w:tabs>
          <w:tab w:val="num" w:pos="2806"/>
        </w:tabs>
        <w:ind w:left="3163" w:hanging="357"/>
      </w:pPr>
      <w:rPr>
        <w:rFonts w:hint="default"/>
      </w:rPr>
    </w:lvl>
    <w:lvl w:ilvl="6">
      <w:start w:val="1"/>
      <w:numFmt w:val="lowerRoman"/>
      <w:lvlText w:val="(%7)"/>
      <w:lvlJc w:val="left"/>
      <w:pPr>
        <w:tabs>
          <w:tab w:val="num" w:pos="3163"/>
        </w:tabs>
        <w:ind w:left="3520" w:hanging="357"/>
      </w:pPr>
      <w:rPr>
        <w:rFonts w:hint="default"/>
      </w:rPr>
    </w:lvl>
    <w:lvl w:ilvl="7">
      <w:start w:val="1"/>
      <w:numFmt w:val="lowerLetter"/>
      <w:lvlText w:val="(%8)"/>
      <w:lvlJc w:val="left"/>
      <w:pPr>
        <w:tabs>
          <w:tab w:val="num" w:pos="3520"/>
        </w:tabs>
        <w:ind w:left="3877" w:hanging="357"/>
      </w:pPr>
      <w:rPr>
        <w:rFonts w:hint="default"/>
      </w:rPr>
    </w:lvl>
    <w:lvl w:ilvl="8">
      <w:start w:val="1"/>
      <w:numFmt w:val="lowerRoman"/>
      <w:lvlText w:val="(%9)"/>
      <w:lvlJc w:val="left"/>
      <w:pPr>
        <w:tabs>
          <w:tab w:val="num" w:pos="3877"/>
        </w:tabs>
        <w:ind w:left="4234" w:hanging="357"/>
      </w:pPr>
      <w:rPr>
        <w:rFonts w:hint="default"/>
      </w:rPr>
    </w:lvl>
  </w:abstractNum>
  <w:abstractNum w:abstractNumId="65">
    <w:nsid w:val="5BAE67B1"/>
    <w:multiLevelType w:val="multilevel"/>
    <w:tmpl w:val="96D63D26"/>
    <w:lvl w:ilvl="0">
      <w:start w:val="3"/>
      <w:numFmt w:val="decimal"/>
      <w:pStyle w:val="14"/>
      <w:lvlText w:val="%1."/>
      <w:lvlJc w:val="left"/>
      <w:pPr>
        <w:ind w:left="928" w:hanging="360"/>
      </w:pPr>
      <w:rPr>
        <w:rFonts w:hint="default"/>
      </w:rPr>
    </w:lvl>
    <w:lvl w:ilvl="1">
      <w:start w:val="1"/>
      <w:numFmt w:val="decimal"/>
      <w:lvlText w:val="%2"/>
      <w:lvlJc w:val="left"/>
      <w:pPr>
        <w:ind w:left="5539" w:hanging="720"/>
      </w:pPr>
      <w:rPr>
        <w:rFonts w:hint="default"/>
        <w:lang w:val="ru-RU"/>
      </w:rPr>
    </w:lvl>
    <w:lvl w:ilvl="2">
      <w:start w:val="1"/>
      <w:numFmt w:val="decimal"/>
      <w:pStyle w:val="31"/>
      <w:isLgl/>
      <w:lvlText w:val="%1.%2.%3"/>
      <w:lvlJc w:val="left"/>
      <w:pPr>
        <w:ind w:left="1811" w:hanging="720"/>
      </w:pPr>
      <w:rPr>
        <w:rFonts w:hint="default"/>
      </w:rPr>
    </w:lvl>
    <w:lvl w:ilvl="3">
      <w:start w:val="1"/>
      <w:numFmt w:val="decimal"/>
      <w:isLgl/>
      <w:lvlText w:val="%1.%2.%3.%4"/>
      <w:lvlJc w:val="left"/>
      <w:pPr>
        <w:ind w:left="2182" w:hanging="1080"/>
      </w:pPr>
      <w:rPr>
        <w:rFonts w:hint="default"/>
      </w:rPr>
    </w:lvl>
    <w:lvl w:ilvl="4">
      <w:start w:val="1"/>
      <w:numFmt w:val="decimal"/>
      <w:isLgl/>
      <w:lvlText w:val="%1.%2.%3.%4.%5"/>
      <w:lvlJc w:val="left"/>
      <w:pPr>
        <w:ind w:left="2193" w:hanging="1080"/>
      </w:pPr>
      <w:rPr>
        <w:rFonts w:hint="default"/>
      </w:rPr>
    </w:lvl>
    <w:lvl w:ilvl="5">
      <w:start w:val="1"/>
      <w:numFmt w:val="decimal"/>
      <w:isLgl/>
      <w:lvlText w:val="%1.%2.%3.%4.%5.%6"/>
      <w:lvlJc w:val="left"/>
      <w:pPr>
        <w:ind w:left="256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3317" w:hanging="2160"/>
      </w:pPr>
      <w:rPr>
        <w:rFonts w:hint="default"/>
      </w:rPr>
    </w:lvl>
  </w:abstractNum>
  <w:abstractNum w:abstractNumId="66">
    <w:nsid w:val="5D652AB5"/>
    <w:multiLevelType w:val="hybridMultilevel"/>
    <w:tmpl w:val="3988A582"/>
    <w:lvl w:ilvl="0" w:tplc="FFFFFFFF">
      <w:start w:val="1"/>
      <w:numFmt w:val="bullet"/>
      <w:pStyle w:val="TimesNewRoman"/>
      <w:lvlText w:val="–"/>
      <w:lvlJc w:val="left"/>
      <w:pPr>
        <w:tabs>
          <w:tab w:val="num" w:pos="1070"/>
        </w:tabs>
        <w:ind w:left="1070" w:hanging="360"/>
      </w:pPr>
      <w:rPr>
        <w:rFonts w:ascii="Times New Roman" w:hAnsi="Times New Roman" w:cs="Times New Roman" w:hint="default"/>
      </w:rPr>
    </w:lvl>
    <w:lvl w:ilvl="1" w:tplc="04190001">
      <w:start w:val="1"/>
      <w:numFmt w:val="bullet"/>
      <w:lvlText w:val=""/>
      <w:lvlJc w:val="left"/>
      <w:pPr>
        <w:tabs>
          <w:tab w:val="num" w:pos="2291"/>
        </w:tabs>
        <w:ind w:left="2291" w:hanging="360"/>
      </w:pPr>
      <w:rPr>
        <w:rFonts w:ascii="Symbol" w:hAnsi="Symbol"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67">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8">
    <w:nsid w:val="5FF76208"/>
    <w:multiLevelType w:val="hybridMultilevel"/>
    <w:tmpl w:val="0F047DCE"/>
    <w:lvl w:ilvl="0" w:tplc="BE3CB6F8">
      <w:start w:val="1"/>
      <w:numFmt w:val="decimal"/>
      <w:pStyle w:val="af0"/>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604E5A2C"/>
    <w:multiLevelType w:val="multilevel"/>
    <w:tmpl w:val="B5D64B3E"/>
    <w:styleLink w:val="af1"/>
    <w:lvl w:ilvl="0">
      <w:start w:val="13"/>
      <w:numFmt w:val="russianUpper"/>
      <w:suff w:val="space"/>
      <w:lvlText w:val="Приложение %1"/>
      <w:lvlJc w:val="left"/>
      <w:pPr>
        <w:ind w:left="0" w:firstLine="0"/>
      </w:pPr>
      <w:rPr>
        <w:rFonts w:hint="default"/>
      </w:rPr>
    </w:lvl>
    <w:lvl w:ilvl="1">
      <w:start w:val="1"/>
      <w:numFmt w:val="decimal"/>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1"/>
      <w:numFmt w:val="decimal"/>
      <w:suff w:val="space"/>
      <w:lvlText w:val="%1.%2.%3.%4.%5.%6.%7.%8.%9"/>
      <w:lvlJc w:val="left"/>
      <w:pPr>
        <w:ind w:left="709" w:firstLine="0"/>
      </w:pPr>
      <w:rPr>
        <w:rFonts w:hint="default"/>
      </w:rPr>
    </w:lvl>
  </w:abstractNum>
  <w:abstractNum w:abstractNumId="70">
    <w:nsid w:val="62FB104D"/>
    <w:multiLevelType w:val="multilevel"/>
    <w:tmpl w:val="9D88D1BC"/>
    <w:lvl w:ilvl="0">
      <w:start w:val="1"/>
      <w:numFmt w:val="decimal"/>
      <w:pStyle w:val="af2"/>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71">
    <w:nsid w:val="638A725B"/>
    <w:multiLevelType w:val="hybridMultilevel"/>
    <w:tmpl w:val="04905684"/>
    <w:lvl w:ilvl="0" w:tplc="FFFFFFFF">
      <w:start w:val="1"/>
      <w:numFmt w:val="bullet"/>
      <w:pStyle w:val="af3"/>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2">
    <w:nsid w:val="63F04C1C"/>
    <w:multiLevelType w:val="multilevel"/>
    <w:tmpl w:val="ECA8ABAA"/>
    <w:styleLink w:val="112"/>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73">
    <w:nsid w:val="64B66919"/>
    <w:multiLevelType w:val="multilevel"/>
    <w:tmpl w:val="60CA985E"/>
    <w:lvl w:ilvl="0">
      <w:start w:val="1"/>
      <w:numFmt w:val="bullet"/>
      <w:pStyle w:val="15"/>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4">
    <w:nsid w:val="6D2D30FA"/>
    <w:multiLevelType w:val="hybridMultilevel"/>
    <w:tmpl w:val="047A3B4E"/>
    <w:lvl w:ilvl="0" w:tplc="FFFFFFFF">
      <w:start w:val="1"/>
      <w:numFmt w:val="bullet"/>
      <w:pStyle w:val="af4"/>
      <w:lvlText w:val="-"/>
      <w:lvlJc w:val="left"/>
      <w:pPr>
        <w:tabs>
          <w:tab w:val="num" w:pos="1070"/>
        </w:tabs>
        <w:ind w:left="1070" w:hanging="360"/>
      </w:pPr>
      <w:rPr>
        <w:rFonts w:ascii="Times New Roman" w:hAnsi="Times New Roman" w:cs="Times New Roman" w:hint="default"/>
      </w:rPr>
    </w:lvl>
    <w:lvl w:ilvl="1" w:tplc="FFFFFFFF">
      <w:start w:val="1"/>
      <w:numFmt w:val="bullet"/>
      <w:lvlText w:val="o"/>
      <w:lvlJc w:val="left"/>
      <w:pPr>
        <w:tabs>
          <w:tab w:val="num" w:pos="2224"/>
        </w:tabs>
        <w:ind w:left="2224" w:hanging="360"/>
      </w:pPr>
      <w:rPr>
        <w:rFonts w:ascii="Courier New" w:hAnsi="Courier New" w:cs="Courier New" w:hint="default"/>
      </w:rPr>
    </w:lvl>
    <w:lvl w:ilvl="2" w:tplc="FFFFFFFF" w:tentative="1">
      <w:start w:val="1"/>
      <w:numFmt w:val="bullet"/>
      <w:lvlText w:val=""/>
      <w:lvlJc w:val="left"/>
      <w:pPr>
        <w:tabs>
          <w:tab w:val="num" w:pos="2944"/>
        </w:tabs>
        <w:ind w:left="2944" w:hanging="360"/>
      </w:pPr>
      <w:rPr>
        <w:rFonts w:ascii="Wingdings" w:hAnsi="Wingdings" w:hint="default"/>
      </w:rPr>
    </w:lvl>
    <w:lvl w:ilvl="3" w:tplc="FFFFFFFF" w:tentative="1">
      <w:start w:val="1"/>
      <w:numFmt w:val="bullet"/>
      <w:lvlText w:val=""/>
      <w:lvlJc w:val="left"/>
      <w:pPr>
        <w:tabs>
          <w:tab w:val="num" w:pos="3664"/>
        </w:tabs>
        <w:ind w:left="3664" w:hanging="360"/>
      </w:pPr>
      <w:rPr>
        <w:rFonts w:ascii="Symbol" w:hAnsi="Symbol" w:hint="default"/>
      </w:rPr>
    </w:lvl>
    <w:lvl w:ilvl="4" w:tplc="FFFFFFFF" w:tentative="1">
      <w:start w:val="1"/>
      <w:numFmt w:val="bullet"/>
      <w:lvlText w:val="o"/>
      <w:lvlJc w:val="left"/>
      <w:pPr>
        <w:tabs>
          <w:tab w:val="num" w:pos="4384"/>
        </w:tabs>
        <w:ind w:left="4384" w:hanging="360"/>
      </w:pPr>
      <w:rPr>
        <w:rFonts w:ascii="Courier New" w:hAnsi="Courier New" w:cs="Courier New" w:hint="default"/>
      </w:rPr>
    </w:lvl>
    <w:lvl w:ilvl="5" w:tplc="FFFFFFFF" w:tentative="1">
      <w:start w:val="1"/>
      <w:numFmt w:val="bullet"/>
      <w:lvlText w:val=""/>
      <w:lvlJc w:val="left"/>
      <w:pPr>
        <w:tabs>
          <w:tab w:val="num" w:pos="5104"/>
        </w:tabs>
        <w:ind w:left="5104" w:hanging="360"/>
      </w:pPr>
      <w:rPr>
        <w:rFonts w:ascii="Wingdings" w:hAnsi="Wingdings" w:hint="default"/>
      </w:rPr>
    </w:lvl>
    <w:lvl w:ilvl="6" w:tplc="FFFFFFFF" w:tentative="1">
      <w:start w:val="1"/>
      <w:numFmt w:val="bullet"/>
      <w:lvlText w:val=""/>
      <w:lvlJc w:val="left"/>
      <w:pPr>
        <w:tabs>
          <w:tab w:val="num" w:pos="5824"/>
        </w:tabs>
        <w:ind w:left="5824" w:hanging="360"/>
      </w:pPr>
      <w:rPr>
        <w:rFonts w:ascii="Symbol" w:hAnsi="Symbol" w:hint="default"/>
      </w:rPr>
    </w:lvl>
    <w:lvl w:ilvl="7" w:tplc="FFFFFFFF" w:tentative="1">
      <w:start w:val="1"/>
      <w:numFmt w:val="bullet"/>
      <w:lvlText w:val="o"/>
      <w:lvlJc w:val="left"/>
      <w:pPr>
        <w:tabs>
          <w:tab w:val="num" w:pos="6544"/>
        </w:tabs>
        <w:ind w:left="6544" w:hanging="360"/>
      </w:pPr>
      <w:rPr>
        <w:rFonts w:ascii="Courier New" w:hAnsi="Courier New" w:cs="Courier New" w:hint="default"/>
      </w:rPr>
    </w:lvl>
    <w:lvl w:ilvl="8" w:tplc="FFFFFFFF" w:tentative="1">
      <w:start w:val="1"/>
      <w:numFmt w:val="bullet"/>
      <w:lvlText w:val=""/>
      <w:lvlJc w:val="left"/>
      <w:pPr>
        <w:tabs>
          <w:tab w:val="num" w:pos="7264"/>
        </w:tabs>
        <w:ind w:left="7264" w:hanging="360"/>
      </w:pPr>
      <w:rPr>
        <w:rFonts w:ascii="Wingdings" w:hAnsi="Wingdings" w:hint="default"/>
      </w:rPr>
    </w:lvl>
  </w:abstractNum>
  <w:abstractNum w:abstractNumId="75">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6">
    <w:nsid w:val="715B0269"/>
    <w:multiLevelType w:val="multilevel"/>
    <w:tmpl w:val="04190025"/>
    <w:styleLink w:val="113"/>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7">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78">
    <w:nsid w:val="72416685"/>
    <w:multiLevelType w:val="multilevel"/>
    <w:tmpl w:val="CA12C890"/>
    <w:lvl w:ilvl="0">
      <w:start w:val="1"/>
      <w:numFmt w:val="decimal"/>
      <w:pStyle w:val="16"/>
      <w:suff w:val="space"/>
      <w:lvlText w:val="%1"/>
      <w:lvlJc w:val="left"/>
      <w:pPr>
        <w:ind w:left="502" w:firstLine="3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4"/>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79">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80">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81">
    <w:nsid w:val="7D847C02"/>
    <w:multiLevelType w:val="hybridMultilevel"/>
    <w:tmpl w:val="1090C76C"/>
    <w:lvl w:ilvl="0" w:tplc="0BBC850E">
      <w:start w:val="1"/>
      <w:numFmt w:val="bullet"/>
      <w:pStyle w:val="-7"/>
      <w:lvlText w:val="-"/>
      <w:lvlJc w:val="left"/>
      <w:pPr>
        <w:tabs>
          <w:tab w:val="num" w:pos="1134"/>
        </w:tabs>
        <w:ind w:left="1134" w:hanging="425"/>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nsid w:val="7DE750CB"/>
    <w:multiLevelType w:val="hybridMultilevel"/>
    <w:tmpl w:val="7494DEFC"/>
    <w:lvl w:ilvl="0" w:tplc="04190001">
      <w:start w:val="1"/>
      <w:numFmt w:val="decimal"/>
      <w:pStyle w:val="-8"/>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7"/>
  </w:num>
  <w:num w:numId="2">
    <w:abstractNumId w:val="50"/>
  </w:num>
  <w:num w:numId="3">
    <w:abstractNumId w:val="28"/>
  </w:num>
  <w:num w:numId="4">
    <w:abstractNumId w:val="54"/>
  </w:num>
  <w:num w:numId="5">
    <w:abstractNumId w:val="8"/>
  </w:num>
  <w:num w:numId="6">
    <w:abstractNumId w:val="71"/>
  </w:num>
  <w:num w:numId="7">
    <w:abstractNumId w:val="73"/>
  </w:num>
  <w:num w:numId="8">
    <w:abstractNumId w:val="47"/>
  </w:num>
  <w:num w:numId="9">
    <w:abstractNumId w:val="60"/>
  </w:num>
  <w:num w:numId="10">
    <w:abstractNumId w:val="4"/>
  </w:num>
  <w:num w:numId="11">
    <w:abstractNumId w:val="35"/>
  </w:num>
  <w:num w:numId="12">
    <w:abstractNumId w:val="62"/>
  </w:num>
  <w:num w:numId="13">
    <w:abstractNumId w:val="6"/>
  </w:num>
  <w:num w:numId="14">
    <w:abstractNumId w:val="3"/>
  </w:num>
  <w:num w:numId="15">
    <w:abstractNumId w:val="2"/>
  </w:num>
  <w:num w:numId="16">
    <w:abstractNumId w:val="5"/>
  </w:num>
  <w:num w:numId="17">
    <w:abstractNumId w:val="1"/>
  </w:num>
  <w:num w:numId="18">
    <w:abstractNumId w:val="0"/>
  </w:num>
  <w:num w:numId="19">
    <w:abstractNumId w:val="79"/>
  </w:num>
  <w:num w:numId="20">
    <w:abstractNumId w:val="55"/>
  </w:num>
  <w:num w:numId="21">
    <w:abstractNumId w:val="7"/>
  </w:num>
  <w:num w:numId="22">
    <w:abstractNumId w:val="80"/>
  </w:num>
  <w:num w:numId="23">
    <w:abstractNumId w:val="72"/>
  </w:num>
  <w:num w:numId="24">
    <w:abstractNumId w:val="44"/>
  </w:num>
  <w:num w:numId="25">
    <w:abstractNumId w:val="37"/>
  </w:num>
  <w:num w:numId="26">
    <w:abstractNumId w:val="68"/>
  </w:num>
  <w:num w:numId="27">
    <w:abstractNumId w:val="49"/>
  </w:num>
  <w:num w:numId="28">
    <w:abstractNumId w:val="82"/>
  </w:num>
  <w:num w:numId="29">
    <w:abstractNumId w:val="36"/>
  </w:num>
  <w:num w:numId="30">
    <w:abstractNumId w:val="76"/>
  </w:num>
  <w:num w:numId="31">
    <w:abstractNumId w:val="38"/>
  </w:num>
  <w:num w:numId="32">
    <w:abstractNumId w:val="57"/>
  </w:num>
  <w:num w:numId="33">
    <w:abstractNumId w:val="77"/>
  </w:num>
  <w:num w:numId="34">
    <w:abstractNumId w:val="75"/>
  </w:num>
  <w:num w:numId="35">
    <w:abstractNumId w:val="40"/>
  </w:num>
  <w:num w:numId="36">
    <w:abstractNumId w:val="52"/>
  </w:num>
  <w:num w:numId="37">
    <w:abstractNumId w:val="59"/>
  </w:num>
  <w:num w:numId="38">
    <w:abstractNumId w:val="29"/>
  </w:num>
  <w:num w:numId="39">
    <w:abstractNumId w:val="53"/>
  </w:num>
  <w:num w:numId="40">
    <w:abstractNumId w:val="42"/>
  </w:num>
  <w:num w:numId="41">
    <w:abstractNumId w:val="67"/>
  </w:num>
  <w:num w:numId="42">
    <w:abstractNumId w:val="78"/>
  </w:num>
  <w:num w:numId="43">
    <w:abstractNumId w:val="33"/>
  </w:num>
  <w:num w:numId="44">
    <w:abstractNumId w:val="70"/>
  </w:num>
  <w:num w:numId="45">
    <w:abstractNumId w:val="65"/>
  </w:num>
  <w:num w:numId="46">
    <w:abstractNumId w:val="56"/>
  </w:num>
  <w:num w:numId="47">
    <w:abstractNumId w:val="58"/>
  </w:num>
  <w:num w:numId="48">
    <w:abstractNumId w:val="43"/>
  </w:num>
  <w:num w:numId="49">
    <w:abstractNumId w:val="51"/>
  </w:num>
  <w:num w:numId="50">
    <w:abstractNumId w:val="34"/>
  </w:num>
  <w:num w:numId="51">
    <w:abstractNumId w:val="31"/>
  </w:num>
  <w:num w:numId="52">
    <w:abstractNumId w:val="63"/>
  </w:num>
  <w:num w:numId="53">
    <w:abstractNumId w:val="9"/>
    <w:lvlOverride w:ilvl="0">
      <w:lvl w:ilvl="0">
        <w:start w:val="1"/>
        <w:numFmt w:val="bullet"/>
        <w:pStyle w:val="21"/>
        <w:lvlText w:val=""/>
        <w:legacy w:legacy="1" w:legacySpace="0" w:legacyIndent="360"/>
        <w:lvlJc w:val="left"/>
        <w:pPr>
          <w:ind w:left="1779" w:hanging="360"/>
        </w:pPr>
        <w:rPr>
          <w:rFonts w:ascii="Symbol" w:hAnsi="Symbol" w:hint="default"/>
        </w:rPr>
      </w:lvl>
    </w:lvlOverride>
  </w:num>
  <w:num w:numId="54">
    <w:abstractNumId w:val="74"/>
  </w:num>
  <w:num w:numId="5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1"/>
  </w:num>
  <w:num w:numId="57">
    <w:abstractNumId w:val="41"/>
  </w:num>
  <w:num w:numId="58">
    <w:abstractNumId w:val="39"/>
  </w:num>
  <w:num w:numId="59">
    <w:abstractNumId w:val="66"/>
  </w:num>
  <w:num w:numId="60">
    <w:abstractNumId w:val="61"/>
  </w:num>
  <w:num w:numId="61">
    <w:abstractNumId w:val="46"/>
  </w:num>
  <w:num w:numId="62">
    <w:abstractNumId w:val="69"/>
  </w:num>
  <w:num w:numId="63">
    <w:abstractNumId w:val="45"/>
  </w:num>
  <w:num w:numId="64">
    <w:abstractNumId w:val="32"/>
  </w:num>
  <w:num w:numId="65">
    <w:abstractNumId w:val="48"/>
  </w:num>
  <w:num w:numId="66">
    <w:abstractNumId w:val="3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B6"/>
    <w:rsid w:val="000000CB"/>
    <w:rsid w:val="0000015B"/>
    <w:rsid w:val="000003BA"/>
    <w:rsid w:val="00000889"/>
    <w:rsid w:val="00000AD3"/>
    <w:rsid w:val="00000D81"/>
    <w:rsid w:val="00000DBE"/>
    <w:rsid w:val="00000E2B"/>
    <w:rsid w:val="00000EEE"/>
    <w:rsid w:val="00000F58"/>
    <w:rsid w:val="00001042"/>
    <w:rsid w:val="0000116F"/>
    <w:rsid w:val="00001196"/>
    <w:rsid w:val="00001315"/>
    <w:rsid w:val="000013F5"/>
    <w:rsid w:val="0000149D"/>
    <w:rsid w:val="00001568"/>
    <w:rsid w:val="0000172B"/>
    <w:rsid w:val="0000179E"/>
    <w:rsid w:val="00001958"/>
    <w:rsid w:val="00001C80"/>
    <w:rsid w:val="000020B7"/>
    <w:rsid w:val="000021BB"/>
    <w:rsid w:val="0000255C"/>
    <w:rsid w:val="00002874"/>
    <w:rsid w:val="00002B0F"/>
    <w:rsid w:val="00002D8C"/>
    <w:rsid w:val="00002DB7"/>
    <w:rsid w:val="00002E97"/>
    <w:rsid w:val="0000304C"/>
    <w:rsid w:val="00003073"/>
    <w:rsid w:val="000032D4"/>
    <w:rsid w:val="00003302"/>
    <w:rsid w:val="0000343B"/>
    <w:rsid w:val="00003465"/>
    <w:rsid w:val="00003525"/>
    <w:rsid w:val="0000360B"/>
    <w:rsid w:val="000037C7"/>
    <w:rsid w:val="00003806"/>
    <w:rsid w:val="00003826"/>
    <w:rsid w:val="0000385F"/>
    <w:rsid w:val="00003A04"/>
    <w:rsid w:val="00003A7B"/>
    <w:rsid w:val="00003BE7"/>
    <w:rsid w:val="00003D8B"/>
    <w:rsid w:val="0000404A"/>
    <w:rsid w:val="0000414F"/>
    <w:rsid w:val="0000429F"/>
    <w:rsid w:val="000049FE"/>
    <w:rsid w:val="00004A1B"/>
    <w:rsid w:val="00004CA1"/>
    <w:rsid w:val="00004F71"/>
    <w:rsid w:val="000050BA"/>
    <w:rsid w:val="000053E4"/>
    <w:rsid w:val="00005940"/>
    <w:rsid w:val="00005988"/>
    <w:rsid w:val="00005AE9"/>
    <w:rsid w:val="00005D7C"/>
    <w:rsid w:val="0000600A"/>
    <w:rsid w:val="000063AA"/>
    <w:rsid w:val="00006595"/>
    <w:rsid w:val="0000672E"/>
    <w:rsid w:val="000068B1"/>
    <w:rsid w:val="00006C85"/>
    <w:rsid w:val="00006E12"/>
    <w:rsid w:val="000070E8"/>
    <w:rsid w:val="000075AF"/>
    <w:rsid w:val="000075C4"/>
    <w:rsid w:val="000075CC"/>
    <w:rsid w:val="00007748"/>
    <w:rsid w:val="00007798"/>
    <w:rsid w:val="0000799F"/>
    <w:rsid w:val="000079DC"/>
    <w:rsid w:val="00007CB4"/>
    <w:rsid w:val="00007DAC"/>
    <w:rsid w:val="00007E9C"/>
    <w:rsid w:val="00007F7E"/>
    <w:rsid w:val="00010466"/>
    <w:rsid w:val="00010503"/>
    <w:rsid w:val="00010774"/>
    <w:rsid w:val="000107C9"/>
    <w:rsid w:val="00010940"/>
    <w:rsid w:val="00010ABD"/>
    <w:rsid w:val="00010CBF"/>
    <w:rsid w:val="00010CD4"/>
    <w:rsid w:val="00011086"/>
    <w:rsid w:val="00011298"/>
    <w:rsid w:val="0001132A"/>
    <w:rsid w:val="00011554"/>
    <w:rsid w:val="00011B59"/>
    <w:rsid w:val="00011F70"/>
    <w:rsid w:val="00012060"/>
    <w:rsid w:val="000120F4"/>
    <w:rsid w:val="0001211F"/>
    <w:rsid w:val="00012269"/>
    <w:rsid w:val="0001228D"/>
    <w:rsid w:val="0001228F"/>
    <w:rsid w:val="00012294"/>
    <w:rsid w:val="0001235B"/>
    <w:rsid w:val="0001257C"/>
    <w:rsid w:val="000128CA"/>
    <w:rsid w:val="00012A68"/>
    <w:rsid w:val="00012A9F"/>
    <w:rsid w:val="00012D8C"/>
    <w:rsid w:val="00012EC7"/>
    <w:rsid w:val="00012EF3"/>
    <w:rsid w:val="0001308D"/>
    <w:rsid w:val="0001315D"/>
    <w:rsid w:val="000132C3"/>
    <w:rsid w:val="00013464"/>
    <w:rsid w:val="00013526"/>
    <w:rsid w:val="00013AA9"/>
    <w:rsid w:val="00013C43"/>
    <w:rsid w:val="00013CF0"/>
    <w:rsid w:val="00013DAA"/>
    <w:rsid w:val="000143B1"/>
    <w:rsid w:val="00014673"/>
    <w:rsid w:val="0001471B"/>
    <w:rsid w:val="000147B3"/>
    <w:rsid w:val="0001484E"/>
    <w:rsid w:val="00014B32"/>
    <w:rsid w:val="00014BD9"/>
    <w:rsid w:val="0001501A"/>
    <w:rsid w:val="0001508B"/>
    <w:rsid w:val="0001515F"/>
    <w:rsid w:val="00015178"/>
    <w:rsid w:val="000151BB"/>
    <w:rsid w:val="0001520C"/>
    <w:rsid w:val="0001520D"/>
    <w:rsid w:val="0001525A"/>
    <w:rsid w:val="000152BC"/>
    <w:rsid w:val="000152CC"/>
    <w:rsid w:val="0001530C"/>
    <w:rsid w:val="0001533A"/>
    <w:rsid w:val="00015380"/>
    <w:rsid w:val="00015440"/>
    <w:rsid w:val="000154DD"/>
    <w:rsid w:val="000154FE"/>
    <w:rsid w:val="0001578E"/>
    <w:rsid w:val="00015BDB"/>
    <w:rsid w:val="00015C18"/>
    <w:rsid w:val="00015DAD"/>
    <w:rsid w:val="0001605B"/>
    <w:rsid w:val="000160FA"/>
    <w:rsid w:val="00016165"/>
    <w:rsid w:val="000161CB"/>
    <w:rsid w:val="00016209"/>
    <w:rsid w:val="00016299"/>
    <w:rsid w:val="000166FD"/>
    <w:rsid w:val="00016926"/>
    <w:rsid w:val="00016C7B"/>
    <w:rsid w:val="00016E52"/>
    <w:rsid w:val="00016E54"/>
    <w:rsid w:val="00017061"/>
    <w:rsid w:val="00017727"/>
    <w:rsid w:val="00017748"/>
    <w:rsid w:val="0001783B"/>
    <w:rsid w:val="00017875"/>
    <w:rsid w:val="00017D77"/>
    <w:rsid w:val="00020232"/>
    <w:rsid w:val="0002035C"/>
    <w:rsid w:val="0002059C"/>
    <w:rsid w:val="00020656"/>
    <w:rsid w:val="00020756"/>
    <w:rsid w:val="0002094D"/>
    <w:rsid w:val="00020989"/>
    <w:rsid w:val="00020A0D"/>
    <w:rsid w:val="00020A8A"/>
    <w:rsid w:val="00020BC5"/>
    <w:rsid w:val="00020BDC"/>
    <w:rsid w:val="00020FDC"/>
    <w:rsid w:val="00021138"/>
    <w:rsid w:val="00021415"/>
    <w:rsid w:val="0002154B"/>
    <w:rsid w:val="00021684"/>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778"/>
    <w:rsid w:val="0002384E"/>
    <w:rsid w:val="000239CC"/>
    <w:rsid w:val="00023A5A"/>
    <w:rsid w:val="00023A72"/>
    <w:rsid w:val="00023AE5"/>
    <w:rsid w:val="00023E15"/>
    <w:rsid w:val="000241B6"/>
    <w:rsid w:val="00024427"/>
    <w:rsid w:val="000244AE"/>
    <w:rsid w:val="000246D0"/>
    <w:rsid w:val="00024AD8"/>
    <w:rsid w:val="000250E6"/>
    <w:rsid w:val="000253EE"/>
    <w:rsid w:val="00025A25"/>
    <w:rsid w:val="00025B0A"/>
    <w:rsid w:val="00025CCD"/>
    <w:rsid w:val="00025D93"/>
    <w:rsid w:val="0002605A"/>
    <w:rsid w:val="000261BC"/>
    <w:rsid w:val="000261DC"/>
    <w:rsid w:val="0002634D"/>
    <w:rsid w:val="0002654E"/>
    <w:rsid w:val="00026594"/>
    <w:rsid w:val="00026F27"/>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1B2"/>
    <w:rsid w:val="00031219"/>
    <w:rsid w:val="00031661"/>
    <w:rsid w:val="00031759"/>
    <w:rsid w:val="000317DE"/>
    <w:rsid w:val="00031982"/>
    <w:rsid w:val="00031A1F"/>
    <w:rsid w:val="000320A6"/>
    <w:rsid w:val="000321F4"/>
    <w:rsid w:val="00032215"/>
    <w:rsid w:val="00032520"/>
    <w:rsid w:val="0003260B"/>
    <w:rsid w:val="0003281C"/>
    <w:rsid w:val="00032876"/>
    <w:rsid w:val="00032A22"/>
    <w:rsid w:val="00032C5A"/>
    <w:rsid w:val="00032D58"/>
    <w:rsid w:val="0003317A"/>
    <w:rsid w:val="000331CC"/>
    <w:rsid w:val="000332A7"/>
    <w:rsid w:val="00033587"/>
    <w:rsid w:val="000336A4"/>
    <w:rsid w:val="00033755"/>
    <w:rsid w:val="0003394A"/>
    <w:rsid w:val="00033A0D"/>
    <w:rsid w:val="00033E31"/>
    <w:rsid w:val="00033E81"/>
    <w:rsid w:val="00033EB0"/>
    <w:rsid w:val="00033F48"/>
    <w:rsid w:val="00034296"/>
    <w:rsid w:val="0003471E"/>
    <w:rsid w:val="00034865"/>
    <w:rsid w:val="00034C50"/>
    <w:rsid w:val="00034D23"/>
    <w:rsid w:val="00034DA6"/>
    <w:rsid w:val="00034FA4"/>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6F"/>
    <w:rsid w:val="000374E2"/>
    <w:rsid w:val="00037632"/>
    <w:rsid w:val="00037A47"/>
    <w:rsid w:val="00037B46"/>
    <w:rsid w:val="00037B50"/>
    <w:rsid w:val="00037C3C"/>
    <w:rsid w:val="00037DBD"/>
    <w:rsid w:val="0004004C"/>
    <w:rsid w:val="00040088"/>
    <w:rsid w:val="000400C5"/>
    <w:rsid w:val="00040105"/>
    <w:rsid w:val="00040155"/>
    <w:rsid w:val="00040170"/>
    <w:rsid w:val="000401DC"/>
    <w:rsid w:val="00040345"/>
    <w:rsid w:val="000403C6"/>
    <w:rsid w:val="00040443"/>
    <w:rsid w:val="00040587"/>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5A4"/>
    <w:rsid w:val="00041656"/>
    <w:rsid w:val="00041920"/>
    <w:rsid w:val="000419F1"/>
    <w:rsid w:val="00041C1F"/>
    <w:rsid w:val="00041C77"/>
    <w:rsid w:val="00041E9F"/>
    <w:rsid w:val="00041EA5"/>
    <w:rsid w:val="00041ED8"/>
    <w:rsid w:val="0004202E"/>
    <w:rsid w:val="00042335"/>
    <w:rsid w:val="0004247F"/>
    <w:rsid w:val="000424B9"/>
    <w:rsid w:val="000425A6"/>
    <w:rsid w:val="00042718"/>
    <w:rsid w:val="00042ADC"/>
    <w:rsid w:val="00042B4B"/>
    <w:rsid w:val="00042C54"/>
    <w:rsid w:val="00042D82"/>
    <w:rsid w:val="00042EA2"/>
    <w:rsid w:val="0004344A"/>
    <w:rsid w:val="00043549"/>
    <w:rsid w:val="000436C2"/>
    <w:rsid w:val="000436E0"/>
    <w:rsid w:val="000437BB"/>
    <w:rsid w:val="000437D3"/>
    <w:rsid w:val="00043913"/>
    <w:rsid w:val="00043C32"/>
    <w:rsid w:val="00043F60"/>
    <w:rsid w:val="00044026"/>
    <w:rsid w:val="000440A8"/>
    <w:rsid w:val="000440D5"/>
    <w:rsid w:val="000443FC"/>
    <w:rsid w:val="00044550"/>
    <w:rsid w:val="000447D3"/>
    <w:rsid w:val="000447EB"/>
    <w:rsid w:val="00044894"/>
    <w:rsid w:val="00044EE5"/>
    <w:rsid w:val="00044FD2"/>
    <w:rsid w:val="000450FB"/>
    <w:rsid w:val="000456E8"/>
    <w:rsid w:val="00045704"/>
    <w:rsid w:val="00045763"/>
    <w:rsid w:val="000457E3"/>
    <w:rsid w:val="000458DD"/>
    <w:rsid w:val="0004593B"/>
    <w:rsid w:val="000459DE"/>
    <w:rsid w:val="00045BAB"/>
    <w:rsid w:val="00045C70"/>
    <w:rsid w:val="00045E6C"/>
    <w:rsid w:val="00045EEA"/>
    <w:rsid w:val="00045FC0"/>
    <w:rsid w:val="00046067"/>
    <w:rsid w:val="0004616C"/>
    <w:rsid w:val="00046170"/>
    <w:rsid w:val="0004638D"/>
    <w:rsid w:val="000463BF"/>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D33"/>
    <w:rsid w:val="00047FC7"/>
    <w:rsid w:val="00050047"/>
    <w:rsid w:val="0005006E"/>
    <w:rsid w:val="0005013E"/>
    <w:rsid w:val="000504C2"/>
    <w:rsid w:val="000507C6"/>
    <w:rsid w:val="000509EE"/>
    <w:rsid w:val="00050A88"/>
    <w:rsid w:val="00050BDE"/>
    <w:rsid w:val="00050F62"/>
    <w:rsid w:val="000510D9"/>
    <w:rsid w:val="000511C3"/>
    <w:rsid w:val="000512BB"/>
    <w:rsid w:val="00051334"/>
    <w:rsid w:val="00051624"/>
    <w:rsid w:val="00051648"/>
    <w:rsid w:val="0005182F"/>
    <w:rsid w:val="0005184D"/>
    <w:rsid w:val="0005197F"/>
    <w:rsid w:val="00051A27"/>
    <w:rsid w:val="00051CDB"/>
    <w:rsid w:val="00051D6B"/>
    <w:rsid w:val="00052ABE"/>
    <w:rsid w:val="00052AFE"/>
    <w:rsid w:val="00052CC7"/>
    <w:rsid w:val="00052D5A"/>
    <w:rsid w:val="00052F9A"/>
    <w:rsid w:val="0005312D"/>
    <w:rsid w:val="0005315B"/>
    <w:rsid w:val="00053318"/>
    <w:rsid w:val="000533A5"/>
    <w:rsid w:val="00053416"/>
    <w:rsid w:val="00053440"/>
    <w:rsid w:val="0005354B"/>
    <w:rsid w:val="000535E7"/>
    <w:rsid w:val="0005382D"/>
    <w:rsid w:val="000538BE"/>
    <w:rsid w:val="000538C9"/>
    <w:rsid w:val="00053AA4"/>
    <w:rsid w:val="00053EC0"/>
    <w:rsid w:val="00054031"/>
    <w:rsid w:val="0005405A"/>
    <w:rsid w:val="000540F6"/>
    <w:rsid w:val="00054465"/>
    <w:rsid w:val="000544EC"/>
    <w:rsid w:val="000544F8"/>
    <w:rsid w:val="00054574"/>
    <w:rsid w:val="0005495C"/>
    <w:rsid w:val="00054A88"/>
    <w:rsid w:val="00054B47"/>
    <w:rsid w:val="00054B82"/>
    <w:rsid w:val="00054BD5"/>
    <w:rsid w:val="00054D58"/>
    <w:rsid w:val="00054DC1"/>
    <w:rsid w:val="00054E2B"/>
    <w:rsid w:val="00054FA6"/>
    <w:rsid w:val="000556E0"/>
    <w:rsid w:val="000557E9"/>
    <w:rsid w:val="000558D5"/>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CD"/>
    <w:rsid w:val="000568DA"/>
    <w:rsid w:val="00056BB5"/>
    <w:rsid w:val="00056BE8"/>
    <w:rsid w:val="00056E54"/>
    <w:rsid w:val="000571DA"/>
    <w:rsid w:val="00057A2C"/>
    <w:rsid w:val="00057AEE"/>
    <w:rsid w:val="00057C9B"/>
    <w:rsid w:val="00057FAD"/>
    <w:rsid w:val="000600D7"/>
    <w:rsid w:val="000600F4"/>
    <w:rsid w:val="000601F4"/>
    <w:rsid w:val="00060241"/>
    <w:rsid w:val="00060258"/>
    <w:rsid w:val="0006043D"/>
    <w:rsid w:val="00060492"/>
    <w:rsid w:val="00060542"/>
    <w:rsid w:val="000606CF"/>
    <w:rsid w:val="00060797"/>
    <w:rsid w:val="000608A7"/>
    <w:rsid w:val="00060973"/>
    <w:rsid w:val="00060A43"/>
    <w:rsid w:val="00060C3F"/>
    <w:rsid w:val="00060D82"/>
    <w:rsid w:val="00060DC5"/>
    <w:rsid w:val="00060E67"/>
    <w:rsid w:val="00061060"/>
    <w:rsid w:val="0006109C"/>
    <w:rsid w:val="0006114A"/>
    <w:rsid w:val="000611EB"/>
    <w:rsid w:val="00061823"/>
    <w:rsid w:val="00061889"/>
    <w:rsid w:val="00061955"/>
    <w:rsid w:val="00061B0B"/>
    <w:rsid w:val="00061C42"/>
    <w:rsid w:val="00061C7D"/>
    <w:rsid w:val="00061CDC"/>
    <w:rsid w:val="00061DF6"/>
    <w:rsid w:val="00062139"/>
    <w:rsid w:val="000622AC"/>
    <w:rsid w:val="000622C6"/>
    <w:rsid w:val="00062447"/>
    <w:rsid w:val="00062672"/>
    <w:rsid w:val="00062685"/>
    <w:rsid w:val="00062906"/>
    <w:rsid w:val="00062A08"/>
    <w:rsid w:val="00062CF3"/>
    <w:rsid w:val="00062FF0"/>
    <w:rsid w:val="00063037"/>
    <w:rsid w:val="00063153"/>
    <w:rsid w:val="00063295"/>
    <w:rsid w:val="00063386"/>
    <w:rsid w:val="0006343E"/>
    <w:rsid w:val="000634FD"/>
    <w:rsid w:val="000635E0"/>
    <w:rsid w:val="00063811"/>
    <w:rsid w:val="00063812"/>
    <w:rsid w:val="0006385C"/>
    <w:rsid w:val="000638D9"/>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DE8"/>
    <w:rsid w:val="00065F8B"/>
    <w:rsid w:val="00066297"/>
    <w:rsid w:val="000662A5"/>
    <w:rsid w:val="00066427"/>
    <w:rsid w:val="00066588"/>
    <w:rsid w:val="00066AC2"/>
    <w:rsid w:val="00066BD6"/>
    <w:rsid w:val="00066C5E"/>
    <w:rsid w:val="00066D78"/>
    <w:rsid w:val="00067051"/>
    <w:rsid w:val="00067153"/>
    <w:rsid w:val="0006749A"/>
    <w:rsid w:val="000679B1"/>
    <w:rsid w:val="00067DDC"/>
    <w:rsid w:val="00070001"/>
    <w:rsid w:val="0007005A"/>
    <w:rsid w:val="0007010E"/>
    <w:rsid w:val="000703FF"/>
    <w:rsid w:val="0007048E"/>
    <w:rsid w:val="0007066F"/>
    <w:rsid w:val="000709E6"/>
    <w:rsid w:val="00070A0C"/>
    <w:rsid w:val="00070A37"/>
    <w:rsid w:val="00070DAF"/>
    <w:rsid w:val="00070E1D"/>
    <w:rsid w:val="00070ECF"/>
    <w:rsid w:val="000710FA"/>
    <w:rsid w:val="0007133E"/>
    <w:rsid w:val="0007142C"/>
    <w:rsid w:val="00071609"/>
    <w:rsid w:val="000718D3"/>
    <w:rsid w:val="00071967"/>
    <w:rsid w:val="00071A19"/>
    <w:rsid w:val="00071AFE"/>
    <w:rsid w:val="00071F94"/>
    <w:rsid w:val="000720AD"/>
    <w:rsid w:val="00072177"/>
    <w:rsid w:val="00072265"/>
    <w:rsid w:val="00072276"/>
    <w:rsid w:val="000722B3"/>
    <w:rsid w:val="0007233D"/>
    <w:rsid w:val="0007240B"/>
    <w:rsid w:val="000725C7"/>
    <w:rsid w:val="000727AE"/>
    <w:rsid w:val="000727B8"/>
    <w:rsid w:val="0007286D"/>
    <w:rsid w:val="00072D7E"/>
    <w:rsid w:val="00072DCA"/>
    <w:rsid w:val="00072EC9"/>
    <w:rsid w:val="000730D0"/>
    <w:rsid w:val="00073172"/>
    <w:rsid w:val="0007320D"/>
    <w:rsid w:val="00073297"/>
    <w:rsid w:val="00073338"/>
    <w:rsid w:val="0007340C"/>
    <w:rsid w:val="00073474"/>
    <w:rsid w:val="000735A4"/>
    <w:rsid w:val="00073795"/>
    <w:rsid w:val="00073875"/>
    <w:rsid w:val="000738AE"/>
    <w:rsid w:val="00073BBA"/>
    <w:rsid w:val="00073CCA"/>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5FEF"/>
    <w:rsid w:val="00076047"/>
    <w:rsid w:val="000761B0"/>
    <w:rsid w:val="0007646B"/>
    <w:rsid w:val="00076500"/>
    <w:rsid w:val="0007658C"/>
    <w:rsid w:val="000765A2"/>
    <w:rsid w:val="000767CB"/>
    <w:rsid w:val="000767ED"/>
    <w:rsid w:val="00076ED2"/>
    <w:rsid w:val="00076F9A"/>
    <w:rsid w:val="00077001"/>
    <w:rsid w:val="00077080"/>
    <w:rsid w:val="000770E8"/>
    <w:rsid w:val="0007711C"/>
    <w:rsid w:val="000772D6"/>
    <w:rsid w:val="00077324"/>
    <w:rsid w:val="000774AE"/>
    <w:rsid w:val="00077655"/>
    <w:rsid w:val="000776C8"/>
    <w:rsid w:val="000777E2"/>
    <w:rsid w:val="00077E12"/>
    <w:rsid w:val="00077E2A"/>
    <w:rsid w:val="00077E5C"/>
    <w:rsid w:val="00080283"/>
    <w:rsid w:val="000802BA"/>
    <w:rsid w:val="000807A8"/>
    <w:rsid w:val="00080893"/>
    <w:rsid w:val="00080A23"/>
    <w:rsid w:val="00080B4B"/>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29D"/>
    <w:rsid w:val="00083308"/>
    <w:rsid w:val="00083392"/>
    <w:rsid w:val="0008361D"/>
    <w:rsid w:val="0008396B"/>
    <w:rsid w:val="00083AA2"/>
    <w:rsid w:val="00083BFA"/>
    <w:rsid w:val="00083FBB"/>
    <w:rsid w:val="00084139"/>
    <w:rsid w:val="000845B0"/>
    <w:rsid w:val="000846C7"/>
    <w:rsid w:val="000846D8"/>
    <w:rsid w:val="00084B1E"/>
    <w:rsid w:val="00084E93"/>
    <w:rsid w:val="00085195"/>
    <w:rsid w:val="0008527E"/>
    <w:rsid w:val="000854BA"/>
    <w:rsid w:val="00085501"/>
    <w:rsid w:val="00085549"/>
    <w:rsid w:val="00085572"/>
    <w:rsid w:val="0008558C"/>
    <w:rsid w:val="0008560F"/>
    <w:rsid w:val="0008571E"/>
    <w:rsid w:val="00085839"/>
    <w:rsid w:val="00085BE3"/>
    <w:rsid w:val="00085C7A"/>
    <w:rsid w:val="00085D53"/>
    <w:rsid w:val="00085EB2"/>
    <w:rsid w:val="00085EB8"/>
    <w:rsid w:val="00085F5E"/>
    <w:rsid w:val="00085FFB"/>
    <w:rsid w:val="000860D9"/>
    <w:rsid w:val="0008618E"/>
    <w:rsid w:val="000864CE"/>
    <w:rsid w:val="0008661E"/>
    <w:rsid w:val="000868F4"/>
    <w:rsid w:val="00086A39"/>
    <w:rsid w:val="00086D8A"/>
    <w:rsid w:val="00086F5E"/>
    <w:rsid w:val="00086F8B"/>
    <w:rsid w:val="00086FCD"/>
    <w:rsid w:val="00087115"/>
    <w:rsid w:val="00087258"/>
    <w:rsid w:val="00087345"/>
    <w:rsid w:val="000873EC"/>
    <w:rsid w:val="00087502"/>
    <w:rsid w:val="00087511"/>
    <w:rsid w:val="000875DC"/>
    <w:rsid w:val="0008760C"/>
    <w:rsid w:val="00087703"/>
    <w:rsid w:val="00087C96"/>
    <w:rsid w:val="00087DEC"/>
    <w:rsid w:val="0009014D"/>
    <w:rsid w:val="00090330"/>
    <w:rsid w:val="0009035B"/>
    <w:rsid w:val="00090390"/>
    <w:rsid w:val="000903F5"/>
    <w:rsid w:val="000905F7"/>
    <w:rsid w:val="00090621"/>
    <w:rsid w:val="0009073D"/>
    <w:rsid w:val="00090A60"/>
    <w:rsid w:val="00090AED"/>
    <w:rsid w:val="00090B2F"/>
    <w:rsid w:val="00090EF9"/>
    <w:rsid w:val="00090F00"/>
    <w:rsid w:val="00090F80"/>
    <w:rsid w:val="00091057"/>
    <w:rsid w:val="00091106"/>
    <w:rsid w:val="00091154"/>
    <w:rsid w:val="0009131F"/>
    <w:rsid w:val="00091672"/>
    <w:rsid w:val="000916FE"/>
    <w:rsid w:val="00091890"/>
    <w:rsid w:val="00091EAF"/>
    <w:rsid w:val="00091F15"/>
    <w:rsid w:val="00092182"/>
    <w:rsid w:val="000921EF"/>
    <w:rsid w:val="00092596"/>
    <w:rsid w:val="000927B2"/>
    <w:rsid w:val="00092908"/>
    <w:rsid w:val="00092BAC"/>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56C"/>
    <w:rsid w:val="0009476E"/>
    <w:rsid w:val="00094C95"/>
    <w:rsid w:val="00094CEC"/>
    <w:rsid w:val="00094D74"/>
    <w:rsid w:val="00094F15"/>
    <w:rsid w:val="000950FF"/>
    <w:rsid w:val="00095278"/>
    <w:rsid w:val="000956DA"/>
    <w:rsid w:val="000956F2"/>
    <w:rsid w:val="0009596B"/>
    <w:rsid w:val="00095A64"/>
    <w:rsid w:val="0009641D"/>
    <w:rsid w:val="0009673F"/>
    <w:rsid w:val="000967B9"/>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095"/>
    <w:rsid w:val="000A1158"/>
    <w:rsid w:val="000A11A6"/>
    <w:rsid w:val="000A1317"/>
    <w:rsid w:val="000A1506"/>
    <w:rsid w:val="000A16DA"/>
    <w:rsid w:val="000A17C9"/>
    <w:rsid w:val="000A1870"/>
    <w:rsid w:val="000A188C"/>
    <w:rsid w:val="000A1B5E"/>
    <w:rsid w:val="000A1E78"/>
    <w:rsid w:val="000A1F6C"/>
    <w:rsid w:val="000A20E2"/>
    <w:rsid w:val="000A29EC"/>
    <w:rsid w:val="000A29F2"/>
    <w:rsid w:val="000A2B83"/>
    <w:rsid w:val="000A2CAF"/>
    <w:rsid w:val="000A2D56"/>
    <w:rsid w:val="000A2D61"/>
    <w:rsid w:val="000A2DB7"/>
    <w:rsid w:val="000A2DE8"/>
    <w:rsid w:val="000A2F44"/>
    <w:rsid w:val="000A31B6"/>
    <w:rsid w:val="000A31C1"/>
    <w:rsid w:val="000A3239"/>
    <w:rsid w:val="000A3253"/>
    <w:rsid w:val="000A35D5"/>
    <w:rsid w:val="000A361E"/>
    <w:rsid w:val="000A362B"/>
    <w:rsid w:val="000A39FD"/>
    <w:rsid w:val="000A3E0E"/>
    <w:rsid w:val="000A3E34"/>
    <w:rsid w:val="000A4219"/>
    <w:rsid w:val="000A42BF"/>
    <w:rsid w:val="000A436F"/>
    <w:rsid w:val="000A4377"/>
    <w:rsid w:val="000A477C"/>
    <w:rsid w:val="000A48C5"/>
    <w:rsid w:val="000A4979"/>
    <w:rsid w:val="000A4997"/>
    <w:rsid w:val="000A49F7"/>
    <w:rsid w:val="000A4A28"/>
    <w:rsid w:val="000A4AD1"/>
    <w:rsid w:val="000A4C5E"/>
    <w:rsid w:val="000A4F44"/>
    <w:rsid w:val="000A501B"/>
    <w:rsid w:val="000A5646"/>
    <w:rsid w:val="000A588A"/>
    <w:rsid w:val="000A58B6"/>
    <w:rsid w:val="000A5A38"/>
    <w:rsid w:val="000A5ABD"/>
    <w:rsid w:val="000A5C63"/>
    <w:rsid w:val="000A5C93"/>
    <w:rsid w:val="000A5E8E"/>
    <w:rsid w:val="000A5FEB"/>
    <w:rsid w:val="000A615F"/>
    <w:rsid w:val="000A625B"/>
    <w:rsid w:val="000A6377"/>
    <w:rsid w:val="000A65A2"/>
    <w:rsid w:val="000A662B"/>
    <w:rsid w:val="000A666A"/>
    <w:rsid w:val="000A6A75"/>
    <w:rsid w:val="000A6C3D"/>
    <w:rsid w:val="000A6C46"/>
    <w:rsid w:val="000A6E0A"/>
    <w:rsid w:val="000A6E74"/>
    <w:rsid w:val="000A7271"/>
    <w:rsid w:val="000A756B"/>
    <w:rsid w:val="000A75BE"/>
    <w:rsid w:val="000A7689"/>
    <w:rsid w:val="000A76D1"/>
    <w:rsid w:val="000A76ED"/>
    <w:rsid w:val="000A776B"/>
    <w:rsid w:val="000A7799"/>
    <w:rsid w:val="000A7930"/>
    <w:rsid w:val="000A7A04"/>
    <w:rsid w:val="000A7D26"/>
    <w:rsid w:val="000A7ED2"/>
    <w:rsid w:val="000A7F35"/>
    <w:rsid w:val="000A7F93"/>
    <w:rsid w:val="000B0090"/>
    <w:rsid w:val="000B0109"/>
    <w:rsid w:val="000B01C0"/>
    <w:rsid w:val="000B0320"/>
    <w:rsid w:val="000B063B"/>
    <w:rsid w:val="000B07EE"/>
    <w:rsid w:val="000B07FB"/>
    <w:rsid w:val="000B0863"/>
    <w:rsid w:val="000B09F6"/>
    <w:rsid w:val="000B0B7B"/>
    <w:rsid w:val="000B107B"/>
    <w:rsid w:val="000B1307"/>
    <w:rsid w:val="000B1496"/>
    <w:rsid w:val="000B156C"/>
    <w:rsid w:val="000B15A9"/>
    <w:rsid w:val="000B16CF"/>
    <w:rsid w:val="000B1E22"/>
    <w:rsid w:val="000B1F7F"/>
    <w:rsid w:val="000B2065"/>
    <w:rsid w:val="000B2374"/>
    <w:rsid w:val="000B2528"/>
    <w:rsid w:val="000B2657"/>
    <w:rsid w:val="000B28E7"/>
    <w:rsid w:val="000B294A"/>
    <w:rsid w:val="000B298B"/>
    <w:rsid w:val="000B2A2C"/>
    <w:rsid w:val="000B2CE9"/>
    <w:rsid w:val="000B2CF7"/>
    <w:rsid w:val="000B2DB5"/>
    <w:rsid w:val="000B3304"/>
    <w:rsid w:val="000B3401"/>
    <w:rsid w:val="000B3570"/>
    <w:rsid w:val="000B370B"/>
    <w:rsid w:val="000B3739"/>
    <w:rsid w:val="000B38D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C75"/>
    <w:rsid w:val="000B5E01"/>
    <w:rsid w:val="000B5EC5"/>
    <w:rsid w:val="000B5F52"/>
    <w:rsid w:val="000B60DE"/>
    <w:rsid w:val="000B6141"/>
    <w:rsid w:val="000B6151"/>
    <w:rsid w:val="000B6173"/>
    <w:rsid w:val="000B627C"/>
    <w:rsid w:val="000B6379"/>
    <w:rsid w:val="000B64C7"/>
    <w:rsid w:val="000B64E5"/>
    <w:rsid w:val="000B675B"/>
    <w:rsid w:val="000B694E"/>
    <w:rsid w:val="000B695F"/>
    <w:rsid w:val="000B69C5"/>
    <w:rsid w:val="000B69EB"/>
    <w:rsid w:val="000B6AD4"/>
    <w:rsid w:val="000B6D80"/>
    <w:rsid w:val="000B6DCE"/>
    <w:rsid w:val="000B6E9F"/>
    <w:rsid w:val="000B701B"/>
    <w:rsid w:val="000B70EF"/>
    <w:rsid w:val="000B7122"/>
    <w:rsid w:val="000B7198"/>
    <w:rsid w:val="000B7312"/>
    <w:rsid w:val="000B7926"/>
    <w:rsid w:val="000B7A03"/>
    <w:rsid w:val="000B7D8E"/>
    <w:rsid w:val="000B7DAA"/>
    <w:rsid w:val="000B7DBA"/>
    <w:rsid w:val="000B7DFE"/>
    <w:rsid w:val="000B7E12"/>
    <w:rsid w:val="000B7E3D"/>
    <w:rsid w:val="000B7FF2"/>
    <w:rsid w:val="000C0041"/>
    <w:rsid w:val="000C00E7"/>
    <w:rsid w:val="000C0239"/>
    <w:rsid w:val="000C09DA"/>
    <w:rsid w:val="000C0A49"/>
    <w:rsid w:val="000C0B25"/>
    <w:rsid w:val="000C0CAD"/>
    <w:rsid w:val="000C0D4F"/>
    <w:rsid w:val="000C0D71"/>
    <w:rsid w:val="000C0D9D"/>
    <w:rsid w:val="000C11EC"/>
    <w:rsid w:val="000C12B5"/>
    <w:rsid w:val="000C14A4"/>
    <w:rsid w:val="000C17BD"/>
    <w:rsid w:val="000C1B8D"/>
    <w:rsid w:val="000C1EAB"/>
    <w:rsid w:val="000C20FE"/>
    <w:rsid w:val="000C21BC"/>
    <w:rsid w:val="000C228C"/>
    <w:rsid w:val="000C234E"/>
    <w:rsid w:val="000C2471"/>
    <w:rsid w:val="000C24D2"/>
    <w:rsid w:val="000C2503"/>
    <w:rsid w:val="000C261B"/>
    <w:rsid w:val="000C289B"/>
    <w:rsid w:val="000C297A"/>
    <w:rsid w:val="000C2A17"/>
    <w:rsid w:val="000C2BDE"/>
    <w:rsid w:val="000C2C6C"/>
    <w:rsid w:val="000C2D7A"/>
    <w:rsid w:val="000C2F8E"/>
    <w:rsid w:val="000C313A"/>
    <w:rsid w:val="000C3218"/>
    <w:rsid w:val="000C32B6"/>
    <w:rsid w:val="000C32C9"/>
    <w:rsid w:val="000C36AA"/>
    <w:rsid w:val="000C36E8"/>
    <w:rsid w:val="000C3A28"/>
    <w:rsid w:val="000C3F4F"/>
    <w:rsid w:val="000C409C"/>
    <w:rsid w:val="000C423F"/>
    <w:rsid w:val="000C42A7"/>
    <w:rsid w:val="000C43A2"/>
    <w:rsid w:val="000C43C5"/>
    <w:rsid w:val="000C46E2"/>
    <w:rsid w:val="000C477F"/>
    <w:rsid w:val="000C4B93"/>
    <w:rsid w:val="000C4C82"/>
    <w:rsid w:val="000C4CEF"/>
    <w:rsid w:val="000C4E70"/>
    <w:rsid w:val="000C4F01"/>
    <w:rsid w:val="000C4F2C"/>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C52"/>
    <w:rsid w:val="000C7D3E"/>
    <w:rsid w:val="000C7DA9"/>
    <w:rsid w:val="000C7F72"/>
    <w:rsid w:val="000D02F1"/>
    <w:rsid w:val="000D0431"/>
    <w:rsid w:val="000D0613"/>
    <w:rsid w:val="000D0627"/>
    <w:rsid w:val="000D076D"/>
    <w:rsid w:val="000D079D"/>
    <w:rsid w:val="000D0961"/>
    <w:rsid w:val="000D09AF"/>
    <w:rsid w:val="000D0AD9"/>
    <w:rsid w:val="000D0B74"/>
    <w:rsid w:val="000D0B9B"/>
    <w:rsid w:val="000D0BB5"/>
    <w:rsid w:val="000D0BBC"/>
    <w:rsid w:val="000D0E4F"/>
    <w:rsid w:val="000D0E5A"/>
    <w:rsid w:val="000D101A"/>
    <w:rsid w:val="000D10D2"/>
    <w:rsid w:val="000D12D3"/>
    <w:rsid w:val="000D12F7"/>
    <w:rsid w:val="000D1376"/>
    <w:rsid w:val="000D1407"/>
    <w:rsid w:val="000D14E0"/>
    <w:rsid w:val="000D16CE"/>
    <w:rsid w:val="000D173F"/>
    <w:rsid w:val="000D17B2"/>
    <w:rsid w:val="000D1870"/>
    <w:rsid w:val="000D19EB"/>
    <w:rsid w:val="000D1B1C"/>
    <w:rsid w:val="000D1B53"/>
    <w:rsid w:val="000D262B"/>
    <w:rsid w:val="000D2A3D"/>
    <w:rsid w:val="000D2A58"/>
    <w:rsid w:val="000D2B6A"/>
    <w:rsid w:val="000D2CB8"/>
    <w:rsid w:val="000D2F68"/>
    <w:rsid w:val="000D3029"/>
    <w:rsid w:val="000D304C"/>
    <w:rsid w:val="000D30A7"/>
    <w:rsid w:val="000D3330"/>
    <w:rsid w:val="000D3496"/>
    <w:rsid w:val="000D34F0"/>
    <w:rsid w:val="000D35F2"/>
    <w:rsid w:val="000D360E"/>
    <w:rsid w:val="000D36AB"/>
    <w:rsid w:val="000D3877"/>
    <w:rsid w:val="000D391E"/>
    <w:rsid w:val="000D39AD"/>
    <w:rsid w:val="000D39C8"/>
    <w:rsid w:val="000D3A02"/>
    <w:rsid w:val="000D3C9C"/>
    <w:rsid w:val="000D3CF1"/>
    <w:rsid w:val="000D3DD3"/>
    <w:rsid w:val="000D3E35"/>
    <w:rsid w:val="000D409B"/>
    <w:rsid w:val="000D445C"/>
    <w:rsid w:val="000D46A9"/>
    <w:rsid w:val="000D47E2"/>
    <w:rsid w:val="000D4AF8"/>
    <w:rsid w:val="000D4B96"/>
    <w:rsid w:val="000D4DAB"/>
    <w:rsid w:val="000D4F08"/>
    <w:rsid w:val="000D51B8"/>
    <w:rsid w:val="000D5375"/>
    <w:rsid w:val="000D53A5"/>
    <w:rsid w:val="000D5622"/>
    <w:rsid w:val="000D5B1D"/>
    <w:rsid w:val="000D5C24"/>
    <w:rsid w:val="000D5C68"/>
    <w:rsid w:val="000D5CC9"/>
    <w:rsid w:val="000D5E01"/>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CE5"/>
    <w:rsid w:val="000D7E05"/>
    <w:rsid w:val="000D7E23"/>
    <w:rsid w:val="000D7FBD"/>
    <w:rsid w:val="000E010C"/>
    <w:rsid w:val="000E01DA"/>
    <w:rsid w:val="000E0458"/>
    <w:rsid w:val="000E07F2"/>
    <w:rsid w:val="000E08ED"/>
    <w:rsid w:val="000E0912"/>
    <w:rsid w:val="000E0977"/>
    <w:rsid w:val="000E0E17"/>
    <w:rsid w:val="000E0E51"/>
    <w:rsid w:val="000E1032"/>
    <w:rsid w:val="000E14B9"/>
    <w:rsid w:val="000E152A"/>
    <w:rsid w:val="000E161D"/>
    <w:rsid w:val="000E16FE"/>
    <w:rsid w:val="000E1BD3"/>
    <w:rsid w:val="000E1D7D"/>
    <w:rsid w:val="000E1D81"/>
    <w:rsid w:val="000E1E15"/>
    <w:rsid w:val="000E1F0D"/>
    <w:rsid w:val="000E2104"/>
    <w:rsid w:val="000E2242"/>
    <w:rsid w:val="000E22D1"/>
    <w:rsid w:val="000E2483"/>
    <w:rsid w:val="000E2620"/>
    <w:rsid w:val="000E26A3"/>
    <w:rsid w:val="000E278C"/>
    <w:rsid w:val="000E28A4"/>
    <w:rsid w:val="000E2DA3"/>
    <w:rsid w:val="000E2FB2"/>
    <w:rsid w:val="000E30AA"/>
    <w:rsid w:val="000E3177"/>
    <w:rsid w:val="000E359F"/>
    <w:rsid w:val="000E3751"/>
    <w:rsid w:val="000E378A"/>
    <w:rsid w:val="000E3B8A"/>
    <w:rsid w:val="000E3BE5"/>
    <w:rsid w:val="000E3F7D"/>
    <w:rsid w:val="000E418D"/>
    <w:rsid w:val="000E448B"/>
    <w:rsid w:val="000E4667"/>
    <w:rsid w:val="000E471C"/>
    <w:rsid w:val="000E472B"/>
    <w:rsid w:val="000E48D8"/>
    <w:rsid w:val="000E48FF"/>
    <w:rsid w:val="000E49F0"/>
    <w:rsid w:val="000E4A6E"/>
    <w:rsid w:val="000E4CD8"/>
    <w:rsid w:val="000E4D94"/>
    <w:rsid w:val="000E4F40"/>
    <w:rsid w:val="000E52BF"/>
    <w:rsid w:val="000E52C2"/>
    <w:rsid w:val="000E5414"/>
    <w:rsid w:val="000E545B"/>
    <w:rsid w:val="000E5545"/>
    <w:rsid w:val="000E5615"/>
    <w:rsid w:val="000E5690"/>
    <w:rsid w:val="000E57FA"/>
    <w:rsid w:val="000E5958"/>
    <w:rsid w:val="000E59E7"/>
    <w:rsid w:val="000E5ACC"/>
    <w:rsid w:val="000E5BB7"/>
    <w:rsid w:val="000E5C63"/>
    <w:rsid w:val="000E5DA0"/>
    <w:rsid w:val="000E5E50"/>
    <w:rsid w:val="000E5E57"/>
    <w:rsid w:val="000E610E"/>
    <w:rsid w:val="000E61DB"/>
    <w:rsid w:val="000E61E9"/>
    <w:rsid w:val="000E65A2"/>
    <w:rsid w:val="000E6930"/>
    <w:rsid w:val="000E6DBD"/>
    <w:rsid w:val="000E6E25"/>
    <w:rsid w:val="000E6E51"/>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B9"/>
    <w:rsid w:val="000F0BF3"/>
    <w:rsid w:val="000F0C58"/>
    <w:rsid w:val="000F1069"/>
    <w:rsid w:val="000F122C"/>
    <w:rsid w:val="000F124D"/>
    <w:rsid w:val="000F1262"/>
    <w:rsid w:val="000F1368"/>
    <w:rsid w:val="000F14CE"/>
    <w:rsid w:val="000F1544"/>
    <w:rsid w:val="000F1584"/>
    <w:rsid w:val="000F178A"/>
    <w:rsid w:val="000F19F4"/>
    <w:rsid w:val="000F1D08"/>
    <w:rsid w:val="000F1F3B"/>
    <w:rsid w:val="000F217C"/>
    <w:rsid w:val="000F2233"/>
    <w:rsid w:val="000F2254"/>
    <w:rsid w:val="000F2285"/>
    <w:rsid w:val="000F23DC"/>
    <w:rsid w:val="000F23DD"/>
    <w:rsid w:val="000F25BD"/>
    <w:rsid w:val="000F272B"/>
    <w:rsid w:val="000F2A4A"/>
    <w:rsid w:val="000F2B1A"/>
    <w:rsid w:val="000F2CD9"/>
    <w:rsid w:val="000F2D24"/>
    <w:rsid w:val="000F2DFA"/>
    <w:rsid w:val="000F2FA0"/>
    <w:rsid w:val="000F31E7"/>
    <w:rsid w:val="000F327C"/>
    <w:rsid w:val="000F37E0"/>
    <w:rsid w:val="000F37E2"/>
    <w:rsid w:val="000F38F2"/>
    <w:rsid w:val="000F3BF2"/>
    <w:rsid w:val="000F3DA0"/>
    <w:rsid w:val="000F3EFA"/>
    <w:rsid w:val="000F3FB9"/>
    <w:rsid w:val="000F4778"/>
    <w:rsid w:val="000F47C2"/>
    <w:rsid w:val="000F4892"/>
    <w:rsid w:val="000F4972"/>
    <w:rsid w:val="000F4BB1"/>
    <w:rsid w:val="000F4C2B"/>
    <w:rsid w:val="000F4C55"/>
    <w:rsid w:val="000F5792"/>
    <w:rsid w:val="000F59BB"/>
    <w:rsid w:val="000F5AEB"/>
    <w:rsid w:val="000F5C47"/>
    <w:rsid w:val="000F5EC4"/>
    <w:rsid w:val="000F6088"/>
    <w:rsid w:val="000F60C1"/>
    <w:rsid w:val="000F6126"/>
    <w:rsid w:val="000F681F"/>
    <w:rsid w:val="000F682B"/>
    <w:rsid w:val="000F685D"/>
    <w:rsid w:val="000F6968"/>
    <w:rsid w:val="000F69AC"/>
    <w:rsid w:val="000F6CA6"/>
    <w:rsid w:val="000F7218"/>
    <w:rsid w:val="000F7360"/>
    <w:rsid w:val="000F741B"/>
    <w:rsid w:val="000F77BF"/>
    <w:rsid w:val="000F7A20"/>
    <w:rsid w:val="000F7BB7"/>
    <w:rsid w:val="000F7D6D"/>
    <w:rsid w:val="000F7DF8"/>
    <w:rsid w:val="000F7F9C"/>
    <w:rsid w:val="0010000E"/>
    <w:rsid w:val="001001DC"/>
    <w:rsid w:val="001001FC"/>
    <w:rsid w:val="00100487"/>
    <w:rsid w:val="001004C3"/>
    <w:rsid w:val="00100576"/>
    <w:rsid w:val="001006A6"/>
    <w:rsid w:val="00100720"/>
    <w:rsid w:val="0010077F"/>
    <w:rsid w:val="00100ABB"/>
    <w:rsid w:val="00100AE7"/>
    <w:rsid w:val="00100DD0"/>
    <w:rsid w:val="00100EA6"/>
    <w:rsid w:val="00101367"/>
    <w:rsid w:val="00101390"/>
    <w:rsid w:val="001013BF"/>
    <w:rsid w:val="00101450"/>
    <w:rsid w:val="00101467"/>
    <w:rsid w:val="001014F6"/>
    <w:rsid w:val="001015D7"/>
    <w:rsid w:val="0010161E"/>
    <w:rsid w:val="00101749"/>
    <w:rsid w:val="001018A1"/>
    <w:rsid w:val="001018D8"/>
    <w:rsid w:val="001019FA"/>
    <w:rsid w:val="00101A8E"/>
    <w:rsid w:val="00101BDF"/>
    <w:rsid w:val="00101CD3"/>
    <w:rsid w:val="00101DC6"/>
    <w:rsid w:val="0010212E"/>
    <w:rsid w:val="001021E8"/>
    <w:rsid w:val="00102203"/>
    <w:rsid w:val="00102312"/>
    <w:rsid w:val="0010274F"/>
    <w:rsid w:val="00102981"/>
    <w:rsid w:val="001029DC"/>
    <w:rsid w:val="00102B52"/>
    <w:rsid w:val="00102C06"/>
    <w:rsid w:val="00102C80"/>
    <w:rsid w:val="00102E58"/>
    <w:rsid w:val="00102F83"/>
    <w:rsid w:val="0010307E"/>
    <w:rsid w:val="00103587"/>
    <w:rsid w:val="001035CF"/>
    <w:rsid w:val="00103914"/>
    <w:rsid w:val="00103A6D"/>
    <w:rsid w:val="00103D0A"/>
    <w:rsid w:val="00103D64"/>
    <w:rsid w:val="00103E89"/>
    <w:rsid w:val="00103EE7"/>
    <w:rsid w:val="00104374"/>
    <w:rsid w:val="0010461F"/>
    <w:rsid w:val="0010463D"/>
    <w:rsid w:val="0010498C"/>
    <w:rsid w:val="00104A3E"/>
    <w:rsid w:val="00104C4F"/>
    <w:rsid w:val="00104CA2"/>
    <w:rsid w:val="00104D4B"/>
    <w:rsid w:val="00104E2D"/>
    <w:rsid w:val="00104E43"/>
    <w:rsid w:val="00105079"/>
    <w:rsid w:val="0010510A"/>
    <w:rsid w:val="00105247"/>
    <w:rsid w:val="00105266"/>
    <w:rsid w:val="0010537F"/>
    <w:rsid w:val="0010564C"/>
    <w:rsid w:val="00105702"/>
    <w:rsid w:val="001059C1"/>
    <w:rsid w:val="00105A64"/>
    <w:rsid w:val="00105B9C"/>
    <w:rsid w:val="00105C48"/>
    <w:rsid w:val="00105CDC"/>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07F8C"/>
    <w:rsid w:val="001101A1"/>
    <w:rsid w:val="00110205"/>
    <w:rsid w:val="00110458"/>
    <w:rsid w:val="001104B9"/>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34"/>
    <w:rsid w:val="00112853"/>
    <w:rsid w:val="00112C42"/>
    <w:rsid w:val="00112D32"/>
    <w:rsid w:val="00112EF5"/>
    <w:rsid w:val="00113101"/>
    <w:rsid w:val="00113610"/>
    <w:rsid w:val="00113956"/>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35"/>
    <w:rsid w:val="00115950"/>
    <w:rsid w:val="00115C6D"/>
    <w:rsid w:val="00115CB5"/>
    <w:rsid w:val="00115DFC"/>
    <w:rsid w:val="001160ED"/>
    <w:rsid w:val="00116132"/>
    <w:rsid w:val="001163F2"/>
    <w:rsid w:val="001165F4"/>
    <w:rsid w:val="00116623"/>
    <w:rsid w:val="001167DA"/>
    <w:rsid w:val="00116A16"/>
    <w:rsid w:val="00116A84"/>
    <w:rsid w:val="00116B02"/>
    <w:rsid w:val="00116EC2"/>
    <w:rsid w:val="00117090"/>
    <w:rsid w:val="0011709D"/>
    <w:rsid w:val="00117222"/>
    <w:rsid w:val="00117624"/>
    <w:rsid w:val="00117760"/>
    <w:rsid w:val="00117768"/>
    <w:rsid w:val="001178AA"/>
    <w:rsid w:val="00117E6E"/>
    <w:rsid w:val="00117ECF"/>
    <w:rsid w:val="00120125"/>
    <w:rsid w:val="001202F4"/>
    <w:rsid w:val="0012037B"/>
    <w:rsid w:val="00120443"/>
    <w:rsid w:val="001205BD"/>
    <w:rsid w:val="00120809"/>
    <w:rsid w:val="00120990"/>
    <w:rsid w:val="00120B29"/>
    <w:rsid w:val="00120B31"/>
    <w:rsid w:val="00120E16"/>
    <w:rsid w:val="0012102A"/>
    <w:rsid w:val="001212E3"/>
    <w:rsid w:val="00121805"/>
    <w:rsid w:val="00121923"/>
    <w:rsid w:val="00121B81"/>
    <w:rsid w:val="00121BE4"/>
    <w:rsid w:val="00122181"/>
    <w:rsid w:val="0012220C"/>
    <w:rsid w:val="0012260A"/>
    <w:rsid w:val="001227D6"/>
    <w:rsid w:val="00122862"/>
    <w:rsid w:val="001229D8"/>
    <w:rsid w:val="00122A84"/>
    <w:rsid w:val="00122C48"/>
    <w:rsid w:val="00122C77"/>
    <w:rsid w:val="00122C98"/>
    <w:rsid w:val="00122D1C"/>
    <w:rsid w:val="00122E23"/>
    <w:rsid w:val="00123485"/>
    <w:rsid w:val="00123495"/>
    <w:rsid w:val="001237AA"/>
    <w:rsid w:val="001238E0"/>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4E3F"/>
    <w:rsid w:val="001252B5"/>
    <w:rsid w:val="00125456"/>
    <w:rsid w:val="001255DB"/>
    <w:rsid w:val="0012562C"/>
    <w:rsid w:val="001256B9"/>
    <w:rsid w:val="001256BD"/>
    <w:rsid w:val="001256CD"/>
    <w:rsid w:val="0012589E"/>
    <w:rsid w:val="001258C4"/>
    <w:rsid w:val="00125A1B"/>
    <w:rsid w:val="00125C91"/>
    <w:rsid w:val="00125DE3"/>
    <w:rsid w:val="00126082"/>
    <w:rsid w:val="00126110"/>
    <w:rsid w:val="00126410"/>
    <w:rsid w:val="0012681C"/>
    <w:rsid w:val="00126843"/>
    <w:rsid w:val="00126C1A"/>
    <w:rsid w:val="00126DA7"/>
    <w:rsid w:val="00126F3B"/>
    <w:rsid w:val="001270D5"/>
    <w:rsid w:val="0012711D"/>
    <w:rsid w:val="00127184"/>
    <w:rsid w:val="001271C9"/>
    <w:rsid w:val="0012779C"/>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AF6"/>
    <w:rsid w:val="00132B91"/>
    <w:rsid w:val="00132BD8"/>
    <w:rsid w:val="00132E37"/>
    <w:rsid w:val="00132EEE"/>
    <w:rsid w:val="00132F88"/>
    <w:rsid w:val="0013301F"/>
    <w:rsid w:val="001332F4"/>
    <w:rsid w:val="0013351F"/>
    <w:rsid w:val="0013353B"/>
    <w:rsid w:val="00133698"/>
    <w:rsid w:val="0013375E"/>
    <w:rsid w:val="001337C8"/>
    <w:rsid w:val="00133AD7"/>
    <w:rsid w:val="00133CA0"/>
    <w:rsid w:val="00133D4D"/>
    <w:rsid w:val="0013423C"/>
    <w:rsid w:val="001343FA"/>
    <w:rsid w:val="00134AC2"/>
    <w:rsid w:val="00134CD3"/>
    <w:rsid w:val="00134EFE"/>
    <w:rsid w:val="00135148"/>
    <w:rsid w:val="001352BD"/>
    <w:rsid w:val="001355C2"/>
    <w:rsid w:val="0013572D"/>
    <w:rsid w:val="001359DE"/>
    <w:rsid w:val="00135C50"/>
    <w:rsid w:val="00135DA7"/>
    <w:rsid w:val="00135E59"/>
    <w:rsid w:val="00135EBD"/>
    <w:rsid w:val="00135F4A"/>
    <w:rsid w:val="00135F67"/>
    <w:rsid w:val="00135FB5"/>
    <w:rsid w:val="001363C2"/>
    <w:rsid w:val="001363F8"/>
    <w:rsid w:val="00136704"/>
    <w:rsid w:val="001367AA"/>
    <w:rsid w:val="0013685B"/>
    <w:rsid w:val="001368F6"/>
    <w:rsid w:val="00136937"/>
    <w:rsid w:val="00136D4E"/>
    <w:rsid w:val="001372FD"/>
    <w:rsid w:val="00137495"/>
    <w:rsid w:val="001374A7"/>
    <w:rsid w:val="001374C7"/>
    <w:rsid w:val="0013765A"/>
    <w:rsid w:val="001376DD"/>
    <w:rsid w:val="00137793"/>
    <w:rsid w:val="00137873"/>
    <w:rsid w:val="00137D98"/>
    <w:rsid w:val="00137F16"/>
    <w:rsid w:val="00137F88"/>
    <w:rsid w:val="001400BF"/>
    <w:rsid w:val="00140301"/>
    <w:rsid w:val="001403EE"/>
    <w:rsid w:val="00140834"/>
    <w:rsid w:val="00140960"/>
    <w:rsid w:val="00140B3A"/>
    <w:rsid w:val="00140B92"/>
    <w:rsid w:val="00140CF7"/>
    <w:rsid w:val="00140F4B"/>
    <w:rsid w:val="00140F8B"/>
    <w:rsid w:val="0014113F"/>
    <w:rsid w:val="0014116B"/>
    <w:rsid w:val="00141342"/>
    <w:rsid w:val="00141559"/>
    <w:rsid w:val="0014170D"/>
    <w:rsid w:val="001417D1"/>
    <w:rsid w:val="00141A1A"/>
    <w:rsid w:val="00141B99"/>
    <w:rsid w:val="00141CC4"/>
    <w:rsid w:val="00141E66"/>
    <w:rsid w:val="0014215E"/>
    <w:rsid w:val="001424A5"/>
    <w:rsid w:val="00142622"/>
    <w:rsid w:val="001427CD"/>
    <w:rsid w:val="001429A5"/>
    <w:rsid w:val="00142F6B"/>
    <w:rsid w:val="00143269"/>
    <w:rsid w:val="001434E3"/>
    <w:rsid w:val="00143572"/>
    <w:rsid w:val="00143580"/>
    <w:rsid w:val="00143856"/>
    <w:rsid w:val="00143909"/>
    <w:rsid w:val="00143C45"/>
    <w:rsid w:val="00143F41"/>
    <w:rsid w:val="001441F3"/>
    <w:rsid w:val="00144420"/>
    <w:rsid w:val="0014463D"/>
    <w:rsid w:val="001447F1"/>
    <w:rsid w:val="001448A2"/>
    <w:rsid w:val="00144A19"/>
    <w:rsid w:val="00144CB8"/>
    <w:rsid w:val="00144DF9"/>
    <w:rsid w:val="00144E88"/>
    <w:rsid w:val="00145375"/>
    <w:rsid w:val="0014553A"/>
    <w:rsid w:val="00145A51"/>
    <w:rsid w:val="00145BBF"/>
    <w:rsid w:val="00145CEF"/>
    <w:rsid w:val="00145CFB"/>
    <w:rsid w:val="00145E66"/>
    <w:rsid w:val="00146156"/>
    <w:rsid w:val="0014618E"/>
    <w:rsid w:val="001461B5"/>
    <w:rsid w:val="001461FC"/>
    <w:rsid w:val="001461FE"/>
    <w:rsid w:val="00146335"/>
    <w:rsid w:val="001467F0"/>
    <w:rsid w:val="001468FC"/>
    <w:rsid w:val="00146AD4"/>
    <w:rsid w:val="00146C35"/>
    <w:rsid w:val="00146C5A"/>
    <w:rsid w:val="00146D61"/>
    <w:rsid w:val="00146DAF"/>
    <w:rsid w:val="00146EC4"/>
    <w:rsid w:val="00146F6A"/>
    <w:rsid w:val="0014716B"/>
    <w:rsid w:val="00147399"/>
    <w:rsid w:val="00147450"/>
    <w:rsid w:val="00147B65"/>
    <w:rsid w:val="00147C8E"/>
    <w:rsid w:val="00147CA0"/>
    <w:rsid w:val="00147DA3"/>
    <w:rsid w:val="00147DC3"/>
    <w:rsid w:val="00147E42"/>
    <w:rsid w:val="0015017C"/>
    <w:rsid w:val="0015028F"/>
    <w:rsid w:val="0015050F"/>
    <w:rsid w:val="00150904"/>
    <w:rsid w:val="00150918"/>
    <w:rsid w:val="00150954"/>
    <w:rsid w:val="00150C2D"/>
    <w:rsid w:val="00150E3E"/>
    <w:rsid w:val="00150E47"/>
    <w:rsid w:val="0015117A"/>
    <w:rsid w:val="00151188"/>
    <w:rsid w:val="001513F5"/>
    <w:rsid w:val="00151461"/>
    <w:rsid w:val="001514B9"/>
    <w:rsid w:val="00151585"/>
    <w:rsid w:val="00151918"/>
    <w:rsid w:val="00151E48"/>
    <w:rsid w:val="00151EA8"/>
    <w:rsid w:val="00151F9E"/>
    <w:rsid w:val="00151FD5"/>
    <w:rsid w:val="001522EF"/>
    <w:rsid w:val="0015236A"/>
    <w:rsid w:val="001528C6"/>
    <w:rsid w:val="001528EC"/>
    <w:rsid w:val="00152942"/>
    <w:rsid w:val="001529A6"/>
    <w:rsid w:val="00152B1B"/>
    <w:rsid w:val="00152DF8"/>
    <w:rsid w:val="00152EF6"/>
    <w:rsid w:val="00153060"/>
    <w:rsid w:val="001532A4"/>
    <w:rsid w:val="00153417"/>
    <w:rsid w:val="00153791"/>
    <w:rsid w:val="001537EE"/>
    <w:rsid w:val="001538D6"/>
    <w:rsid w:val="0015395A"/>
    <w:rsid w:val="00153D39"/>
    <w:rsid w:val="00153F80"/>
    <w:rsid w:val="00154064"/>
    <w:rsid w:val="001540D3"/>
    <w:rsid w:val="00154164"/>
    <w:rsid w:val="00154191"/>
    <w:rsid w:val="001541DB"/>
    <w:rsid w:val="001541FD"/>
    <w:rsid w:val="0015444F"/>
    <w:rsid w:val="0015464F"/>
    <w:rsid w:val="00154701"/>
    <w:rsid w:val="001549A5"/>
    <w:rsid w:val="001549CA"/>
    <w:rsid w:val="00154A9A"/>
    <w:rsid w:val="00154BE7"/>
    <w:rsid w:val="00154FFE"/>
    <w:rsid w:val="0015511B"/>
    <w:rsid w:val="00155484"/>
    <w:rsid w:val="00155506"/>
    <w:rsid w:val="0015551B"/>
    <w:rsid w:val="001557FA"/>
    <w:rsid w:val="0015587D"/>
    <w:rsid w:val="00155A2F"/>
    <w:rsid w:val="00155C08"/>
    <w:rsid w:val="00155F3C"/>
    <w:rsid w:val="0015611E"/>
    <w:rsid w:val="001565C9"/>
    <w:rsid w:val="0015663B"/>
    <w:rsid w:val="00156906"/>
    <w:rsid w:val="00156CB8"/>
    <w:rsid w:val="00157069"/>
    <w:rsid w:val="001570BE"/>
    <w:rsid w:val="001571ED"/>
    <w:rsid w:val="00157246"/>
    <w:rsid w:val="00157444"/>
    <w:rsid w:val="00157F75"/>
    <w:rsid w:val="00160177"/>
    <w:rsid w:val="001609C8"/>
    <w:rsid w:val="00160B12"/>
    <w:rsid w:val="00160C46"/>
    <w:rsid w:val="00160CA7"/>
    <w:rsid w:val="001610F9"/>
    <w:rsid w:val="001612B6"/>
    <w:rsid w:val="00161362"/>
    <w:rsid w:val="001619CC"/>
    <w:rsid w:val="001619E7"/>
    <w:rsid w:val="00161B63"/>
    <w:rsid w:val="00162027"/>
    <w:rsid w:val="001622F1"/>
    <w:rsid w:val="00162451"/>
    <w:rsid w:val="00162460"/>
    <w:rsid w:val="001625A9"/>
    <w:rsid w:val="001625DC"/>
    <w:rsid w:val="00162AD0"/>
    <w:rsid w:val="00162E56"/>
    <w:rsid w:val="00162F49"/>
    <w:rsid w:val="00162FF7"/>
    <w:rsid w:val="001630D3"/>
    <w:rsid w:val="00163266"/>
    <w:rsid w:val="00163471"/>
    <w:rsid w:val="00163506"/>
    <w:rsid w:val="0016368A"/>
    <w:rsid w:val="001636E4"/>
    <w:rsid w:val="00163829"/>
    <w:rsid w:val="001638EC"/>
    <w:rsid w:val="00163956"/>
    <w:rsid w:val="00163ACB"/>
    <w:rsid w:val="00164360"/>
    <w:rsid w:val="00164484"/>
    <w:rsid w:val="00164549"/>
    <w:rsid w:val="001645CB"/>
    <w:rsid w:val="00164682"/>
    <w:rsid w:val="00164A34"/>
    <w:rsid w:val="00164AD6"/>
    <w:rsid w:val="00164B57"/>
    <w:rsid w:val="00164C19"/>
    <w:rsid w:val="00164C6A"/>
    <w:rsid w:val="00164D4E"/>
    <w:rsid w:val="00164D70"/>
    <w:rsid w:val="00164F8B"/>
    <w:rsid w:val="00165084"/>
    <w:rsid w:val="0016531A"/>
    <w:rsid w:val="00165507"/>
    <w:rsid w:val="00165588"/>
    <w:rsid w:val="00165AFD"/>
    <w:rsid w:val="00165B25"/>
    <w:rsid w:val="00165BED"/>
    <w:rsid w:val="00165BF3"/>
    <w:rsid w:val="00165E1E"/>
    <w:rsid w:val="00165FE9"/>
    <w:rsid w:val="0016640F"/>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B5"/>
    <w:rsid w:val="001678F0"/>
    <w:rsid w:val="00167BC8"/>
    <w:rsid w:val="00167CCF"/>
    <w:rsid w:val="00167D4C"/>
    <w:rsid w:val="00167DFF"/>
    <w:rsid w:val="00167E82"/>
    <w:rsid w:val="00167EC8"/>
    <w:rsid w:val="00170507"/>
    <w:rsid w:val="00170922"/>
    <w:rsid w:val="0017095A"/>
    <w:rsid w:val="00170CE3"/>
    <w:rsid w:val="00171002"/>
    <w:rsid w:val="001711BC"/>
    <w:rsid w:val="0017154E"/>
    <w:rsid w:val="00171587"/>
    <w:rsid w:val="00171708"/>
    <w:rsid w:val="00171745"/>
    <w:rsid w:val="00171F67"/>
    <w:rsid w:val="0017201B"/>
    <w:rsid w:val="001721FF"/>
    <w:rsid w:val="00172239"/>
    <w:rsid w:val="0017272F"/>
    <w:rsid w:val="001727B5"/>
    <w:rsid w:val="00172A6E"/>
    <w:rsid w:val="00172AF5"/>
    <w:rsid w:val="00172D04"/>
    <w:rsid w:val="00172D7E"/>
    <w:rsid w:val="00172DEB"/>
    <w:rsid w:val="00172F75"/>
    <w:rsid w:val="00172FA4"/>
    <w:rsid w:val="001730F4"/>
    <w:rsid w:val="0017313E"/>
    <w:rsid w:val="00173382"/>
    <w:rsid w:val="00173563"/>
    <w:rsid w:val="00173575"/>
    <w:rsid w:val="001735AB"/>
    <w:rsid w:val="001735FF"/>
    <w:rsid w:val="0017385E"/>
    <w:rsid w:val="00173ECA"/>
    <w:rsid w:val="00173F70"/>
    <w:rsid w:val="00174063"/>
    <w:rsid w:val="00174332"/>
    <w:rsid w:val="001744D0"/>
    <w:rsid w:val="00174847"/>
    <w:rsid w:val="0017485B"/>
    <w:rsid w:val="00174883"/>
    <w:rsid w:val="00174C14"/>
    <w:rsid w:val="00174DE9"/>
    <w:rsid w:val="00174F03"/>
    <w:rsid w:val="00174F24"/>
    <w:rsid w:val="00175383"/>
    <w:rsid w:val="0017558D"/>
    <w:rsid w:val="001755A3"/>
    <w:rsid w:val="00175669"/>
    <w:rsid w:val="0017568A"/>
    <w:rsid w:val="00175729"/>
    <w:rsid w:val="001757BE"/>
    <w:rsid w:val="001757CF"/>
    <w:rsid w:val="001759AF"/>
    <w:rsid w:val="00175A31"/>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2"/>
    <w:rsid w:val="001770AC"/>
    <w:rsid w:val="0017711A"/>
    <w:rsid w:val="001771DE"/>
    <w:rsid w:val="0017725C"/>
    <w:rsid w:val="001772A7"/>
    <w:rsid w:val="00177481"/>
    <w:rsid w:val="00177585"/>
    <w:rsid w:val="001775A0"/>
    <w:rsid w:val="00177956"/>
    <w:rsid w:val="0017798F"/>
    <w:rsid w:val="001779DA"/>
    <w:rsid w:val="00177B57"/>
    <w:rsid w:val="00177B91"/>
    <w:rsid w:val="00177C19"/>
    <w:rsid w:val="00177C61"/>
    <w:rsid w:val="00177DCA"/>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DB1"/>
    <w:rsid w:val="00181EA3"/>
    <w:rsid w:val="00181F01"/>
    <w:rsid w:val="00181FC4"/>
    <w:rsid w:val="0018202D"/>
    <w:rsid w:val="001820A0"/>
    <w:rsid w:val="00182127"/>
    <w:rsid w:val="001821F6"/>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767"/>
    <w:rsid w:val="00183812"/>
    <w:rsid w:val="0018381D"/>
    <w:rsid w:val="00183846"/>
    <w:rsid w:val="00183ABA"/>
    <w:rsid w:val="00183BDB"/>
    <w:rsid w:val="00183C29"/>
    <w:rsid w:val="00183ED9"/>
    <w:rsid w:val="00183F16"/>
    <w:rsid w:val="00183FFC"/>
    <w:rsid w:val="001840B0"/>
    <w:rsid w:val="00184185"/>
    <w:rsid w:val="0018431A"/>
    <w:rsid w:val="00184322"/>
    <w:rsid w:val="00184469"/>
    <w:rsid w:val="0018487B"/>
    <w:rsid w:val="00184901"/>
    <w:rsid w:val="00184BAE"/>
    <w:rsid w:val="00184C17"/>
    <w:rsid w:val="00184CF0"/>
    <w:rsid w:val="00184E03"/>
    <w:rsid w:val="00184E2B"/>
    <w:rsid w:val="00184EF2"/>
    <w:rsid w:val="00184F3D"/>
    <w:rsid w:val="00184FA6"/>
    <w:rsid w:val="00185059"/>
    <w:rsid w:val="00185163"/>
    <w:rsid w:val="00185171"/>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1F8"/>
    <w:rsid w:val="00187217"/>
    <w:rsid w:val="001872AE"/>
    <w:rsid w:val="001874E7"/>
    <w:rsid w:val="0018754F"/>
    <w:rsid w:val="001875DE"/>
    <w:rsid w:val="00187788"/>
    <w:rsid w:val="00187952"/>
    <w:rsid w:val="00187DA5"/>
    <w:rsid w:val="00187FD7"/>
    <w:rsid w:val="00187FFA"/>
    <w:rsid w:val="001901ED"/>
    <w:rsid w:val="0019047A"/>
    <w:rsid w:val="001904E8"/>
    <w:rsid w:val="00190A39"/>
    <w:rsid w:val="00190EED"/>
    <w:rsid w:val="00190F5F"/>
    <w:rsid w:val="00190FC6"/>
    <w:rsid w:val="001910D8"/>
    <w:rsid w:val="001913AF"/>
    <w:rsid w:val="001914C0"/>
    <w:rsid w:val="00191553"/>
    <w:rsid w:val="0019176D"/>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D3"/>
    <w:rsid w:val="001930E0"/>
    <w:rsid w:val="00193278"/>
    <w:rsid w:val="001933C2"/>
    <w:rsid w:val="00193463"/>
    <w:rsid w:val="001936DE"/>
    <w:rsid w:val="00193B03"/>
    <w:rsid w:val="00193B9E"/>
    <w:rsid w:val="00193D56"/>
    <w:rsid w:val="00193ED1"/>
    <w:rsid w:val="0019493A"/>
    <w:rsid w:val="00194ACB"/>
    <w:rsid w:val="00194BEA"/>
    <w:rsid w:val="00194C07"/>
    <w:rsid w:val="00194D02"/>
    <w:rsid w:val="00194E34"/>
    <w:rsid w:val="001954F6"/>
    <w:rsid w:val="001955F1"/>
    <w:rsid w:val="00195627"/>
    <w:rsid w:val="00195800"/>
    <w:rsid w:val="0019583A"/>
    <w:rsid w:val="0019588B"/>
    <w:rsid w:val="00195935"/>
    <w:rsid w:val="001959D6"/>
    <w:rsid w:val="00195B1B"/>
    <w:rsid w:val="00195BA1"/>
    <w:rsid w:val="00195C09"/>
    <w:rsid w:val="00195CF9"/>
    <w:rsid w:val="00195DC2"/>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97917"/>
    <w:rsid w:val="00197D08"/>
    <w:rsid w:val="00197E36"/>
    <w:rsid w:val="001A0246"/>
    <w:rsid w:val="001A0347"/>
    <w:rsid w:val="001A03FB"/>
    <w:rsid w:val="001A043B"/>
    <w:rsid w:val="001A0580"/>
    <w:rsid w:val="001A0714"/>
    <w:rsid w:val="001A085F"/>
    <w:rsid w:val="001A0B4A"/>
    <w:rsid w:val="001A0C0D"/>
    <w:rsid w:val="001A0DFB"/>
    <w:rsid w:val="001A1007"/>
    <w:rsid w:val="001A1775"/>
    <w:rsid w:val="001A192A"/>
    <w:rsid w:val="001A1932"/>
    <w:rsid w:val="001A1A20"/>
    <w:rsid w:val="001A1A3C"/>
    <w:rsid w:val="001A1E59"/>
    <w:rsid w:val="001A20A5"/>
    <w:rsid w:val="001A2165"/>
    <w:rsid w:val="001A23CE"/>
    <w:rsid w:val="001A25D6"/>
    <w:rsid w:val="001A2740"/>
    <w:rsid w:val="001A29B2"/>
    <w:rsid w:val="001A2A91"/>
    <w:rsid w:val="001A2D70"/>
    <w:rsid w:val="001A2EE2"/>
    <w:rsid w:val="001A2F7E"/>
    <w:rsid w:val="001A2FE6"/>
    <w:rsid w:val="001A3138"/>
    <w:rsid w:val="001A3319"/>
    <w:rsid w:val="001A345A"/>
    <w:rsid w:val="001A37AF"/>
    <w:rsid w:val="001A38A2"/>
    <w:rsid w:val="001A38D1"/>
    <w:rsid w:val="001A39EB"/>
    <w:rsid w:val="001A3A0B"/>
    <w:rsid w:val="001A3ADD"/>
    <w:rsid w:val="001A3BD8"/>
    <w:rsid w:val="001A3EB4"/>
    <w:rsid w:val="001A4083"/>
    <w:rsid w:val="001A4273"/>
    <w:rsid w:val="001A43A5"/>
    <w:rsid w:val="001A46AE"/>
    <w:rsid w:val="001A4859"/>
    <w:rsid w:val="001A48B8"/>
    <w:rsid w:val="001A4954"/>
    <w:rsid w:val="001A4A0E"/>
    <w:rsid w:val="001A4AF9"/>
    <w:rsid w:val="001A4B58"/>
    <w:rsid w:val="001A4BBE"/>
    <w:rsid w:val="001A4C71"/>
    <w:rsid w:val="001A4D97"/>
    <w:rsid w:val="001A4E84"/>
    <w:rsid w:val="001A509E"/>
    <w:rsid w:val="001A50D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87"/>
    <w:rsid w:val="001A7397"/>
    <w:rsid w:val="001A760C"/>
    <w:rsid w:val="001A77AD"/>
    <w:rsid w:val="001A7882"/>
    <w:rsid w:val="001A7A35"/>
    <w:rsid w:val="001A7B25"/>
    <w:rsid w:val="001A7BAE"/>
    <w:rsid w:val="001A7D4C"/>
    <w:rsid w:val="001A7D93"/>
    <w:rsid w:val="001A7F36"/>
    <w:rsid w:val="001B00B9"/>
    <w:rsid w:val="001B00FE"/>
    <w:rsid w:val="001B01AB"/>
    <w:rsid w:val="001B02F6"/>
    <w:rsid w:val="001B0495"/>
    <w:rsid w:val="001B05E8"/>
    <w:rsid w:val="001B068C"/>
    <w:rsid w:val="001B06D0"/>
    <w:rsid w:val="001B0849"/>
    <w:rsid w:val="001B0F86"/>
    <w:rsid w:val="001B1158"/>
    <w:rsid w:val="001B12EE"/>
    <w:rsid w:val="001B1300"/>
    <w:rsid w:val="001B1348"/>
    <w:rsid w:val="001B188F"/>
    <w:rsid w:val="001B18A1"/>
    <w:rsid w:val="001B192B"/>
    <w:rsid w:val="001B1BFC"/>
    <w:rsid w:val="001B1D14"/>
    <w:rsid w:val="001B200C"/>
    <w:rsid w:val="001B20DB"/>
    <w:rsid w:val="001B23C9"/>
    <w:rsid w:val="001B2553"/>
    <w:rsid w:val="001B25BD"/>
    <w:rsid w:val="001B26BC"/>
    <w:rsid w:val="001B26D7"/>
    <w:rsid w:val="001B27BC"/>
    <w:rsid w:val="001B2A20"/>
    <w:rsid w:val="001B2E00"/>
    <w:rsid w:val="001B2FAF"/>
    <w:rsid w:val="001B322D"/>
    <w:rsid w:val="001B3277"/>
    <w:rsid w:val="001B328F"/>
    <w:rsid w:val="001B33C2"/>
    <w:rsid w:val="001B348D"/>
    <w:rsid w:val="001B3517"/>
    <w:rsid w:val="001B375B"/>
    <w:rsid w:val="001B37ED"/>
    <w:rsid w:val="001B3A3B"/>
    <w:rsid w:val="001B3A99"/>
    <w:rsid w:val="001B3AB1"/>
    <w:rsid w:val="001B3B28"/>
    <w:rsid w:val="001B3E87"/>
    <w:rsid w:val="001B3EAA"/>
    <w:rsid w:val="001B3FC5"/>
    <w:rsid w:val="001B3FD2"/>
    <w:rsid w:val="001B4085"/>
    <w:rsid w:val="001B424A"/>
    <w:rsid w:val="001B431B"/>
    <w:rsid w:val="001B44FE"/>
    <w:rsid w:val="001B45F5"/>
    <w:rsid w:val="001B47A1"/>
    <w:rsid w:val="001B49C9"/>
    <w:rsid w:val="001B4B10"/>
    <w:rsid w:val="001B4BF5"/>
    <w:rsid w:val="001B4C1C"/>
    <w:rsid w:val="001B4C1F"/>
    <w:rsid w:val="001B4C21"/>
    <w:rsid w:val="001B4DFC"/>
    <w:rsid w:val="001B501A"/>
    <w:rsid w:val="001B51C3"/>
    <w:rsid w:val="001B54C9"/>
    <w:rsid w:val="001B5786"/>
    <w:rsid w:val="001B5876"/>
    <w:rsid w:val="001B5906"/>
    <w:rsid w:val="001B5945"/>
    <w:rsid w:val="001B5B22"/>
    <w:rsid w:val="001B5B5D"/>
    <w:rsid w:val="001B5C10"/>
    <w:rsid w:val="001B5C3D"/>
    <w:rsid w:val="001B5E03"/>
    <w:rsid w:val="001B5F45"/>
    <w:rsid w:val="001B6141"/>
    <w:rsid w:val="001B61B3"/>
    <w:rsid w:val="001B63A1"/>
    <w:rsid w:val="001B68C3"/>
    <w:rsid w:val="001B6B25"/>
    <w:rsid w:val="001B6CD2"/>
    <w:rsid w:val="001B742B"/>
    <w:rsid w:val="001B74F8"/>
    <w:rsid w:val="001B75B2"/>
    <w:rsid w:val="001B7A17"/>
    <w:rsid w:val="001B7B52"/>
    <w:rsid w:val="001B7CB2"/>
    <w:rsid w:val="001B7E03"/>
    <w:rsid w:val="001B7F70"/>
    <w:rsid w:val="001B7F8D"/>
    <w:rsid w:val="001C00B2"/>
    <w:rsid w:val="001C01FC"/>
    <w:rsid w:val="001C0484"/>
    <w:rsid w:val="001C0568"/>
    <w:rsid w:val="001C0717"/>
    <w:rsid w:val="001C0771"/>
    <w:rsid w:val="001C08E2"/>
    <w:rsid w:val="001C09A6"/>
    <w:rsid w:val="001C0A9A"/>
    <w:rsid w:val="001C0D07"/>
    <w:rsid w:val="001C1125"/>
    <w:rsid w:val="001C1477"/>
    <w:rsid w:val="001C1487"/>
    <w:rsid w:val="001C1556"/>
    <w:rsid w:val="001C15E2"/>
    <w:rsid w:val="001C166F"/>
    <w:rsid w:val="001C181A"/>
    <w:rsid w:val="001C1917"/>
    <w:rsid w:val="001C1B7C"/>
    <w:rsid w:val="001C1DE3"/>
    <w:rsid w:val="001C1EE4"/>
    <w:rsid w:val="001C2147"/>
    <w:rsid w:val="001C2186"/>
    <w:rsid w:val="001C229B"/>
    <w:rsid w:val="001C2437"/>
    <w:rsid w:val="001C2450"/>
    <w:rsid w:val="001C273E"/>
    <w:rsid w:val="001C2882"/>
    <w:rsid w:val="001C2978"/>
    <w:rsid w:val="001C29E4"/>
    <w:rsid w:val="001C2A79"/>
    <w:rsid w:val="001C2AC0"/>
    <w:rsid w:val="001C2B60"/>
    <w:rsid w:val="001C2E4B"/>
    <w:rsid w:val="001C2E94"/>
    <w:rsid w:val="001C2EAF"/>
    <w:rsid w:val="001C31AD"/>
    <w:rsid w:val="001C31F8"/>
    <w:rsid w:val="001C3233"/>
    <w:rsid w:val="001C32DC"/>
    <w:rsid w:val="001C36B2"/>
    <w:rsid w:val="001C39B4"/>
    <w:rsid w:val="001C3BB9"/>
    <w:rsid w:val="001C3F53"/>
    <w:rsid w:val="001C3F9E"/>
    <w:rsid w:val="001C40CF"/>
    <w:rsid w:val="001C438E"/>
    <w:rsid w:val="001C4652"/>
    <w:rsid w:val="001C46C2"/>
    <w:rsid w:val="001C46FC"/>
    <w:rsid w:val="001C4700"/>
    <w:rsid w:val="001C4819"/>
    <w:rsid w:val="001C494B"/>
    <w:rsid w:val="001C4962"/>
    <w:rsid w:val="001C4AD8"/>
    <w:rsid w:val="001C4CEB"/>
    <w:rsid w:val="001C4D92"/>
    <w:rsid w:val="001C4DEC"/>
    <w:rsid w:val="001C4E2F"/>
    <w:rsid w:val="001C50A7"/>
    <w:rsid w:val="001C50C5"/>
    <w:rsid w:val="001C516F"/>
    <w:rsid w:val="001C53AD"/>
    <w:rsid w:val="001C55C6"/>
    <w:rsid w:val="001C56A3"/>
    <w:rsid w:val="001C5710"/>
    <w:rsid w:val="001C5981"/>
    <w:rsid w:val="001C5AA5"/>
    <w:rsid w:val="001C5C4B"/>
    <w:rsid w:val="001C5D00"/>
    <w:rsid w:val="001C5DF0"/>
    <w:rsid w:val="001C614F"/>
    <w:rsid w:val="001C619E"/>
    <w:rsid w:val="001C61B3"/>
    <w:rsid w:val="001C61EE"/>
    <w:rsid w:val="001C6330"/>
    <w:rsid w:val="001C66FF"/>
    <w:rsid w:val="001C6891"/>
    <w:rsid w:val="001C6A1D"/>
    <w:rsid w:val="001C6B8C"/>
    <w:rsid w:val="001C6B95"/>
    <w:rsid w:val="001C6D13"/>
    <w:rsid w:val="001C6D19"/>
    <w:rsid w:val="001C6D1F"/>
    <w:rsid w:val="001C6E6D"/>
    <w:rsid w:val="001C6E7D"/>
    <w:rsid w:val="001C7030"/>
    <w:rsid w:val="001C725D"/>
    <w:rsid w:val="001C73DD"/>
    <w:rsid w:val="001C7440"/>
    <w:rsid w:val="001C751B"/>
    <w:rsid w:val="001C77D4"/>
    <w:rsid w:val="001C799F"/>
    <w:rsid w:val="001C7A6A"/>
    <w:rsid w:val="001C7BC8"/>
    <w:rsid w:val="001D00B3"/>
    <w:rsid w:val="001D0151"/>
    <w:rsid w:val="001D0205"/>
    <w:rsid w:val="001D02ED"/>
    <w:rsid w:val="001D0524"/>
    <w:rsid w:val="001D0539"/>
    <w:rsid w:val="001D081B"/>
    <w:rsid w:val="001D09F6"/>
    <w:rsid w:val="001D0B35"/>
    <w:rsid w:val="001D0B92"/>
    <w:rsid w:val="001D0D12"/>
    <w:rsid w:val="001D0E3C"/>
    <w:rsid w:val="001D0E44"/>
    <w:rsid w:val="001D0E6C"/>
    <w:rsid w:val="001D1325"/>
    <w:rsid w:val="001D132B"/>
    <w:rsid w:val="001D13CC"/>
    <w:rsid w:val="001D1715"/>
    <w:rsid w:val="001D1781"/>
    <w:rsid w:val="001D1791"/>
    <w:rsid w:val="001D1865"/>
    <w:rsid w:val="001D1E38"/>
    <w:rsid w:val="001D1E88"/>
    <w:rsid w:val="001D2047"/>
    <w:rsid w:val="001D20DF"/>
    <w:rsid w:val="001D24A6"/>
    <w:rsid w:val="001D2668"/>
    <w:rsid w:val="001D2ABD"/>
    <w:rsid w:val="001D2B89"/>
    <w:rsid w:val="001D2BD9"/>
    <w:rsid w:val="001D2D60"/>
    <w:rsid w:val="001D2ED0"/>
    <w:rsid w:val="001D3067"/>
    <w:rsid w:val="001D316E"/>
    <w:rsid w:val="001D3269"/>
    <w:rsid w:val="001D3452"/>
    <w:rsid w:val="001D35FD"/>
    <w:rsid w:val="001D39DC"/>
    <w:rsid w:val="001D3A93"/>
    <w:rsid w:val="001D3AAC"/>
    <w:rsid w:val="001D3C4C"/>
    <w:rsid w:val="001D3DE2"/>
    <w:rsid w:val="001D3FFF"/>
    <w:rsid w:val="001D40EF"/>
    <w:rsid w:val="001D41B0"/>
    <w:rsid w:val="001D4220"/>
    <w:rsid w:val="001D491F"/>
    <w:rsid w:val="001D4950"/>
    <w:rsid w:val="001D4A40"/>
    <w:rsid w:val="001D4ADD"/>
    <w:rsid w:val="001D4BBD"/>
    <w:rsid w:val="001D4E4C"/>
    <w:rsid w:val="001D5216"/>
    <w:rsid w:val="001D521A"/>
    <w:rsid w:val="001D5285"/>
    <w:rsid w:val="001D55D6"/>
    <w:rsid w:val="001D5976"/>
    <w:rsid w:val="001D5ACE"/>
    <w:rsid w:val="001D5B1D"/>
    <w:rsid w:val="001D5C73"/>
    <w:rsid w:val="001D5D94"/>
    <w:rsid w:val="001D5DD1"/>
    <w:rsid w:val="001D5FB0"/>
    <w:rsid w:val="001D5FC6"/>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4F"/>
    <w:rsid w:val="001D737E"/>
    <w:rsid w:val="001D74F7"/>
    <w:rsid w:val="001D76EF"/>
    <w:rsid w:val="001D78A5"/>
    <w:rsid w:val="001D7B2C"/>
    <w:rsid w:val="001D7DD2"/>
    <w:rsid w:val="001D7F93"/>
    <w:rsid w:val="001E0122"/>
    <w:rsid w:val="001E02F3"/>
    <w:rsid w:val="001E0525"/>
    <w:rsid w:val="001E065A"/>
    <w:rsid w:val="001E09A3"/>
    <w:rsid w:val="001E0AE3"/>
    <w:rsid w:val="001E0B10"/>
    <w:rsid w:val="001E0BDF"/>
    <w:rsid w:val="001E0D07"/>
    <w:rsid w:val="001E0E77"/>
    <w:rsid w:val="001E0EC2"/>
    <w:rsid w:val="001E1045"/>
    <w:rsid w:val="001E113B"/>
    <w:rsid w:val="001E12E0"/>
    <w:rsid w:val="001E1495"/>
    <w:rsid w:val="001E161B"/>
    <w:rsid w:val="001E1627"/>
    <w:rsid w:val="001E16A3"/>
    <w:rsid w:val="001E16AD"/>
    <w:rsid w:val="001E1873"/>
    <w:rsid w:val="001E188D"/>
    <w:rsid w:val="001E196D"/>
    <w:rsid w:val="001E1A85"/>
    <w:rsid w:val="001E1ADA"/>
    <w:rsid w:val="001E1BBF"/>
    <w:rsid w:val="001E1D11"/>
    <w:rsid w:val="001E1D32"/>
    <w:rsid w:val="001E1DE8"/>
    <w:rsid w:val="001E2033"/>
    <w:rsid w:val="001E227C"/>
    <w:rsid w:val="001E22AF"/>
    <w:rsid w:val="001E246B"/>
    <w:rsid w:val="001E2532"/>
    <w:rsid w:val="001E29DC"/>
    <w:rsid w:val="001E2CD1"/>
    <w:rsid w:val="001E3045"/>
    <w:rsid w:val="001E3099"/>
    <w:rsid w:val="001E3658"/>
    <w:rsid w:val="001E3773"/>
    <w:rsid w:val="001E3861"/>
    <w:rsid w:val="001E395D"/>
    <w:rsid w:val="001E3B67"/>
    <w:rsid w:val="001E3C5E"/>
    <w:rsid w:val="001E3DE3"/>
    <w:rsid w:val="001E3DF3"/>
    <w:rsid w:val="001E3F51"/>
    <w:rsid w:val="001E403C"/>
    <w:rsid w:val="001E40A6"/>
    <w:rsid w:val="001E40E5"/>
    <w:rsid w:val="001E40F1"/>
    <w:rsid w:val="001E419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15F"/>
    <w:rsid w:val="001E632E"/>
    <w:rsid w:val="001E650B"/>
    <w:rsid w:val="001E6599"/>
    <w:rsid w:val="001E66AA"/>
    <w:rsid w:val="001E699B"/>
    <w:rsid w:val="001E6A1F"/>
    <w:rsid w:val="001E6B94"/>
    <w:rsid w:val="001E6C53"/>
    <w:rsid w:val="001E6D27"/>
    <w:rsid w:val="001E6D85"/>
    <w:rsid w:val="001E6DDA"/>
    <w:rsid w:val="001E72B3"/>
    <w:rsid w:val="001E73B4"/>
    <w:rsid w:val="001E74B7"/>
    <w:rsid w:val="001E75C7"/>
    <w:rsid w:val="001E7614"/>
    <w:rsid w:val="001E76D8"/>
    <w:rsid w:val="001F0067"/>
    <w:rsid w:val="001F0128"/>
    <w:rsid w:val="001F0204"/>
    <w:rsid w:val="001F0249"/>
    <w:rsid w:val="001F024C"/>
    <w:rsid w:val="001F02FF"/>
    <w:rsid w:val="001F03D0"/>
    <w:rsid w:val="001F0417"/>
    <w:rsid w:val="001F042A"/>
    <w:rsid w:val="001F04F4"/>
    <w:rsid w:val="001F0532"/>
    <w:rsid w:val="001F0959"/>
    <w:rsid w:val="001F0B04"/>
    <w:rsid w:val="001F0D55"/>
    <w:rsid w:val="001F0D72"/>
    <w:rsid w:val="001F0EF8"/>
    <w:rsid w:val="001F1193"/>
    <w:rsid w:val="001F13CA"/>
    <w:rsid w:val="001F15BF"/>
    <w:rsid w:val="001F171F"/>
    <w:rsid w:val="001F178E"/>
    <w:rsid w:val="001F193A"/>
    <w:rsid w:val="001F1AC1"/>
    <w:rsid w:val="001F1C6C"/>
    <w:rsid w:val="001F1C76"/>
    <w:rsid w:val="001F1CCF"/>
    <w:rsid w:val="001F1F7B"/>
    <w:rsid w:val="001F2291"/>
    <w:rsid w:val="001F22E6"/>
    <w:rsid w:val="001F2390"/>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6A"/>
    <w:rsid w:val="001F3D8A"/>
    <w:rsid w:val="001F3EEA"/>
    <w:rsid w:val="001F3F3F"/>
    <w:rsid w:val="001F3F91"/>
    <w:rsid w:val="001F4027"/>
    <w:rsid w:val="001F41B9"/>
    <w:rsid w:val="001F41E5"/>
    <w:rsid w:val="001F48F0"/>
    <w:rsid w:val="001F49FC"/>
    <w:rsid w:val="001F4B36"/>
    <w:rsid w:val="001F4CA3"/>
    <w:rsid w:val="001F4E3C"/>
    <w:rsid w:val="001F4F1E"/>
    <w:rsid w:val="001F5054"/>
    <w:rsid w:val="001F51B7"/>
    <w:rsid w:val="001F56F1"/>
    <w:rsid w:val="001F5981"/>
    <w:rsid w:val="001F5AC4"/>
    <w:rsid w:val="001F5B43"/>
    <w:rsid w:val="001F5CFA"/>
    <w:rsid w:val="001F5EDC"/>
    <w:rsid w:val="001F616D"/>
    <w:rsid w:val="001F641A"/>
    <w:rsid w:val="001F6484"/>
    <w:rsid w:val="001F66AE"/>
    <w:rsid w:val="001F685B"/>
    <w:rsid w:val="001F68D8"/>
    <w:rsid w:val="001F698F"/>
    <w:rsid w:val="001F6DB3"/>
    <w:rsid w:val="001F70F4"/>
    <w:rsid w:val="001F71C2"/>
    <w:rsid w:val="001F7238"/>
    <w:rsid w:val="001F7280"/>
    <w:rsid w:val="001F72B3"/>
    <w:rsid w:val="001F7418"/>
    <w:rsid w:val="001F77D9"/>
    <w:rsid w:val="001F77EB"/>
    <w:rsid w:val="001F78EC"/>
    <w:rsid w:val="001F7D7F"/>
    <w:rsid w:val="001F7E20"/>
    <w:rsid w:val="001F7EC7"/>
    <w:rsid w:val="001F7FB2"/>
    <w:rsid w:val="001F7FC1"/>
    <w:rsid w:val="0020009F"/>
    <w:rsid w:val="002001AE"/>
    <w:rsid w:val="00200368"/>
    <w:rsid w:val="002006F2"/>
    <w:rsid w:val="00200768"/>
    <w:rsid w:val="002007FC"/>
    <w:rsid w:val="00200915"/>
    <w:rsid w:val="002009DE"/>
    <w:rsid w:val="00200A17"/>
    <w:rsid w:val="00200F3A"/>
    <w:rsid w:val="00201068"/>
    <w:rsid w:val="00201198"/>
    <w:rsid w:val="002011CE"/>
    <w:rsid w:val="002012F1"/>
    <w:rsid w:val="0020146F"/>
    <w:rsid w:val="0020158B"/>
    <w:rsid w:val="002019A9"/>
    <w:rsid w:val="00201BDA"/>
    <w:rsid w:val="00201C52"/>
    <w:rsid w:val="00201C68"/>
    <w:rsid w:val="00201CBA"/>
    <w:rsid w:val="00201EAA"/>
    <w:rsid w:val="00201F99"/>
    <w:rsid w:val="00202144"/>
    <w:rsid w:val="002021C6"/>
    <w:rsid w:val="002021EC"/>
    <w:rsid w:val="00202260"/>
    <w:rsid w:val="002023A7"/>
    <w:rsid w:val="002027D9"/>
    <w:rsid w:val="00202EA0"/>
    <w:rsid w:val="002032AA"/>
    <w:rsid w:val="002033DA"/>
    <w:rsid w:val="0020349C"/>
    <w:rsid w:val="002037E0"/>
    <w:rsid w:val="00203967"/>
    <w:rsid w:val="00203BC6"/>
    <w:rsid w:val="00203EC3"/>
    <w:rsid w:val="00204029"/>
    <w:rsid w:val="002041CB"/>
    <w:rsid w:val="00204253"/>
    <w:rsid w:val="002042EA"/>
    <w:rsid w:val="00204567"/>
    <w:rsid w:val="002048F1"/>
    <w:rsid w:val="00204A5F"/>
    <w:rsid w:val="00204AB8"/>
    <w:rsid w:val="00204BE8"/>
    <w:rsid w:val="00204C5E"/>
    <w:rsid w:val="00204DBD"/>
    <w:rsid w:val="00205038"/>
    <w:rsid w:val="00205393"/>
    <w:rsid w:val="00205509"/>
    <w:rsid w:val="00205844"/>
    <w:rsid w:val="00205A0D"/>
    <w:rsid w:val="0020639C"/>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6A7"/>
    <w:rsid w:val="00210799"/>
    <w:rsid w:val="00210955"/>
    <w:rsid w:val="0021095A"/>
    <w:rsid w:val="00210A05"/>
    <w:rsid w:val="00210B0B"/>
    <w:rsid w:val="00210DB0"/>
    <w:rsid w:val="00211285"/>
    <w:rsid w:val="00211667"/>
    <w:rsid w:val="00211887"/>
    <w:rsid w:val="00211BA3"/>
    <w:rsid w:val="00211D19"/>
    <w:rsid w:val="00211E5E"/>
    <w:rsid w:val="00211E87"/>
    <w:rsid w:val="00211F52"/>
    <w:rsid w:val="00212259"/>
    <w:rsid w:val="0021229E"/>
    <w:rsid w:val="002122D0"/>
    <w:rsid w:val="00212407"/>
    <w:rsid w:val="002124AD"/>
    <w:rsid w:val="0021291C"/>
    <w:rsid w:val="0021293A"/>
    <w:rsid w:val="00212B76"/>
    <w:rsid w:val="00212E8C"/>
    <w:rsid w:val="00212EFC"/>
    <w:rsid w:val="0021302A"/>
    <w:rsid w:val="00213067"/>
    <w:rsid w:val="002131BC"/>
    <w:rsid w:val="0021320A"/>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6E0"/>
    <w:rsid w:val="00214771"/>
    <w:rsid w:val="002148BA"/>
    <w:rsid w:val="0021496B"/>
    <w:rsid w:val="00214A1E"/>
    <w:rsid w:val="00214D48"/>
    <w:rsid w:val="00214E79"/>
    <w:rsid w:val="00214EED"/>
    <w:rsid w:val="002150AF"/>
    <w:rsid w:val="002150B1"/>
    <w:rsid w:val="00215126"/>
    <w:rsid w:val="002152FE"/>
    <w:rsid w:val="002154AA"/>
    <w:rsid w:val="002154E7"/>
    <w:rsid w:val="002156F0"/>
    <w:rsid w:val="002158C4"/>
    <w:rsid w:val="002159E4"/>
    <w:rsid w:val="00215B66"/>
    <w:rsid w:val="00215DC9"/>
    <w:rsid w:val="00215E61"/>
    <w:rsid w:val="00215EAE"/>
    <w:rsid w:val="0021623D"/>
    <w:rsid w:val="00216279"/>
    <w:rsid w:val="0021636C"/>
    <w:rsid w:val="002163DA"/>
    <w:rsid w:val="00216A22"/>
    <w:rsid w:val="00216B7C"/>
    <w:rsid w:val="00216BCB"/>
    <w:rsid w:val="00216BF6"/>
    <w:rsid w:val="00216CBD"/>
    <w:rsid w:val="00216CCD"/>
    <w:rsid w:val="00216CD1"/>
    <w:rsid w:val="00217101"/>
    <w:rsid w:val="00217247"/>
    <w:rsid w:val="00217263"/>
    <w:rsid w:val="002172EA"/>
    <w:rsid w:val="002176B7"/>
    <w:rsid w:val="0021793C"/>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18E"/>
    <w:rsid w:val="002211F7"/>
    <w:rsid w:val="00221304"/>
    <w:rsid w:val="002213A3"/>
    <w:rsid w:val="00221505"/>
    <w:rsid w:val="00221595"/>
    <w:rsid w:val="002216EA"/>
    <w:rsid w:val="0022195A"/>
    <w:rsid w:val="0022198C"/>
    <w:rsid w:val="00221A1E"/>
    <w:rsid w:val="00222267"/>
    <w:rsid w:val="002222F0"/>
    <w:rsid w:val="0022240A"/>
    <w:rsid w:val="002226CF"/>
    <w:rsid w:val="00222719"/>
    <w:rsid w:val="00222790"/>
    <w:rsid w:val="0022299B"/>
    <w:rsid w:val="00222B91"/>
    <w:rsid w:val="00222D85"/>
    <w:rsid w:val="00222E53"/>
    <w:rsid w:val="00223263"/>
    <w:rsid w:val="0022399B"/>
    <w:rsid w:val="002239BC"/>
    <w:rsid w:val="00223A37"/>
    <w:rsid w:val="00223D2C"/>
    <w:rsid w:val="00223F01"/>
    <w:rsid w:val="002240B1"/>
    <w:rsid w:val="0022413B"/>
    <w:rsid w:val="002241E0"/>
    <w:rsid w:val="002243A4"/>
    <w:rsid w:val="00224544"/>
    <w:rsid w:val="002245E4"/>
    <w:rsid w:val="00224814"/>
    <w:rsid w:val="00224A63"/>
    <w:rsid w:val="00224D37"/>
    <w:rsid w:val="00224DB8"/>
    <w:rsid w:val="00224F37"/>
    <w:rsid w:val="0022500E"/>
    <w:rsid w:val="002250C8"/>
    <w:rsid w:val="0022515E"/>
    <w:rsid w:val="002251AC"/>
    <w:rsid w:val="002251C2"/>
    <w:rsid w:val="002252BA"/>
    <w:rsid w:val="0022537C"/>
    <w:rsid w:val="002254BA"/>
    <w:rsid w:val="00225CBB"/>
    <w:rsid w:val="00225EE2"/>
    <w:rsid w:val="00225F05"/>
    <w:rsid w:val="00225FE0"/>
    <w:rsid w:val="00226090"/>
    <w:rsid w:val="0022620B"/>
    <w:rsid w:val="002267F9"/>
    <w:rsid w:val="002268D8"/>
    <w:rsid w:val="00226BDC"/>
    <w:rsid w:val="00226D48"/>
    <w:rsid w:val="00226DA1"/>
    <w:rsid w:val="00226E82"/>
    <w:rsid w:val="00226E8D"/>
    <w:rsid w:val="002271E6"/>
    <w:rsid w:val="002273CD"/>
    <w:rsid w:val="002274F4"/>
    <w:rsid w:val="0022769B"/>
    <w:rsid w:val="00227F37"/>
    <w:rsid w:val="00227F5A"/>
    <w:rsid w:val="00227FFA"/>
    <w:rsid w:val="002300A4"/>
    <w:rsid w:val="002300B7"/>
    <w:rsid w:val="0023041F"/>
    <w:rsid w:val="00230427"/>
    <w:rsid w:val="00230654"/>
    <w:rsid w:val="002307C3"/>
    <w:rsid w:val="0023082A"/>
    <w:rsid w:val="00230996"/>
    <w:rsid w:val="00230A5F"/>
    <w:rsid w:val="00230BBE"/>
    <w:rsid w:val="00230C33"/>
    <w:rsid w:val="00230C64"/>
    <w:rsid w:val="0023130C"/>
    <w:rsid w:val="002314E9"/>
    <w:rsid w:val="002314F4"/>
    <w:rsid w:val="00231510"/>
    <w:rsid w:val="002315F3"/>
    <w:rsid w:val="0023183C"/>
    <w:rsid w:val="002318C6"/>
    <w:rsid w:val="002318D5"/>
    <w:rsid w:val="00231909"/>
    <w:rsid w:val="00231B81"/>
    <w:rsid w:val="00231EAA"/>
    <w:rsid w:val="00231FDB"/>
    <w:rsid w:val="00232134"/>
    <w:rsid w:val="00232155"/>
    <w:rsid w:val="00232200"/>
    <w:rsid w:val="002322CE"/>
    <w:rsid w:val="002327D7"/>
    <w:rsid w:val="002329FD"/>
    <w:rsid w:val="00232AEB"/>
    <w:rsid w:val="00232AFB"/>
    <w:rsid w:val="00232DA8"/>
    <w:rsid w:val="00232E3F"/>
    <w:rsid w:val="00232E56"/>
    <w:rsid w:val="00232F33"/>
    <w:rsid w:val="00232FE4"/>
    <w:rsid w:val="002332A0"/>
    <w:rsid w:val="00233554"/>
    <w:rsid w:val="00233685"/>
    <w:rsid w:val="002337BC"/>
    <w:rsid w:val="00233944"/>
    <w:rsid w:val="00233A74"/>
    <w:rsid w:val="00233B46"/>
    <w:rsid w:val="00233BCC"/>
    <w:rsid w:val="00233C81"/>
    <w:rsid w:val="00234737"/>
    <w:rsid w:val="00234951"/>
    <w:rsid w:val="00234ADA"/>
    <w:rsid w:val="00234D51"/>
    <w:rsid w:val="00234D5D"/>
    <w:rsid w:val="00234E0F"/>
    <w:rsid w:val="00234F66"/>
    <w:rsid w:val="002350A2"/>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23"/>
    <w:rsid w:val="002360D4"/>
    <w:rsid w:val="0023624F"/>
    <w:rsid w:val="0023656A"/>
    <w:rsid w:val="002365A7"/>
    <w:rsid w:val="0023663B"/>
    <w:rsid w:val="002366DE"/>
    <w:rsid w:val="002367FC"/>
    <w:rsid w:val="00236800"/>
    <w:rsid w:val="00236885"/>
    <w:rsid w:val="00236C56"/>
    <w:rsid w:val="00236C6E"/>
    <w:rsid w:val="00236F97"/>
    <w:rsid w:val="00236FC5"/>
    <w:rsid w:val="00237162"/>
    <w:rsid w:val="002371A0"/>
    <w:rsid w:val="00237288"/>
    <w:rsid w:val="0023729A"/>
    <w:rsid w:val="002373DA"/>
    <w:rsid w:val="00237638"/>
    <w:rsid w:val="00237687"/>
    <w:rsid w:val="002378C3"/>
    <w:rsid w:val="002378E0"/>
    <w:rsid w:val="00237B2B"/>
    <w:rsid w:val="00237E04"/>
    <w:rsid w:val="00237E4B"/>
    <w:rsid w:val="00237EAA"/>
    <w:rsid w:val="002401E1"/>
    <w:rsid w:val="002401F3"/>
    <w:rsid w:val="0024031C"/>
    <w:rsid w:val="00240495"/>
    <w:rsid w:val="002405CD"/>
    <w:rsid w:val="002406DC"/>
    <w:rsid w:val="0024081E"/>
    <w:rsid w:val="002409E9"/>
    <w:rsid w:val="00240A1B"/>
    <w:rsid w:val="00240C8B"/>
    <w:rsid w:val="00240CF1"/>
    <w:rsid w:val="00240D8A"/>
    <w:rsid w:val="00240D9B"/>
    <w:rsid w:val="00240FBC"/>
    <w:rsid w:val="00241095"/>
    <w:rsid w:val="00241104"/>
    <w:rsid w:val="0024117B"/>
    <w:rsid w:val="0024128D"/>
    <w:rsid w:val="002413FC"/>
    <w:rsid w:val="0024155D"/>
    <w:rsid w:val="00241D1D"/>
    <w:rsid w:val="00241D52"/>
    <w:rsid w:val="00241D85"/>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1BC"/>
    <w:rsid w:val="002433BA"/>
    <w:rsid w:val="002433BD"/>
    <w:rsid w:val="00243403"/>
    <w:rsid w:val="002434EF"/>
    <w:rsid w:val="0024378D"/>
    <w:rsid w:val="002437F4"/>
    <w:rsid w:val="002439D3"/>
    <w:rsid w:val="002439ED"/>
    <w:rsid w:val="00243B17"/>
    <w:rsid w:val="00243BF7"/>
    <w:rsid w:val="00243DB5"/>
    <w:rsid w:val="00243E01"/>
    <w:rsid w:val="002442F5"/>
    <w:rsid w:val="00244349"/>
    <w:rsid w:val="00244513"/>
    <w:rsid w:val="00244715"/>
    <w:rsid w:val="002448F0"/>
    <w:rsid w:val="002449A5"/>
    <w:rsid w:val="00244ADF"/>
    <w:rsid w:val="00244D06"/>
    <w:rsid w:val="00244EF4"/>
    <w:rsid w:val="00244F5E"/>
    <w:rsid w:val="002450AB"/>
    <w:rsid w:val="002450D5"/>
    <w:rsid w:val="002451F0"/>
    <w:rsid w:val="0024526B"/>
    <w:rsid w:val="00245455"/>
    <w:rsid w:val="00245777"/>
    <w:rsid w:val="002457B4"/>
    <w:rsid w:val="00245A39"/>
    <w:rsid w:val="00245A3E"/>
    <w:rsid w:val="00245D65"/>
    <w:rsid w:val="002462FE"/>
    <w:rsid w:val="00246A54"/>
    <w:rsid w:val="00246A82"/>
    <w:rsid w:val="00246CE8"/>
    <w:rsid w:val="00247200"/>
    <w:rsid w:val="002472FC"/>
    <w:rsid w:val="002474C4"/>
    <w:rsid w:val="002476DF"/>
    <w:rsid w:val="002477A5"/>
    <w:rsid w:val="00247B6C"/>
    <w:rsid w:val="00247BE9"/>
    <w:rsid w:val="00247C16"/>
    <w:rsid w:val="00247DB2"/>
    <w:rsid w:val="00247ED0"/>
    <w:rsid w:val="00250328"/>
    <w:rsid w:val="0025039D"/>
    <w:rsid w:val="002503EF"/>
    <w:rsid w:val="0025066F"/>
    <w:rsid w:val="00250746"/>
    <w:rsid w:val="002507DA"/>
    <w:rsid w:val="00250A30"/>
    <w:rsid w:val="00250A6F"/>
    <w:rsid w:val="00250A89"/>
    <w:rsid w:val="00250D78"/>
    <w:rsid w:val="00250F47"/>
    <w:rsid w:val="00250F7A"/>
    <w:rsid w:val="00250FFA"/>
    <w:rsid w:val="0025120C"/>
    <w:rsid w:val="002513E5"/>
    <w:rsid w:val="00251674"/>
    <w:rsid w:val="002517BE"/>
    <w:rsid w:val="002518B9"/>
    <w:rsid w:val="002519BB"/>
    <w:rsid w:val="00251C63"/>
    <w:rsid w:val="00251D12"/>
    <w:rsid w:val="00251E86"/>
    <w:rsid w:val="00251F57"/>
    <w:rsid w:val="00251F84"/>
    <w:rsid w:val="00251F9F"/>
    <w:rsid w:val="002525EA"/>
    <w:rsid w:val="002526B7"/>
    <w:rsid w:val="00252704"/>
    <w:rsid w:val="00252A72"/>
    <w:rsid w:val="00252E37"/>
    <w:rsid w:val="00252F42"/>
    <w:rsid w:val="002530B2"/>
    <w:rsid w:val="00253111"/>
    <w:rsid w:val="00253186"/>
    <w:rsid w:val="00253737"/>
    <w:rsid w:val="002538A4"/>
    <w:rsid w:val="002539A3"/>
    <w:rsid w:val="00253A7E"/>
    <w:rsid w:val="00253A9A"/>
    <w:rsid w:val="00253B29"/>
    <w:rsid w:val="00253B44"/>
    <w:rsid w:val="00253E40"/>
    <w:rsid w:val="00253E89"/>
    <w:rsid w:val="00253EDA"/>
    <w:rsid w:val="002542D8"/>
    <w:rsid w:val="002542DE"/>
    <w:rsid w:val="00254327"/>
    <w:rsid w:val="00254404"/>
    <w:rsid w:val="00254440"/>
    <w:rsid w:val="002546AE"/>
    <w:rsid w:val="00254776"/>
    <w:rsid w:val="0025486C"/>
    <w:rsid w:val="002549B5"/>
    <w:rsid w:val="00254A17"/>
    <w:rsid w:val="00254B43"/>
    <w:rsid w:val="00254B69"/>
    <w:rsid w:val="00254B71"/>
    <w:rsid w:val="00254BCB"/>
    <w:rsid w:val="00254C06"/>
    <w:rsid w:val="00255321"/>
    <w:rsid w:val="002553DD"/>
    <w:rsid w:val="0025549C"/>
    <w:rsid w:val="002554A1"/>
    <w:rsid w:val="00255601"/>
    <w:rsid w:val="00255740"/>
    <w:rsid w:val="0025586A"/>
    <w:rsid w:val="00255BE1"/>
    <w:rsid w:val="00255D35"/>
    <w:rsid w:val="00255EBE"/>
    <w:rsid w:val="00256033"/>
    <w:rsid w:val="0025605C"/>
    <w:rsid w:val="0025617A"/>
    <w:rsid w:val="0025618A"/>
    <w:rsid w:val="002562BB"/>
    <w:rsid w:val="002562D6"/>
    <w:rsid w:val="00256514"/>
    <w:rsid w:val="00256688"/>
    <w:rsid w:val="00256A01"/>
    <w:rsid w:val="00256AF3"/>
    <w:rsid w:val="00256C52"/>
    <w:rsid w:val="00256C83"/>
    <w:rsid w:val="00256D31"/>
    <w:rsid w:val="00257024"/>
    <w:rsid w:val="002570E2"/>
    <w:rsid w:val="002571E1"/>
    <w:rsid w:val="002573A5"/>
    <w:rsid w:val="002575AF"/>
    <w:rsid w:val="00257644"/>
    <w:rsid w:val="002576E7"/>
    <w:rsid w:val="002579B8"/>
    <w:rsid w:val="00257A45"/>
    <w:rsid w:val="00257A82"/>
    <w:rsid w:val="00257AA6"/>
    <w:rsid w:val="00257B76"/>
    <w:rsid w:val="00257B86"/>
    <w:rsid w:val="00257B97"/>
    <w:rsid w:val="00257BD0"/>
    <w:rsid w:val="00257C95"/>
    <w:rsid w:val="00257D5A"/>
    <w:rsid w:val="00257EA1"/>
    <w:rsid w:val="002600A2"/>
    <w:rsid w:val="00260249"/>
    <w:rsid w:val="00260453"/>
    <w:rsid w:val="00260649"/>
    <w:rsid w:val="002607F1"/>
    <w:rsid w:val="00260870"/>
    <w:rsid w:val="00260935"/>
    <w:rsid w:val="002609E0"/>
    <w:rsid w:val="00260C4F"/>
    <w:rsid w:val="00260D8F"/>
    <w:rsid w:val="00260DCC"/>
    <w:rsid w:val="00260E8C"/>
    <w:rsid w:val="00260F61"/>
    <w:rsid w:val="00260F8B"/>
    <w:rsid w:val="002612EE"/>
    <w:rsid w:val="00261308"/>
    <w:rsid w:val="002615B9"/>
    <w:rsid w:val="0026170B"/>
    <w:rsid w:val="0026194A"/>
    <w:rsid w:val="00261A67"/>
    <w:rsid w:val="00261CFE"/>
    <w:rsid w:val="00261D8B"/>
    <w:rsid w:val="00261E34"/>
    <w:rsid w:val="00261FEE"/>
    <w:rsid w:val="0026209A"/>
    <w:rsid w:val="002620BD"/>
    <w:rsid w:val="00262115"/>
    <w:rsid w:val="002621EB"/>
    <w:rsid w:val="0026223B"/>
    <w:rsid w:val="0026248A"/>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B9E"/>
    <w:rsid w:val="00263CBF"/>
    <w:rsid w:val="00263DC0"/>
    <w:rsid w:val="0026454D"/>
    <w:rsid w:val="00264592"/>
    <w:rsid w:val="0026468A"/>
    <w:rsid w:val="002646BE"/>
    <w:rsid w:val="002647AA"/>
    <w:rsid w:val="0026492E"/>
    <w:rsid w:val="00264DB8"/>
    <w:rsid w:val="00264F7D"/>
    <w:rsid w:val="00265173"/>
    <w:rsid w:val="0026531E"/>
    <w:rsid w:val="002653A9"/>
    <w:rsid w:val="002653B3"/>
    <w:rsid w:val="00265507"/>
    <w:rsid w:val="00265578"/>
    <w:rsid w:val="00265717"/>
    <w:rsid w:val="00265819"/>
    <w:rsid w:val="00265834"/>
    <w:rsid w:val="00265B32"/>
    <w:rsid w:val="00265CDF"/>
    <w:rsid w:val="00265D35"/>
    <w:rsid w:val="00265E68"/>
    <w:rsid w:val="0026609E"/>
    <w:rsid w:val="002661DB"/>
    <w:rsid w:val="0026624F"/>
    <w:rsid w:val="002662C0"/>
    <w:rsid w:val="0026650C"/>
    <w:rsid w:val="002665C0"/>
    <w:rsid w:val="002665F6"/>
    <w:rsid w:val="00266D5C"/>
    <w:rsid w:val="00266E5D"/>
    <w:rsid w:val="00267190"/>
    <w:rsid w:val="002671CB"/>
    <w:rsid w:val="002676A2"/>
    <w:rsid w:val="0026798D"/>
    <w:rsid w:val="00267B1F"/>
    <w:rsid w:val="00267C10"/>
    <w:rsid w:val="00267CA4"/>
    <w:rsid w:val="00267D93"/>
    <w:rsid w:val="00267DAD"/>
    <w:rsid w:val="00267E0D"/>
    <w:rsid w:val="00267EF1"/>
    <w:rsid w:val="00267F7A"/>
    <w:rsid w:val="0027000B"/>
    <w:rsid w:val="0027015C"/>
    <w:rsid w:val="0027017C"/>
    <w:rsid w:val="00270196"/>
    <w:rsid w:val="00270232"/>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E98"/>
    <w:rsid w:val="00273F19"/>
    <w:rsid w:val="00273F62"/>
    <w:rsid w:val="00274062"/>
    <w:rsid w:val="00274064"/>
    <w:rsid w:val="002741E1"/>
    <w:rsid w:val="0027460C"/>
    <w:rsid w:val="002746F1"/>
    <w:rsid w:val="00274C9C"/>
    <w:rsid w:val="00274D52"/>
    <w:rsid w:val="00274E6D"/>
    <w:rsid w:val="00275063"/>
    <w:rsid w:val="00275089"/>
    <w:rsid w:val="0027510C"/>
    <w:rsid w:val="00275129"/>
    <w:rsid w:val="00275359"/>
    <w:rsid w:val="00275369"/>
    <w:rsid w:val="0027563B"/>
    <w:rsid w:val="0027584F"/>
    <w:rsid w:val="00275914"/>
    <w:rsid w:val="002759B2"/>
    <w:rsid w:val="00275E57"/>
    <w:rsid w:val="00275E5D"/>
    <w:rsid w:val="00276051"/>
    <w:rsid w:val="002760B0"/>
    <w:rsid w:val="002760CB"/>
    <w:rsid w:val="002760F8"/>
    <w:rsid w:val="0027637E"/>
    <w:rsid w:val="002763E7"/>
    <w:rsid w:val="0027663D"/>
    <w:rsid w:val="002766CD"/>
    <w:rsid w:val="002767F7"/>
    <w:rsid w:val="00276C9D"/>
    <w:rsid w:val="00276CA2"/>
    <w:rsid w:val="00276D4C"/>
    <w:rsid w:val="00276DEC"/>
    <w:rsid w:val="00276F71"/>
    <w:rsid w:val="00277152"/>
    <w:rsid w:val="0027715A"/>
    <w:rsid w:val="00277225"/>
    <w:rsid w:val="0027738F"/>
    <w:rsid w:val="002773C6"/>
    <w:rsid w:val="0027753F"/>
    <w:rsid w:val="002775E8"/>
    <w:rsid w:val="00277890"/>
    <w:rsid w:val="002778B6"/>
    <w:rsid w:val="00277982"/>
    <w:rsid w:val="00277A0B"/>
    <w:rsid w:val="00277B59"/>
    <w:rsid w:val="00277BD0"/>
    <w:rsid w:val="00277C1E"/>
    <w:rsid w:val="00277C3C"/>
    <w:rsid w:val="00277CFB"/>
    <w:rsid w:val="00277D7C"/>
    <w:rsid w:val="00277E6B"/>
    <w:rsid w:val="00277E84"/>
    <w:rsid w:val="00277E9D"/>
    <w:rsid w:val="00280211"/>
    <w:rsid w:val="0028026D"/>
    <w:rsid w:val="00280560"/>
    <w:rsid w:val="0028056C"/>
    <w:rsid w:val="00280682"/>
    <w:rsid w:val="002808CA"/>
    <w:rsid w:val="0028096B"/>
    <w:rsid w:val="0028104A"/>
    <w:rsid w:val="00281140"/>
    <w:rsid w:val="00281330"/>
    <w:rsid w:val="00281810"/>
    <w:rsid w:val="00281833"/>
    <w:rsid w:val="00281A7A"/>
    <w:rsid w:val="00281D1A"/>
    <w:rsid w:val="00281FA6"/>
    <w:rsid w:val="002820A9"/>
    <w:rsid w:val="002820E0"/>
    <w:rsid w:val="00282190"/>
    <w:rsid w:val="002821CC"/>
    <w:rsid w:val="00282297"/>
    <w:rsid w:val="0028271F"/>
    <w:rsid w:val="0028285A"/>
    <w:rsid w:val="00282944"/>
    <w:rsid w:val="00282A93"/>
    <w:rsid w:val="00282BA9"/>
    <w:rsid w:val="00282C91"/>
    <w:rsid w:val="00282CF6"/>
    <w:rsid w:val="00282D3F"/>
    <w:rsid w:val="00282D98"/>
    <w:rsid w:val="00282F40"/>
    <w:rsid w:val="0028326F"/>
    <w:rsid w:val="002833E6"/>
    <w:rsid w:val="0028343F"/>
    <w:rsid w:val="0028345B"/>
    <w:rsid w:val="002834CC"/>
    <w:rsid w:val="002839BB"/>
    <w:rsid w:val="00283CC1"/>
    <w:rsid w:val="00283DF9"/>
    <w:rsid w:val="00283EDC"/>
    <w:rsid w:val="00283F08"/>
    <w:rsid w:val="00283F0F"/>
    <w:rsid w:val="00284099"/>
    <w:rsid w:val="002840AD"/>
    <w:rsid w:val="00284181"/>
    <w:rsid w:val="002841E6"/>
    <w:rsid w:val="00284325"/>
    <w:rsid w:val="002843C7"/>
    <w:rsid w:val="002845AD"/>
    <w:rsid w:val="002846D8"/>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70F"/>
    <w:rsid w:val="0028680B"/>
    <w:rsid w:val="0028685C"/>
    <w:rsid w:val="00286869"/>
    <w:rsid w:val="00286984"/>
    <w:rsid w:val="00286D4F"/>
    <w:rsid w:val="00286DF9"/>
    <w:rsid w:val="00286E13"/>
    <w:rsid w:val="00286EA5"/>
    <w:rsid w:val="00286FDA"/>
    <w:rsid w:val="00287268"/>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0FCA"/>
    <w:rsid w:val="00291006"/>
    <w:rsid w:val="00291093"/>
    <w:rsid w:val="00291369"/>
    <w:rsid w:val="00291623"/>
    <w:rsid w:val="00291709"/>
    <w:rsid w:val="00291770"/>
    <w:rsid w:val="00291855"/>
    <w:rsid w:val="00291969"/>
    <w:rsid w:val="00291B3A"/>
    <w:rsid w:val="00291B56"/>
    <w:rsid w:val="00291CD6"/>
    <w:rsid w:val="00291F66"/>
    <w:rsid w:val="00292555"/>
    <w:rsid w:val="002928E7"/>
    <w:rsid w:val="00292993"/>
    <w:rsid w:val="00292A89"/>
    <w:rsid w:val="00292B5A"/>
    <w:rsid w:val="00292DC3"/>
    <w:rsid w:val="00292EEA"/>
    <w:rsid w:val="00292F3E"/>
    <w:rsid w:val="0029325E"/>
    <w:rsid w:val="00293551"/>
    <w:rsid w:val="00293646"/>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8BB"/>
    <w:rsid w:val="00294B35"/>
    <w:rsid w:val="00294BF9"/>
    <w:rsid w:val="00294CD5"/>
    <w:rsid w:val="00295066"/>
    <w:rsid w:val="0029512E"/>
    <w:rsid w:val="0029519A"/>
    <w:rsid w:val="002952F7"/>
    <w:rsid w:val="002954D1"/>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26E"/>
    <w:rsid w:val="0029731D"/>
    <w:rsid w:val="002976B6"/>
    <w:rsid w:val="0029783E"/>
    <w:rsid w:val="00297902"/>
    <w:rsid w:val="00297A81"/>
    <w:rsid w:val="00297B5E"/>
    <w:rsid w:val="00297EA8"/>
    <w:rsid w:val="00297F55"/>
    <w:rsid w:val="002A0485"/>
    <w:rsid w:val="002A04C4"/>
    <w:rsid w:val="002A0551"/>
    <w:rsid w:val="002A068C"/>
    <w:rsid w:val="002A0704"/>
    <w:rsid w:val="002A074A"/>
    <w:rsid w:val="002A0949"/>
    <w:rsid w:val="002A09CE"/>
    <w:rsid w:val="002A0BEA"/>
    <w:rsid w:val="002A107B"/>
    <w:rsid w:val="002A10DD"/>
    <w:rsid w:val="002A1259"/>
    <w:rsid w:val="002A13A9"/>
    <w:rsid w:val="002A159C"/>
    <w:rsid w:val="002A17ED"/>
    <w:rsid w:val="002A1864"/>
    <w:rsid w:val="002A1927"/>
    <w:rsid w:val="002A19C7"/>
    <w:rsid w:val="002A1A16"/>
    <w:rsid w:val="002A1B73"/>
    <w:rsid w:val="002A1C7F"/>
    <w:rsid w:val="002A1DA2"/>
    <w:rsid w:val="002A202E"/>
    <w:rsid w:val="002A20D8"/>
    <w:rsid w:val="002A2255"/>
    <w:rsid w:val="002A2985"/>
    <w:rsid w:val="002A2BA8"/>
    <w:rsid w:val="002A2E94"/>
    <w:rsid w:val="002A2FF0"/>
    <w:rsid w:val="002A323C"/>
    <w:rsid w:val="002A3681"/>
    <w:rsid w:val="002A379A"/>
    <w:rsid w:val="002A3803"/>
    <w:rsid w:val="002A385D"/>
    <w:rsid w:val="002A39BF"/>
    <w:rsid w:val="002A3B49"/>
    <w:rsid w:val="002A3D5D"/>
    <w:rsid w:val="002A3DB9"/>
    <w:rsid w:val="002A4164"/>
    <w:rsid w:val="002A42EB"/>
    <w:rsid w:val="002A4329"/>
    <w:rsid w:val="002A4677"/>
    <w:rsid w:val="002A46FF"/>
    <w:rsid w:val="002A47BE"/>
    <w:rsid w:val="002A4911"/>
    <w:rsid w:val="002A4CEA"/>
    <w:rsid w:val="002A4DF0"/>
    <w:rsid w:val="002A4E54"/>
    <w:rsid w:val="002A4FDB"/>
    <w:rsid w:val="002A50D2"/>
    <w:rsid w:val="002A53B1"/>
    <w:rsid w:val="002A5595"/>
    <w:rsid w:val="002A55F6"/>
    <w:rsid w:val="002A58CA"/>
    <w:rsid w:val="002A5AB8"/>
    <w:rsid w:val="002A5B2E"/>
    <w:rsid w:val="002A5CDD"/>
    <w:rsid w:val="002A5DA1"/>
    <w:rsid w:val="002A5F32"/>
    <w:rsid w:val="002A6357"/>
    <w:rsid w:val="002A63AB"/>
    <w:rsid w:val="002A63AE"/>
    <w:rsid w:val="002A63E4"/>
    <w:rsid w:val="002A646E"/>
    <w:rsid w:val="002A6475"/>
    <w:rsid w:val="002A6532"/>
    <w:rsid w:val="002A66A5"/>
    <w:rsid w:val="002A670E"/>
    <w:rsid w:val="002A6816"/>
    <w:rsid w:val="002A6AF2"/>
    <w:rsid w:val="002A6B40"/>
    <w:rsid w:val="002A6C69"/>
    <w:rsid w:val="002A6FEE"/>
    <w:rsid w:val="002A71C8"/>
    <w:rsid w:val="002A7351"/>
    <w:rsid w:val="002A73DE"/>
    <w:rsid w:val="002A77BF"/>
    <w:rsid w:val="002A7A09"/>
    <w:rsid w:val="002A7C06"/>
    <w:rsid w:val="002A7C2C"/>
    <w:rsid w:val="002A7C7E"/>
    <w:rsid w:val="002A7E3E"/>
    <w:rsid w:val="002A7F56"/>
    <w:rsid w:val="002B001B"/>
    <w:rsid w:val="002B013A"/>
    <w:rsid w:val="002B0491"/>
    <w:rsid w:val="002B070E"/>
    <w:rsid w:val="002B07BB"/>
    <w:rsid w:val="002B085B"/>
    <w:rsid w:val="002B08C7"/>
    <w:rsid w:val="002B0A69"/>
    <w:rsid w:val="002B0B27"/>
    <w:rsid w:val="002B0E4A"/>
    <w:rsid w:val="002B119F"/>
    <w:rsid w:val="002B158B"/>
    <w:rsid w:val="002B16BF"/>
    <w:rsid w:val="002B1B17"/>
    <w:rsid w:val="002B1E5C"/>
    <w:rsid w:val="002B1ED0"/>
    <w:rsid w:val="002B20DC"/>
    <w:rsid w:val="002B22B3"/>
    <w:rsid w:val="002B23E7"/>
    <w:rsid w:val="002B25DA"/>
    <w:rsid w:val="002B2A4B"/>
    <w:rsid w:val="002B2AB7"/>
    <w:rsid w:val="002B2C7C"/>
    <w:rsid w:val="002B2FD7"/>
    <w:rsid w:val="002B355B"/>
    <w:rsid w:val="002B35E0"/>
    <w:rsid w:val="002B36AB"/>
    <w:rsid w:val="002B36AE"/>
    <w:rsid w:val="002B3718"/>
    <w:rsid w:val="002B39A1"/>
    <w:rsid w:val="002B3E9E"/>
    <w:rsid w:val="002B3F14"/>
    <w:rsid w:val="002B3F44"/>
    <w:rsid w:val="002B3F87"/>
    <w:rsid w:val="002B3F89"/>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5B4"/>
    <w:rsid w:val="002B6609"/>
    <w:rsid w:val="002B66B9"/>
    <w:rsid w:val="002B67BC"/>
    <w:rsid w:val="002B6A84"/>
    <w:rsid w:val="002B6D12"/>
    <w:rsid w:val="002B6DB8"/>
    <w:rsid w:val="002B6E8F"/>
    <w:rsid w:val="002B6FA7"/>
    <w:rsid w:val="002B700B"/>
    <w:rsid w:val="002B717F"/>
    <w:rsid w:val="002B722A"/>
    <w:rsid w:val="002B7594"/>
    <w:rsid w:val="002B767D"/>
    <w:rsid w:val="002B7705"/>
    <w:rsid w:val="002B7AD1"/>
    <w:rsid w:val="002B7BF7"/>
    <w:rsid w:val="002B7C67"/>
    <w:rsid w:val="002B7DB5"/>
    <w:rsid w:val="002B7DBD"/>
    <w:rsid w:val="002B7E1B"/>
    <w:rsid w:val="002C008B"/>
    <w:rsid w:val="002C03B4"/>
    <w:rsid w:val="002C04EB"/>
    <w:rsid w:val="002C062E"/>
    <w:rsid w:val="002C0695"/>
    <w:rsid w:val="002C0864"/>
    <w:rsid w:val="002C08E8"/>
    <w:rsid w:val="002C0BCE"/>
    <w:rsid w:val="002C0BD7"/>
    <w:rsid w:val="002C0D69"/>
    <w:rsid w:val="002C0E71"/>
    <w:rsid w:val="002C1047"/>
    <w:rsid w:val="002C11A7"/>
    <w:rsid w:val="002C15F4"/>
    <w:rsid w:val="002C1783"/>
    <w:rsid w:val="002C1B77"/>
    <w:rsid w:val="002C1BDC"/>
    <w:rsid w:val="002C1E23"/>
    <w:rsid w:val="002C1F1F"/>
    <w:rsid w:val="002C1F97"/>
    <w:rsid w:val="002C23C2"/>
    <w:rsid w:val="002C242A"/>
    <w:rsid w:val="002C26F7"/>
    <w:rsid w:val="002C2E92"/>
    <w:rsid w:val="002C32E3"/>
    <w:rsid w:val="002C3323"/>
    <w:rsid w:val="002C356C"/>
    <w:rsid w:val="002C357D"/>
    <w:rsid w:val="002C363F"/>
    <w:rsid w:val="002C36F1"/>
    <w:rsid w:val="002C3B86"/>
    <w:rsid w:val="002C3BCF"/>
    <w:rsid w:val="002C3C4C"/>
    <w:rsid w:val="002C3D2B"/>
    <w:rsid w:val="002C3E84"/>
    <w:rsid w:val="002C3F72"/>
    <w:rsid w:val="002C3FFA"/>
    <w:rsid w:val="002C41B2"/>
    <w:rsid w:val="002C4255"/>
    <w:rsid w:val="002C4676"/>
    <w:rsid w:val="002C4895"/>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29D"/>
    <w:rsid w:val="002C630B"/>
    <w:rsid w:val="002C64DC"/>
    <w:rsid w:val="002C665F"/>
    <w:rsid w:val="002C67CB"/>
    <w:rsid w:val="002C68AE"/>
    <w:rsid w:val="002C6AB6"/>
    <w:rsid w:val="002C6C7B"/>
    <w:rsid w:val="002C6E0D"/>
    <w:rsid w:val="002C6E40"/>
    <w:rsid w:val="002C70CA"/>
    <w:rsid w:val="002C72E8"/>
    <w:rsid w:val="002C736D"/>
    <w:rsid w:val="002C73A4"/>
    <w:rsid w:val="002C75AE"/>
    <w:rsid w:val="002C7704"/>
    <w:rsid w:val="002C7719"/>
    <w:rsid w:val="002C772F"/>
    <w:rsid w:val="002C7845"/>
    <w:rsid w:val="002C7877"/>
    <w:rsid w:val="002C78EE"/>
    <w:rsid w:val="002C7946"/>
    <w:rsid w:val="002C7D23"/>
    <w:rsid w:val="002D00CD"/>
    <w:rsid w:val="002D02C8"/>
    <w:rsid w:val="002D0439"/>
    <w:rsid w:val="002D0482"/>
    <w:rsid w:val="002D049C"/>
    <w:rsid w:val="002D06BC"/>
    <w:rsid w:val="002D0726"/>
    <w:rsid w:val="002D0746"/>
    <w:rsid w:val="002D08D7"/>
    <w:rsid w:val="002D0901"/>
    <w:rsid w:val="002D0A70"/>
    <w:rsid w:val="002D0A77"/>
    <w:rsid w:val="002D0AA7"/>
    <w:rsid w:val="002D0CC6"/>
    <w:rsid w:val="002D0D08"/>
    <w:rsid w:val="002D144D"/>
    <w:rsid w:val="002D14CC"/>
    <w:rsid w:val="002D1675"/>
    <w:rsid w:val="002D177A"/>
    <w:rsid w:val="002D1A4C"/>
    <w:rsid w:val="002D1BB6"/>
    <w:rsid w:val="002D1C33"/>
    <w:rsid w:val="002D1C57"/>
    <w:rsid w:val="002D21EE"/>
    <w:rsid w:val="002D22E0"/>
    <w:rsid w:val="002D24A4"/>
    <w:rsid w:val="002D24B3"/>
    <w:rsid w:val="002D2680"/>
    <w:rsid w:val="002D2762"/>
    <w:rsid w:val="002D27C3"/>
    <w:rsid w:val="002D298F"/>
    <w:rsid w:val="002D2A52"/>
    <w:rsid w:val="002D2AA8"/>
    <w:rsid w:val="002D2AD6"/>
    <w:rsid w:val="002D2B37"/>
    <w:rsid w:val="002D2D18"/>
    <w:rsid w:val="002D2DFE"/>
    <w:rsid w:val="002D3772"/>
    <w:rsid w:val="002D37D6"/>
    <w:rsid w:val="002D3868"/>
    <w:rsid w:val="002D3A80"/>
    <w:rsid w:val="002D3B33"/>
    <w:rsid w:val="002D3CBF"/>
    <w:rsid w:val="002D3EB4"/>
    <w:rsid w:val="002D3FD0"/>
    <w:rsid w:val="002D4154"/>
    <w:rsid w:val="002D430F"/>
    <w:rsid w:val="002D4534"/>
    <w:rsid w:val="002D4BE0"/>
    <w:rsid w:val="002D4C51"/>
    <w:rsid w:val="002D4EA4"/>
    <w:rsid w:val="002D50A1"/>
    <w:rsid w:val="002D53BB"/>
    <w:rsid w:val="002D57FF"/>
    <w:rsid w:val="002D5A4A"/>
    <w:rsid w:val="002D5BBC"/>
    <w:rsid w:val="002D5C0E"/>
    <w:rsid w:val="002D5C98"/>
    <w:rsid w:val="002D5D01"/>
    <w:rsid w:val="002D5EEE"/>
    <w:rsid w:val="002D6086"/>
    <w:rsid w:val="002D6184"/>
    <w:rsid w:val="002D61DC"/>
    <w:rsid w:val="002D62FE"/>
    <w:rsid w:val="002D64A0"/>
    <w:rsid w:val="002D674D"/>
    <w:rsid w:val="002D6931"/>
    <w:rsid w:val="002D69D9"/>
    <w:rsid w:val="002D69F1"/>
    <w:rsid w:val="002D6D2B"/>
    <w:rsid w:val="002D6EB9"/>
    <w:rsid w:val="002D6F92"/>
    <w:rsid w:val="002D75EC"/>
    <w:rsid w:val="002D77A1"/>
    <w:rsid w:val="002D77CA"/>
    <w:rsid w:val="002D7958"/>
    <w:rsid w:val="002D7980"/>
    <w:rsid w:val="002D7A17"/>
    <w:rsid w:val="002D7DCA"/>
    <w:rsid w:val="002D7E35"/>
    <w:rsid w:val="002D7F4B"/>
    <w:rsid w:val="002D7F95"/>
    <w:rsid w:val="002E0820"/>
    <w:rsid w:val="002E0854"/>
    <w:rsid w:val="002E0960"/>
    <w:rsid w:val="002E0962"/>
    <w:rsid w:val="002E0A3A"/>
    <w:rsid w:val="002E0B21"/>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BEC"/>
    <w:rsid w:val="002E2E17"/>
    <w:rsid w:val="002E30A2"/>
    <w:rsid w:val="002E30C1"/>
    <w:rsid w:val="002E3795"/>
    <w:rsid w:val="002E3946"/>
    <w:rsid w:val="002E3ACF"/>
    <w:rsid w:val="002E3D88"/>
    <w:rsid w:val="002E3DF8"/>
    <w:rsid w:val="002E3E28"/>
    <w:rsid w:val="002E3F5E"/>
    <w:rsid w:val="002E40C6"/>
    <w:rsid w:val="002E4165"/>
    <w:rsid w:val="002E4429"/>
    <w:rsid w:val="002E442B"/>
    <w:rsid w:val="002E449E"/>
    <w:rsid w:val="002E4604"/>
    <w:rsid w:val="002E4661"/>
    <w:rsid w:val="002E470D"/>
    <w:rsid w:val="002E49BC"/>
    <w:rsid w:val="002E4D01"/>
    <w:rsid w:val="002E4E5E"/>
    <w:rsid w:val="002E4F2B"/>
    <w:rsid w:val="002E4F78"/>
    <w:rsid w:val="002E501B"/>
    <w:rsid w:val="002E5077"/>
    <w:rsid w:val="002E51D9"/>
    <w:rsid w:val="002E52CA"/>
    <w:rsid w:val="002E5330"/>
    <w:rsid w:val="002E558B"/>
    <w:rsid w:val="002E5601"/>
    <w:rsid w:val="002E58FD"/>
    <w:rsid w:val="002E5A6F"/>
    <w:rsid w:val="002E5C4C"/>
    <w:rsid w:val="002E5E22"/>
    <w:rsid w:val="002E5EE6"/>
    <w:rsid w:val="002E609F"/>
    <w:rsid w:val="002E61B7"/>
    <w:rsid w:val="002E61C7"/>
    <w:rsid w:val="002E6348"/>
    <w:rsid w:val="002E63A6"/>
    <w:rsid w:val="002E651E"/>
    <w:rsid w:val="002E655C"/>
    <w:rsid w:val="002E6627"/>
    <w:rsid w:val="002E69A2"/>
    <w:rsid w:val="002E69B9"/>
    <w:rsid w:val="002E6D64"/>
    <w:rsid w:val="002E6F23"/>
    <w:rsid w:val="002E6FEF"/>
    <w:rsid w:val="002E7159"/>
    <w:rsid w:val="002E71AB"/>
    <w:rsid w:val="002E71F6"/>
    <w:rsid w:val="002E7616"/>
    <w:rsid w:val="002E7726"/>
    <w:rsid w:val="002E77C0"/>
    <w:rsid w:val="002E7949"/>
    <w:rsid w:val="002E7A47"/>
    <w:rsid w:val="002E7E5D"/>
    <w:rsid w:val="002E7EAB"/>
    <w:rsid w:val="002E7F45"/>
    <w:rsid w:val="002E7F7A"/>
    <w:rsid w:val="002E7FDF"/>
    <w:rsid w:val="002F0223"/>
    <w:rsid w:val="002F07B0"/>
    <w:rsid w:val="002F090D"/>
    <w:rsid w:val="002F095C"/>
    <w:rsid w:val="002F0A58"/>
    <w:rsid w:val="002F0B0B"/>
    <w:rsid w:val="002F0D15"/>
    <w:rsid w:val="002F0DAF"/>
    <w:rsid w:val="002F0FC8"/>
    <w:rsid w:val="002F1096"/>
    <w:rsid w:val="002F11B0"/>
    <w:rsid w:val="002F11DB"/>
    <w:rsid w:val="002F11F6"/>
    <w:rsid w:val="002F1236"/>
    <w:rsid w:val="002F1275"/>
    <w:rsid w:val="002F145B"/>
    <w:rsid w:val="002F146B"/>
    <w:rsid w:val="002F1757"/>
    <w:rsid w:val="002F1828"/>
    <w:rsid w:val="002F1D3B"/>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428"/>
    <w:rsid w:val="002F3A96"/>
    <w:rsid w:val="002F3BBD"/>
    <w:rsid w:val="002F3C57"/>
    <w:rsid w:val="002F3D30"/>
    <w:rsid w:val="002F3E4A"/>
    <w:rsid w:val="002F3E6C"/>
    <w:rsid w:val="002F4379"/>
    <w:rsid w:val="002F43A0"/>
    <w:rsid w:val="002F48E5"/>
    <w:rsid w:val="002F494C"/>
    <w:rsid w:val="002F4A7E"/>
    <w:rsid w:val="002F4D86"/>
    <w:rsid w:val="002F4E86"/>
    <w:rsid w:val="002F4F11"/>
    <w:rsid w:val="002F512B"/>
    <w:rsid w:val="002F52DA"/>
    <w:rsid w:val="002F53E4"/>
    <w:rsid w:val="002F54FB"/>
    <w:rsid w:val="002F56AE"/>
    <w:rsid w:val="002F5777"/>
    <w:rsid w:val="002F583C"/>
    <w:rsid w:val="002F5B76"/>
    <w:rsid w:val="002F5C35"/>
    <w:rsid w:val="002F5E10"/>
    <w:rsid w:val="002F5E45"/>
    <w:rsid w:val="002F5EB2"/>
    <w:rsid w:val="002F60AE"/>
    <w:rsid w:val="002F6137"/>
    <w:rsid w:val="002F6154"/>
    <w:rsid w:val="002F61C4"/>
    <w:rsid w:val="002F62A0"/>
    <w:rsid w:val="002F6332"/>
    <w:rsid w:val="002F6577"/>
    <w:rsid w:val="002F6A28"/>
    <w:rsid w:val="002F6B5E"/>
    <w:rsid w:val="002F6BD2"/>
    <w:rsid w:val="002F6CF7"/>
    <w:rsid w:val="002F6EAB"/>
    <w:rsid w:val="002F6F9A"/>
    <w:rsid w:val="002F70C4"/>
    <w:rsid w:val="002F7192"/>
    <w:rsid w:val="002F7228"/>
    <w:rsid w:val="002F7274"/>
    <w:rsid w:val="002F7337"/>
    <w:rsid w:val="002F73B1"/>
    <w:rsid w:val="002F75BA"/>
    <w:rsid w:val="002F7688"/>
    <w:rsid w:val="002F76A9"/>
    <w:rsid w:val="002F776E"/>
    <w:rsid w:val="002F7815"/>
    <w:rsid w:val="002F794B"/>
    <w:rsid w:val="002F7A90"/>
    <w:rsid w:val="003000A8"/>
    <w:rsid w:val="003000DB"/>
    <w:rsid w:val="003003C1"/>
    <w:rsid w:val="00300401"/>
    <w:rsid w:val="00300455"/>
    <w:rsid w:val="003007BE"/>
    <w:rsid w:val="003007F3"/>
    <w:rsid w:val="0030089E"/>
    <w:rsid w:val="00300A24"/>
    <w:rsid w:val="00301015"/>
    <w:rsid w:val="003010D2"/>
    <w:rsid w:val="003013BF"/>
    <w:rsid w:val="00301405"/>
    <w:rsid w:val="003015B7"/>
    <w:rsid w:val="0030174E"/>
    <w:rsid w:val="003017A0"/>
    <w:rsid w:val="003017C3"/>
    <w:rsid w:val="00301C1C"/>
    <w:rsid w:val="00301CBF"/>
    <w:rsid w:val="00301D12"/>
    <w:rsid w:val="00301E6E"/>
    <w:rsid w:val="00301FEE"/>
    <w:rsid w:val="003021AC"/>
    <w:rsid w:val="003021BB"/>
    <w:rsid w:val="00302230"/>
    <w:rsid w:val="003027E4"/>
    <w:rsid w:val="00302963"/>
    <w:rsid w:val="00302C04"/>
    <w:rsid w:val="00302C07"/>
    <w:rsid w:val="00302C9F"/>
    <w:rsid w:val="00303186"/>
    <w:rsid w:val="003031B5"/>
    <w:rsid w:val="003031D1"/>
    <w:rsid w:val="00303293"/>
    <w:rsid w:val="003032D1"/>
    <w:rsid w:val="003034F8"/>
    <w:rsid w:val="00303521"/>
    <w:rsid w:val="0030392D"/>
    <w:rsid w:val="00303EE9"/>
    <w:rsid w:val="00303F37"/>
    <w:rsid w:val="00303F57"/>
    <w:rsid w:val="00303FE0"/>
    <w:rsid w:val="003040C9"/>
    <w:rsid w:val="00304229"/>
    <w:rsid w:val="00304233"/>
    <w:rsid w:val="0030428A"/>
    <w:rsid w:val="00304542"/>
    <w:rsid w:val="00304705"/>
    <w:rsid w:val="00304BBD"/>
    <w:rsid w:val="00304E2F"/>
    <w:rsid w:val="003050BD"/>
    <w:rsid w:val="003050DF"/>
    <w:rsid w:val="00305298"/>
    <w:rsid w:val="003052AC"/>
    <w:rsid w:val="00305313"/>
    <w:rsid w:val="00305368"/>
    <w:rsid w:val="00305552"/>
    <w:rsid w:val="003058C8"/>
    <w:rsid w:val="00305B87"/>
    <w:rsid w:val="00305B96"/>
    <w:rsid w:val="00305C74"/>
    <w:rsid w:val="00305C89"/>
    <w:rsid w:val="00305CE1"/>
    <w:rsid w:val="00305E4C"/>
    <w:rsid w:val="00306210"/>
    <w:rsid w:val="003064CA"/>
    <w:rsid w:val="00306598"/>
    <w:rsid w:val="003065F7"/>
    <w:rsid w:val="00306709"/>
    <w:rsid w:val="00306B70"/>
    <w:rsid w:val="00306CCA"/>
    <w:rsid w:val="00306CE1"/>
    <w:rsid w:val="00306D28"/>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4FC"/>
    <w:rsid w:val="003116AE"/>
    <w:rsid w:val="003116EF"/>
    <w:rsid w:val="003117D0"/>
    <w:rsid w:val="003117E5"/>
    <w:rsid w:val="00311C31"/>
    <w:rsid w:val="00311E8A"/>
    <w:rsid w:val="00311EAF"/>
    <w:rsid w:val="003120FC"/>
    <w:rsid w:val="003122D5"/>
    <w:rsid w:val="003123C5"/>
    <w:rsid w:val="00312925"/>
    <w:rsid w:val="00312958"/>
    <w:rsid w:val="003129EF"/>
    <w:rsid w:val="00312EA3"/>
    <w:rsid w:val="00312EC6"/>
    <w:rsid w:val="00312F52"/>
    <w:rsid w:val="00312FB7"/>
    <w:rsid w:val="00312FDF"/>
    <w:rsid w:val="00312FEC"/>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C19"/>
    <w:rsid w:val="00314DAE"/>
    <w:rsid w:val="00314DAF"/>
    <w:rsid w:val="00314E55"/>
    <w:rsid w:val="00314FD6"/>
    <w:rsid w:val="003150D2"/>
    <w:rsid w:val="003150DD"/>
    <w:rsid w:val="00315296"/>
    <w:rsid w:val="003152D9"/>
    <w:rsid w:val="00315436"/>
    <w:rsid w:val="003154BC"/>
    <w:rsid w:val="003156D0"/>
    <w:rsid w:val="00315872"/>
    <w:rsid w:val="00315A36"/>
    <w:rsid w:val="00316027"/>
    <w:rsid w:val="003160D8"/>
    <w:rsid w:val="003161F0"/>
    <w:rsid w:val="00316517"/>
    <w:rsid w:val="00316627"/>
    <w:rsid w:val="00316691"/>
    <w:rsid w:val="00316A2B"/>
    <w:rsid w:val="00316A8B"/>
    <w:rsid w:val="00316BCB"/>
    <w:rsid w:val="00316C28"/>
    <w:rsid w:val="00316DDF"/>
    <w:rsid w:val="00316EC7"/>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EC8"/>
    <w:rsid w:val="00320F58"/>
    <w:rsid w:val="00320FE0"/>
    <w:rsid w:val="00321140"/>
    <w:rsid w:val="00321285"/>
    <w:rsid w:val="0032141D"/>
    <w:rsid w:val="00321A6B"/>
    <w:rsid w:val="00321CBC"/>
    <w:rsid w:val="00321CE3"/>
    <w:rsid w:val="00321D02"/>
    <w:rsid w:val="003220DB"/>
    <w:rsid w:val="00322410"/>
    <w:rsid w:val="0032255D"/>
    <w:rsid w:val="003225F6"/>
    <w:rsid w:val="00322653"/>
    <w:rsid w:val="003226CC"/>
    <w:rsid w:val="003227FB"/>
    <w:rsid w:val="0032294E"/>
    <w:rsid w:val="00322BAE"/>
    <w:rsid w:val="00322C2F"/>
    <w:rsid w:val="00322CC4"/>
    <w:rsid w:val="00322CE6"/>
    <w:rsid w:val="00322D1B"/>
    <w:rsid w:val="00322D9E"/>
    <w:rsid w:val="00322F51"/>
    <w:rsid w:val="00322F6E"/>
    <w:rsid w:val="00323090"/>
    <w:rsid w:val="00323142"/>
    <w:rsid w:val="00323230"/>
    <w:rsid w:val="00323513"/>
    <w:rsid w:val="003236A1"/>
    <w:rsid w:val="003236F9"/>
    <w:rsid w:val="00323A5F"/>
    <w:rsid w:val="00323B3D"/>
    <w:rsid w:val="00323D07"/>
    <w:rsid w:val="00323E2A"/>
    <w:rsid w:val="00323E61"/>
    <w:rsid w:val="0032417D"/>
    <w:rsid w:val="00324677"/>
    <w:rsid w:val="00324B91"/>
    <w:rsid w:val="00324C43"/>
    <w:rsid w:val="00324DD8"/>
    <w:rsid w:val="00324DDF"/>
    <w:rsid w:val="00325270"/>
    <w:rsid w:val="0032554B"/>
    <w:rsid w:val="00325C8C"/>
    <w:rsid w:val="00325DFA"/>
    <w:rsid w:val="00325E08"/>
    <w:rsid w:val="00325EBE"/>
    <w:rsid w:val="00325EE2"/>
    <w:rsid w:val="003262E8"/>
    <w:rsid w:val="00326453"/>
    <w:rsid w:val="003265C8"/>
    <w:rsid w:val="00326B43"/>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791"/>
    <w:rsid w:val="00330B3A"/>
    <w:rsid w:val="00330D29"/>
    <w:rsid w:val="00330D4D"/>
    <w:rsid w:val="00330EDA"/>
    <w:rsid w:val="00330F31"/>
    <w:rsid w:val="003315D1"/>
    <w:rsid w:val="00331963"/>
    <w:rsid w:val="00331F2C"/>
    <w:rsid w:val="00331F4A"/>
    <w:rsid w:val="00331F59"/>
    <w:rsid w:val="003320AE"/>
    <w:rsid w:val="003326CB"/>
    <w:rsid w:val="003327B4"/>
    <w:rsid w:val="003327FB"/>
    <w:rsid w:val="00332820"/>
    <w:rsid w:val="00332B65"/>
    <w:rsid w:val="00332BEF"/>
    <w:rsid w:val="00333041"/>
    <w:rsid w:val="003330AE"/>
    <w:rsid w:val="00333255"/>
    <w:rsid w:val="003334B0"/>
    <w:rsid w:val="003336CE"/>
    <w:rsid w:val="0033371B"/>
    <w:rsid w:val="0033395A"/>
    <w:rsid w:val="0033396F"/>
    <w:rsid w:val="003339E9"/>
    <w:rsid w:val="00333DBB"/>
    <w:rsid w:val="00333E0E"/>
    <w:rsid w:val="0033411D"/>
    <w:rsid w:val="003341EB"/>
    <w:rsid w:val="00334277"/>
    <w:rsid w:val="003342A9"/>
    <w:rsid w:val="00334303"/>
    <w:rsid w:val="0033447D"/>
    <w:rsid w:val="00334564"/>
    <w:rsid w:val="003345D8"/>
    <w:rsid w:val="0033484C"/>
    <w:rsid w:val="00334985"/>
    <w:rsid w:val="00334CBF"/>
    <w:rsid w:val="00334DD0"/>
    <w:rsid w:val="00334DE1"/>
    <w:rsid w:val="00334FC4"/>
    <w:rsid w:val="003350A1"/>
    <w:rsid w:val="0033529A"/>
    <w:rsid w:val="003352D8"/>
    <w:rsid w:val="003353F9"/>
    <w:rsid w:val="00335503"/>
    <w:rsid w:val="00335510"/>
    <w:rsid w:val="00335611"/>
    <w:rsid w:val="00335612"/>
    <w:rsid w:val="003356DB"/>
    <w:rsid w:val="0033582D"/>
    <w:rsid w:val="0033586E"/>
    <w:rsid w:val="00335AEB"/>
    <w:rsid w:val="00335B1E"/>
    <w:rsid w:val="00335BA7"/>
    <w:rsid w:val="00335CB9"/>
    <w:rsid w:val="00335E16"/>
    <w:rsid w:val="00335E80"/>
    <w:rsid w:val="00335F4F"/>
    <w:rsid w:val="00336066"/>
    <w:rsid w:val="00336166"/>
    <w:rsid w:val="00336389"/>
    <w:rsid w:val="0033649B"/>
    <w:rsid w:val="003365F9"/>
    <w:rsid w:val="0033661C"/>
    <w:rsid w:val="0033683B"/>
    <w:rsid w:val="00336C1B"/>
    <w:rsid w:val="00336D8F"/>
    <w:rsid w:val="00336DDF"/>
    <w:rsid w:val="00336DE9"/>
    <w:rsid w:val="003376FC"/>
    <w:rsid w:val="003378C6"/>
    <w:rsid w:val="00337934"/>
    <w:rsid w:val="003379F4"/>
    <w:rsid w:val="00337A70"/>
    <w:rsid w:val="00337C2E"/>
    <w:rsid w:val="00337C62"/>
    <w:rsid w:val="00337CBE"/>
    <w:rsid w:val="00337ED2"/>
    <w:rsid w:val="00337EEE"/>
    <w:rsid w:val="00337F27"/>
    <w:rsid w:val="003400E2"/>
    <w:rsid w:val="00340146"/>
    <w:rsid w:val="00340450"/>
    <w:rsid w:val="003404A2"/>
    <w:rsid w:val="003404F2"/>
    <w:rsid w:val="00340817"/>
    <w:rsid w:val="0034096E"/>
    <w:rsid w:val="003409E8"/>
    <w:rsid w:val="0034102D"/>
    <w:rsid w:val="00341154"/>
    <w:rsid w:val="003413F1"/>
    <w:rsid w:val="003415AC"/>
    <w:rsid w:val="003417FF"/>
    <w:rsid w:val="00341922"/>
    <w:rsid w:val="0034196F"/>
    <w:rsid w:val="003419C1"/>
    <w:rsid w:val="00341A75"/>
    <w:rsid w:val="00341B51"/>
    <w:rsid w:val="00341BC4"/>
    <w:rsid w:val="00341CFC"/>
    <w:rsid w:val="00341E80"/>
    <w:rsid w:val="003421AB"/>
    <w:rsid w:val="00342453"/>
    <w:rsid w:val="00342571"/>
    <w:rsid w:val="0034257C"/>
    <w:rsid w:val="00342956"/>
    <w:rsid w:val="00342A7B"/>
    <w:rsid w:val="00342CE1"/>
    <w:rsid w:val="00342D4F"/>
    <w:rsid w:val="00342F52"/>
    <w:rsid w:val="00343662"/>
    <w:rsid w:val="00343857"/>
    <w:rsid w:val="00343A39"/>
    <w:rsid w:val="00343A4A"/>
    <w:rsid w:val="00343A4E"/>
    <w:rsid w:val="00343B93"/>
    <w:rsid w:val="00344105"/>
    <w:rsid w:val="003443D5"/>
    <w:rsid w:val="00344541"/>
    <w:rsid w:val="00344894"/>
    <w:rsid w:val="003448CE"/>
    <w:rsid w:val="00344AAB"/>
    <w:rsid w:val="00344B62"/>
    <w:rsid w:val="00344C31"/>
    <w:rsid w:val="00344CC0"/>
    <w:rsid w:val="00344D70"/>
    <w:rsid w:val="00344D98"/>
    <w:rsid w:val="00344F1F"/>
    <w:rsid w:val="00344F36"/>
    <w:rsid w:val="00345080"/>
    <w:rsid w:val="0034509A"/>
    <w:rsid w:val="003450E0"/>
    <w:rsid w:val="003451C1"/>
    <w:rsid w:val="003452AE"/>
    <w:rsid w:val="00345381"/>
    <w:rsid w:val="00345670"/>
    <w:rsid w:val="00345767"/>
    <w:rsid w:val="00345847"/>
    <w:rsid w:val="00345864"/>
    <w:rsid w:val="00345AE2"/>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DB1"/>
    <w:rsid w:val="00347E30"/>
    <w:rsid w:val="00347F00"/>
    <w:rsid w:val="0035022F"/>
    <w:rsid w:val="003505EA"/>
    <w:rsid w:val="003506F3"/>
    <w:rsid w:val="00350888"/>
    <w:rsid w:val="003508F2"/>
    <w:rsid w:val="00350B1C"/>
    <w:rsid w:val="00350C42"/>
    <w:rsid w:val="00350DCB"/>
    <w:rsid w:val="00350F94"/>
    <w:rsid w:val="00351022"/>
    <w:rsid w:val="00351148"/>
    <w:rsid w:val="003511E6"/>
    <w:rsid w:val="0035126B"/>
    <w:rsid w:val="00351333"/>
    <w:rsid w:val="003514C6"/>
    <w:rsid w:val="0035157B"/>
    <w:rsid w:val="003517C7"/>
    <w:rsid w:val="00351B54"/>
    <w:rsid w:val="00351CD9"/>
    <w:rsid w:val="00351D42"/>
    <w:rsid w:val="00351EBA"/>
    <w:rsid w:val="00352082"/>
    <w:rsid w:val="003520CA"/>
    <w:rsid w:val="00352319"/>
    <w:rsid w:val="003523DB"/>
    <w:rsid w:val="00352457"/>
    <w:rsid w:val="00352738"/>
    <w:rsid w:val="0035284F"/>
    <w:rsid w:val="00352913"/>
    <w:rsid w:val="00352948"/>
    <w:rsid w:val="00352B92"/>
    <w:rsid w:val="0035324A"/>
    <w:rsid w:val="00353341"/>
    <w:rsid w:val="0035348A"/>
    <w:rsid w:val="00353502"/>
    <w:rsid w:val="003535A9"/>
    <w:rsid w:val="003535B3"/>
    <w:rsid w:val="003538B1"/>
    <w:rsid w:val="00353A53"/>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17E"/>
    <w:rsid w:val="0035622C"/>
    <w:rsid w:val="00356326"/>
    <w:rsid w:val="0035639F"/>
    <w:rsid w:val="003563B5"/>
    <w:rsid w:val="0035672A"/>
    <w:rsid w:val="003569CD"/>
    <w:rsid w:val="003569E3"/>
    <w:rsid w:val="00356A86"/>
    <w:rsid w:val="00356B02"/>
    <w:rsid w:val="00356BB1"/>
    <w:rsid w:val="00356D8B"/>
    <w:rsid w:val="00356F3D"/>
    <w:rsid w:val="00356FEC"/>
    <w:rsid w:val="0035732E"/>
    <w:rsid w:val="00357342"/>
    <w:rsid w:val="0035734C"/>
    <w:rsid w:val="003574F2"/>
    <w:rsid w:val="0035750F"/>
    <w:rsid w:val="003575BA"/>
    <w:rsid w:val="0035788F"/>
    <w:rsid w:val="003578C1"/>
    <w:rsid w:val="00357BED"/>
    <w:rsid w:val="00357F1F"/>
    <w:rsid w:val="00357F76"/>
    <w:rsid w:val="00360027"/>
    <w:rsid w:val="00360054"/>
    <w:rsid w:val="0036027A"/>
    <w:rsid w:val="003602A4"/>
    <w:rsid w:val="00360560"/>
    <w:rsid w:val="0036069B"/>
    <w:rsid w:val="00360AB4"/>
    <w:rsid w:val="00360B10"/>
    <w:rsid w:val="00360BB0"/>
    <w:rsid w:val="00360C37"/>
    <w:rsid w:val="00360C59"/>
    <w:rsid w:val="00360E19"/>
    <w:rsid w:val="00360F82"/>
    <w:rsid w:val="00360FB0"/>
    <w:rsid w:val="0036110E"/>
    <w:rsid w:val="00361163"/>
    <w:rsid w:val="003616E4"/>
    <w:rsid w:val="003618B2"/>
    <w:rsid w:val="00361944"/>
    <w:rsid w:val="003619CF"/>
    <w:rsid w:val="00361A1C"/>
    <w:rsid w:val="00361B9B"/>
    <w:rsid w:val="00362266"/>
    <w:rsid w:val="0036234A"/>
    <w:rsid w:val="0036242C"/>
    <w:rsid w:val="00362485"/>
    <w:rsid w:val="003624BA"/>
    <w:rsid w:val="003624D0"/>
    <w:rsid w:val="00362855"/>
    <w:rsid w:val="003628FB"/>
    <w:rsid w:val="00362913"/>
    <w:rsid w:val="003629EE"/>
    <w:rsid w:val="00362B81"/>
    <w:rsid w:val="00362C3D"/>
    <w:rsid w:val="00362D09"/>
    <w:rsid w:val="00362E39"/>
    <w:rsid w:val="0036301A"/>
    <w:rsid w:val="0036310E"/>
    <w:rsid w:val="003633DC"/>
    <w:rsid w:val="00363BFD"/>
    <w:rsid w:val="003640D9"/>
    <w:rsid w:val="003641F5"/>
    <w:rsid w:val="0036420A"/>
    <w:rsid w:val="003642B8"/>
    <w:rsid w:val="003644A8"/>
    <w:rsid w:val="00364611"/>
    <w:rsid w:val="003647FC"/>
    <w:rsid w:val="0036496C"/>
    <w:rsid w:val="00364AE1"/>
    <w:rsid w:val="00364B02"/>
    <w:rsid w:val="00364B42"/>
    <w:rsid w:val="00364D64"/>
    <w:rsid w:val="003650F2"/>
    <w:rsid w:val="003651C6"/>
    <w:rsid w:val="003651C7"/>
    <w:rsid w:val="00365716"/>
    <w:rsid w:val="00365A3A"/>
    <w:rsid w:val="00365AE4"/>
    <w:rsid w:val="00365B72"/>
    <w:rsid w:val="0036667C"/>
    <w:rsid w:val="00366B9C"/>
    <w:rsid w:val="00366CBA"/>
    <w:rsid w:val="00366E9D"/>
    <w:rsid w:val="00366ED9"/>
    <w:rsid w:val="003673C7"/>
    <w:rsid w:val="00367461"/>
    <w:rsid w:val="00367497"/>
    <w:rsid w:val="00367507"/>
    <w:rsid w:val="00367C69"/>
    <w:rsid w:val="00367CBF"/>
    <w:rsid w:val="00367CF0"/>
    <w:rsid w:val="0037008C"/>
    <w:rsid w:val="003700F6"/>
    <w:rsid w:val="003703C7"/>
    <w:rsid w:val="0037057A"/>
    <w:rsid w:val="0037071D"/>
    <w:rsid w:val="0037076D"/>
    <w:rsid w:val="003708D1"/>
    <w:rsid w:val="00370979"/>
    <w:rsid w:val="00370AAA"/>
    <w:rsid w:val="00370C60"/>
    <w:rsid w:val="00370D2A"/>
    <w:rsid w:val="00370EFF"/>
    <w:rsid w:val="00371157"/>
    <w:rsid w:val="003711A2"/>
    <w:rsid w:val="0037121E"/>
    <w:rsid w:val="0037137D"/>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294"/>
    <w:rsid w:val="00372470"/>
    <w:rsid w:val="00372606"/>
    <w:rsid w:val="00372611"/>
    <w:rsid w:val="003726D6"/>
    <w:rsid w:val="003726EC"/>
    <w:rsid w:val="00372A0E"/>
    <w:rsid w:val="00372B00"/>
    <w:rsid w:val="00372D0B"/>
    <w:rsid w:val="00372FBD"/>
    <w:rsid w:val="0037305B"/>
    <w:rsid w:val="003734CB"/>
    <w:rsid w:val="003735DD"/>
    <w:rsid w:val="003736B0"/>
    <w:rsid w:val="003736C4"/>
    <w:rsid w:val="0037373E"/>
    <w:rsid w:val="00373748"/>
    <w:rsid w:val="0037377F"/>
    <w:rsid w:val="003738AA"/>
    <w:rsid w:val="003739AB"/>
    <w:rsid w:val="00373BD9"/>
    <w:rsid w:val="00373D03"/>
    <w:rsid w:val="00374046"/>
    <w:rsid w:val="003740B7"/>
    <w:rsid w:val="00374540"/>
    <w:rsid w:val="0037463B"/>
    <w:rsid w:val="00374700"/>
    <w:rsid w:val="00374822"/>
    <w:rsid w:val="00374892"/>
    <w:rsid w:val="00374A78"/>
    <w:rsid w:val="00374CB0"/>
    <w:rsid w:val="00374E84"/>
    <w:rsid w:val="003753EB"/>
    <w:rsid w:val="003755D5"/>
    <w:rsid w:val="00375747"/>
    <w:rsid w:val="00375BB2"/>
    <w:rsid w:val="00375D0C"/>
    <w:rsid w:val="00375D6D"/>
    <w:rsid w:val="003760E2"/>
    <w:rsid w:val="003762F3"/>
    <w:rsid w:val="00376307"/>
    <w:rsid w:val="00376695"/>
    <w:rsid w:val="00376891"/>
    <w:rsid w:val="00376BD1"/>
    <w:rsid w:val="00376C4F"/>
    <w:rsid w:val="00376CBA"/>
    <w:rsid w:val="00376CC7"/>
    <w:rsid w:val="00376D11"/>
    <w:rsid w:val="00376E0A"/>
    <w:rsid w:val="00376E4E"/>
    <w:rsid w:val="00376FC4"/>
    <w:rsid w:val="0037701D"/>
    <w:rsid w:val="00377125"/>
    <w:rsid w:val="0037719D"/>
    <w:rsid w:val="00377465"/>
    <w:rsid w:val="0037763C"/>
    <w:rsid w:val="0037768E"/>
    <w:rsid w:val="003776C7"/>
    <w:rsid w:val="00377867"/>
    <w:rsid w:val="003778E5"/>
    <w:rsid w:val="00377935"/>
    <w:rsid w:val="00377994"/>
    <w:rsid w:val="00377AD0"/>
    <w:rsid w:val="00377B65"/>
    <w:rsid w:val="00377CA5"/>
    <w:rsid w:val="00377CC0"/>
    <w:rsid w:val="00377E44"/>
    <w:rsid w:val="00377E5B"/>
    <w:rsid w:val="00377EBD"/>
    <w:rsid w:val="00380204"/>
    <w:rsid w:val="00380226"/>
    <w:rsid w:val="0038086C"/>
    <w:rsid w:val="00380C8F"/>
    <w:rsid w:val="00380EAE"/>
    <w:rsid w:val="00381085"/>
    <w:rsid w:val="003811A3"/>
    <w:rsid w:val="00381317"/>
    <w:rsid w:val="0038141F"/>
    <w:rsid w:val="003815CE"/>
    <w:rsid w:val="00381734"/>
    <w:rsid w:val="003817D8"/>
    <w:rsid w:val="0038186E"/>
    <w:rsid w:val="00381A7A"/>
    <w:rsid w:val="00381DC4"/>
    <w:rsid w:val="00381F67"/>
    <w:rsid w:val="0038238C"/>
    <w:rsid w:val="0038262C"/>
    <w:rsid w:val="003826C9"/>
    <w:rsid w:val="00382AF0"/>
    <w:rsid w:val="00382B90"/>
    <w:rsid w:val="00382D13"/>
    <w:rsid w:val="00382D2E"/>
    <w:rsid w:val="00383022"/>
    <w:rsid w:val="00383151"/>
    <w:rsid w:val="003833DD"/>
    <w:rsid w:val="003833EC"/>
    <w:rsid w:val="003833F0"/>
    <w:rsid w:val="00383421"/>
    <w:rsid w:val="00383721"/>
    <w:rsid w:val="003837AA"/>
    <w:rsid w:val="00383908"/>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10F"/>
    <w:rsid w:val="00385210"/>
    <w:rsid w:val="0038536F"/>
    <w:rsid w:val="003853BE"/>
    <w:rsid w:val="0038542E"/>
    <w:rsid w:val="0038548B"/>
    <w:rsid w:val="00385752"/>
    <w:rsid w:val="00385920"/>
    <w:rsid w:val="00385A72"/>
    <w:rsid w:val="00385B60"/>
    <w:rsid w:val="00385C8D"/>
    <w:rsid w:val="00385ED9"/>
    <w:rsid w:val="0038606F"/>
    <w:rsid w:val="003860EA"/>
    <w:rsid w:val="0038616D"/>
    <w:rsid w:val="0038628D"/>
    <w:rsid w:val="00386303"/>
    <w:rsid w:val="0038631D"/>
    <w:rsid w:val="00386347"/>
    <w:rsid w:val="00386441"/>
    <w:rsid w:val="003864B2"/>
    <w:rsid w:val="00386762"/>
    <w:rsid w:val="003869B7"/>
    <w:rsid w:val="00386A1C"/>
    <w:rsid w:val="00386B29"/>
    <w:rsid w:val="00386C80"/>
    <w:rsid w:val="00386CC0"/>
    <w:rsid w:val="00386DCF"/>
    <w:rsid w:val="00386E3D"/>
    <w:rsid w:val="00386E81"/>
    <w:rsid w:val="003872A1"/>
    <w:rsid w:val="003872C7"/>
    <w:rsid w:val="0038748B"/>
    <w:rsid w:val="003875A4"/>
    <w:rsid w:val="0038774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66"/>
    <w:rsid w:val="00390EF4"/>
    <w:rsid w:val="00390F41"/>
    <w:rsid w:val="00390FCA"/>
    <w:rsid w:val="0039102B"/>
    <w:rsid w:val="003912DF"/>
    <w:rsid w:val="003914B6"/>
    <w:rsid w:val="00391600"/>
    <w:rsid w:val="00391608"/>
    <w:rsid w:val="003917B7"/>
    <w:rsid w:val="00391999"/>
    <w:rsid w:val="00391CEF"/>
    <w:rsid w:val="00391E2D"/>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1A"/>
    <w:rsid w:val="003939EB"/>
    <w:rsid w:val="00393A57"/>
    <w:rsid w:val="00393A60"/>
    <w:rsid w:val="00393DAC"/>
    <w:rsid w:val="00393E14"/>
    <w:rsid w:val="00393E85"/>
    <w:rsid w:val="00393EE6"/>
    <w:rsid w:val="0039422A"/>
    <w:rsid w:val="003944C6"/>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5FF2"/>
    <w:rsid w:val="003960F4"/>
    <w:rsid w:val="00396287"/>
    <w:rsid w:val="0039645E"/>
    <w:rsid w:val="0039688F"/>
    <w:rsid w:val="00396905"/>
    <w:rsid w:val="0039694A"/>
    <w:rsid w:val="00396A89"/>
    <w:rsid w:val="00396B27"/>
    <w:rsid w:val="00396BB5"/>
    <w:rsid w:val="00396C63"/>
    <w:rsid w:val="0039701D"/>
    <w:rsid w:val="0039708B"/>
    <w:rsid w:val="003970A2"/>
    <w:rsid w:val="003972BC"/>
    <w:rsid w:val="00397339"/>
    <w:rsid w:val="003975D7"/>
    <w:rsid w:val="00397665"/>
    <w:rsid w:val="0039769A"/>
    <w:rsid w:val="003979C4"/>
    <w:rsid w:val="00397AF8"/>
    <w:rsid w:val="00397B5C"/>
    <w:rsid w:val="00397C6D"/>
    <w:rsid w:val="00397E32"/>
    <w:rsid w:val="003A0030"/>
    <w:rsid w:val="003A0152"/>
    <w:rsid w:val="003A0156"/>
    <w:rsid w:val="003A0430"/>
    <w:rsid w:val="003A0525"/>
    <w:rsid w:val="003A0632"/>
    <w:rsid w:val="003A06C6"/>
    <w:rsid w:val="003A06D3"/>
    <w:rsid w:val="003A0718"/>
    <w:rsid w:val="003A0C68"/>
    <w:rsid w:val="003A0F46"/>
    <w:rsid w:val="003A121C"/>
    <w:rsid w:val="003A142E"/>
    <w:rsid w:val="003A1493"/>
    <w:rsid w:val="003A1509"/>
    <w:rsid w:val="003A1778"/>
    <w:rsid w:val="003A17E9"/>
    <w:rsid w:val="003A1AAF"/>
    <w:rsid w:val="003A1B52"/>
    <w:rsid w:val="003A1D86"/>
    <w:rsid w:val="003A1FB0"/>
    <w:rsid w:val="003A226D"/>
    <w:rsid w:val="003A22DB"/>
    <w:rsid w:val="003A237C"/>
    <w:rsid w:val="003A23B7"/>
    <w:rsid w:val="003A24BA"/>
    <w:rsid w:val="003A24D5"/>
    <w:rsid w:val="003A2532"/>
    <w:rsid w:val="003A27D8"/>
    <w:rsid w:val="003A2859"/>
    <w:rsid w:val="003A2928"/>
    <w:rsid w:val="003A2AA0"/>
    <w:rsid w:val="003A2BDF"/>
    <w:rsid w:val="003A30E2"/>
    <w:rsid w:val="003A3326"/>
    <w:rsid w:val="003A3409"/>
    <w:rsid w:val="003A364E"/>
    <w:rsid w:val="003A393D"/>
    <w:rsid w:val="003A3BC8"/>
    <w:rsid w:val="003A3E56"/>
    <w:rsid w:val="003A4296"/>
    <w:rsid w:val="003A4382"/>
    <w:rsid w:val="003A458A"/>
    <w:rsid w:val="003A4634"/>
    <w:rsid w:val="003A4644"/>
    <w:rsid w:val="003A46C9"/>
    <w:rsid w:val="003A46E3"/>
    <w:rsid w:val="003A47E0"/>
    <w:rsid w:val="003A490E"/>
    <w:rsid w:val="003A4A29"/>
    <w:rsid w:val="003A4A78"/>
    <w:rsid w:val="003A4E31"/>
    <w:rsid w:val="003A4EE8"/>
    <w:rsid w:val="003A5055"/>
    <w:rsid w:val="003A5298"/>
    <w:rsid w:val="003A535D"/>
    <w:rsid w:val="003A5473"/>
    <w:rsid w:val="003A574A"/>
    <w:rsid w:val="003A58E7"/>
    <w:rsid w:val="003A5BFF"/>
    <w:rsid w:val="003A5C3C"/>
    <w:rsid w:val="003A5DB9"/>
    <w:rsid w:val="003A5EF5"/>
    <w:rsid w:val="003A620B"/>
    <w:rsid w:val="003A6416"/>
    <w:rsid w:val="003A64EE"/>
    <w:rsid w:val="003A6526"/>
    <w:rsid w:val="003A6702"/>
    <w:rsid w:val="003A670C"/>
    <w:rsid w:val="003A6753"/>
    <w:rsid w:val="003A6789"/>
    <w:rsid w:val="003A680D"/>
    <w:rsid w:val="003A69D1"/>
    <w:rsid w:val="003A6AE5"/>
    <w:rsid w:val="003A6C06"/>
    <w:rsid w:val="003A6D7E"/>
    <w:rsid w:val="003A6E43"/>
    <w:rsid w:val="003A6F35"/>
    <w:rsid w:val="003A704C"/>
    <w:rsid w:val="003A7095"/>
    <w:rsid w:val="003A7126"/>
    <w:rsid w:val="003A72B1"/>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63B"/>
    <w:rsid w:val="003B079D"/>
    <w:rsid w:val="003B090A"/>
    <w:rsid w:val="003B099D"/>
    <w:rsid w:val="003B0A55"/>
    <w:rsid w:val="003B0ABA"/>
    <w:rsid w:val="003B0B7E"/>
    <w:rsid w:val="003B0C30"/>
    <w:rsid w:val="003B0C3F"/>
    <w:rsid w:val="003B0C71"/>
    <w:rsid w:val="003B0CA0"/>
    <w:rsid w:val="003B0D6D"/>
    <w:rsid w:val="003B1069"/>
    <w:rsid w:val="003B1213"/>
    <w:rsid w:val="003B1221"/>
    <w:rsid w:val="003B1367"/>
    <w:rsid w:val="003B1609"/>
    <w:rsid w:val="003B1623"/>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DB3"/>
    <w:rsid w:val="003B3F48"/>
    <w:rsid w:val="003B3F4D"/>
    <w:rsid w:val="003B4052"/>
    <w:rsid w:val="003B4298"/>
    <w:rsid w:val="003B42CC"/>
    <w:rsid w:val="003B451E"/>
    <w:rsid w:val="003B4559"/>
    <w:rsid w:val="003B46FA"/>
    <w:rsid w:val="003B495D"/>
    <w:rsid w:val="003B4A06"/>
    <w:rsid w:val="003B4B09"/>
    <w:rsid w:val="003B4D5E"/>
    <w:rsid w:val="003B4D69"/>
    <w:rsid w:val="003B4FB3"/>
    <w:rsid w:val="003B5013"/>
    <w:rsid w:val="003B501D"/>
    <w:rsid w:val="003B5035"/>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5F95"/>
    <w:rsid w:val="003B60A7"/>
    <w:rsid w:val="003B669F"/>
    <w:rsid w:val="003B68F4"/>
    <w:rsid w:val="003B695F"/>
    <w:rsid w:val="003B6B56"/>
    <w:rsid w:val="003B6B84"/>
    <w:rsid w:val="003B6C72"/>
    <w:rsid w:val="003B703E"/>
    <w:rsid w:val="003B7123"/>
    <w:rsid w:val="003B7189"/>
    <w:rsid w:val="003B78BF"/>
    <w:rsid w:val="003B7B25"/>
    <w:rsid w:val="003B7CC4"/>
    <w:rsid w:val="003B7CCD"/>
    <w:rsid w:val="003B7FBB"/>
    <w:rsid w:val="003C0111"/>
    <w:rsid w:val="003C0353"/>
    <w:rsid w:val="003C03B5"/>
    <w:rsid w:val="003C0447"/>
    <w:rsid w:val="003C0582"/>
    <w:rsid w:val="003C06FB"/>
    <w:rsid w:val="003C074E"/>
    <w:rsid w:val="003C0751"/>
    <w:rsid w:val="003C08B7"/>
    <w:rsid w:val="003C0B3D"/>
    <w:rsid w:val="003C0BA7"/>
    <w:rsid w:val="003C0C77"/>
    <w:rsid w:val="003C0D31"/>
    <w:rsid w:val="003C179E"/>
    <w:rsid w:val="003C1C7E"/>
    <w:rsid w:val="003C1E11"/>
    <w:rsid w:val="003C20EE"/>
    <w:rsid w:val="003C215B"/>
    <w:rsid w:val="003C2223"/>
    <w:rsid w:val="003C2231"/>
    <w:rsid w:val="003C2261"/>
    <w:rsid w:val="003C2592"/>
    <w:rsid w:val="003C2699"/>
    <w:rsid w:val="003C2715"/>
    <w:rsid w:val="003C27FA"/>
    <w:rsid w:val="003C2ACF"/>
    <w:rsid w:val="003C2C77"/>
    <w:rsid w:val="003C2D73"/>
    <w:rsid w:val="003C2FE8"/>
    <w:rsid w:val="003C31A5"/>
    <w:rsid w:val="003C321E"/>
    <w:rsid w:val="003C331D"/>
    <w:rsid w:val="003C3485"/>
    <w:rsid w:val="003C3557"/>
    <w:rsid w:val="003C35B6"/>
    <w:rsid w:val="003C3A95"/>
    <w:rsid w:val="003C3DAE"/>
    <w:rsid w:val="003C4078"/>
    <w:rsid w:val="003C4366"/>
    <w:rsid w:val="003C456F"/>
    <w:rsid w:val="003C4744"/>
    <w:rsid w:val="003C4AC4"/>
    <w:rsid w:val="003C4E54"/>
    <w:rsid w:val="003C5164"/>
    <w:rsid w:val="003C559E"/>
    <w:rsid w:val="003C56B7"/>
    <w:rsid w:val="003C578D"/>
    <w:rsid w:val="003C5C30"/>
    <w:rsid w:val="003C5CC6"/>
    <w:rsid w:val="003C5DCF"/>
    <w:rsid w:val="003C609B"/>
    <w:rsid w:val="003C66C8"/>
    <w:rsid w:val="003C67FF"/>
    <w:rsid w:val="003C6A40"/>
    <w:rsid w:val="003C6EA1"/>
    <w:rsid w:val="003C6FF4"/>
    <w:rsid w:val="003C7236"/>
    <w:rsid w:val="003C7437"/>
    <w:rsid w:val="003C75F2"/>
    <w:rsid w:val="003C7671"/>
    <w:rsid w:val="003C770F"/>
    <w:rsid w:val="003C7893"/>
    <w:rsid w:val="003C795A"/>
    <w:rsid w:val="003C7A78"/>
    <w:rsid w:val="003C7B7B"/>
    <w:rsid w:val="003C7CAD"/>
    <w:rsid w:val="003D0033"/>
    <w:rsid w:val="003D03C0"/>
    <w:rsid w:val="003D0412"/>
    <w:rsid w:val="003D05A6"/>
    <w:rsid w:val="003D060C"/>
    <w:rsid w:val="003D0789"/>
    <w:rsid w:val="003D09F4"/>
    <w:rsid w:val="003D0AF9"/>
    <w:rsid w:val="003D0C1B"/>
    <w:rsid w:val="003D0C28"/>
    <w:rsid w:val="003D0C8F"/>
    <w:rsid w:val="003D0D56"/>
    <w:rsid w:val="003D0E70"/>
    <w:rsid w:val="003D0EB0"/>
    <w:rsid w:val="003D0EFA"/>
    <w:rsid w:val="003D1148"/>
    <w:rsid w:val="003D115F"/>
    <w:rsid w:val="003D11E6"/>
    <w:rsid w:val="003D1291"/>
    <w:rsid w:val="003D158D"/>
    <w:rsid w:val="003D163C"/>
    <w:rsid w:val="003D1666"/>
    <w:rsid w:val="003D1677"/>
    <w:rsid w:val="003D178B"/>
    <w:rsid w:val="003D1C18"/>
    <w:rsid w:val="003D1C8E"/>
    <w:rsid w:val="003D1DBF"/>
    <w:rsid w:val="003D1DC4"/>
    <w:rsid w:val="003D1E06"/>
    <w:rsid w:val="003D2058"/>
    <w:rsid w:val="003D2639"/>
    <w:rsid w:val="003D2785"/>
    <w:rsid w:val="003D2ABE"/>
    <w:rsid w:val="003D2D63"/>
    <w:rsid w:val="003D2DAF"/>
    <w:rsid w:val="003D2DF6"/>
    <w:rsid w:val="003D2EE0"/>
    <w:rsid w:val="003D30F3"/>
    <w:rsid w:val="003D316C"/>
    <w:rsid w:val="003D3784"/>
    <w:rsid w:val="003D3839"/>
    <w:rsid w:val="003D38B3"/>
    <w:rsid w:val="003D3908"/>
    <w:rsid w:val="003D3929"/>
    <w:rsid w:val="003D3B47"/>
    <w:rsid w:val="003D3B96"/>
    <w:rsid w:val="003D3CE9"/>
    <w:rsid w:val="003D3F5B"/>
    <w:rsid w:val="003D3F91"/>
    <w:rsid w:val="003D4006"/>
    <w:rsid w:val="003D409D"/>
    <w:rsid w:val="003D40A7"/>
    <w:rsid w:val="003D419F"/>
    <w:rsid w:val="003D422D"/>
    <w:rsid w:val="003D425D"/>
    <w:rsid w:val="003D42EC"/>
    <w:rsid w:val="003D448B"/>
    <w:rsid w:val="003D4637"/>
    <w:rsid w:val="003D4697"/>
    <w:rsid w:val="003D4A16"/>
    <w:rsid w:val="003D52B6"/>
    <w:rsid w:val="003D52C9"/>
    <w:rsid w:val="003D5535"/>
    <w:rsid w:val="003D564D"/>
    <w:rsid w:val="003D58E5"/>
    <w:rsid w:val="003D5987"/>
    <w:rsid w:val="003D5AE6"/>
    <w:rsid w:val="003D5BC1"/>
    <w:rsid w:val="003D5CEA"/>
    <w:rsid w:val="003D5E44"/>
    <w:rsid w:val="003D5E70"/>
    <w:rsid w:val="003D5E7D"/>
    <w:rsid w:val="003D5FAD"/>
    <w:rsid w:val="003D607D"/>
    <w:rsid w:val="003D62A2"/>
    <w:rsid w:val="003D6308"/>
    <w:rsid w:val="003D64E2"/>
    <w:rsid w:val="003D651C"/>
    <w:rsid w:val="003D6564"/>
    <w:rsid w:val="003D677F"/>
    <w:rsid w:val="003D6809"/>
    <w:rsid w:val="003D6A21"/>
    <w:rsid w:val="003D6C07"/>
    <w:rsid w:val="003D6E07"/>
    <w:rsid w:val="003D733A"/>
    <w:rsid w:val="003D739F"/>
    <w:rsid w:val="003D76DD"/>
    <w:rsid w:val="003D7A37"/>
    <w:rsid w:val="003D7D7D"/>
    <w:rsid w:val="003D7E83"/>
    <w:rsid w:val="003D7F0B"/>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C3"/>
    <w:rsid w:val="003E2AE6"/>
    <w:rsid w:val="003E2B0E"/>
    <w:rsid w:val="003E2C43"/>
    <w:rsid w:val="003E2E1A"/>
    <w:rsid w:val="003E2E2C"/>
    <w:rsid w:val="003E2F23"/>
    <w:rsid w:val="003E3011"/>
    <w:rsid w:val="003E3071"/>
    <w:rsid w:val="003E32C4"/>
    <w:rsid w:val="003E330D"/>
    <w:rsid w:val="003E350E"/>
    <w:rsid w:val="003E3522"/>
    <w:rsid w:val="003E3704"/>
    <w:rsid w:val="003E38B4"/>
    <w:rsid w:val="003E3ABC"/>
    <w:rsid w:val="003E3BA3"/>
    <w:rsid w:val="003E3C76"/>
    <w:rsid w:val="003E3E2A"/>
    <w:rsid w:val="003E40A0"/>
    <w:rsid w:val="003E4142"/>
    <w:rsid w:val="003E41D9"/>
    <w:rsid w:val="003E427D"/>
    <w:rsid w:val="003E4616"/>
    <w:rsid w:val="003E48D3"/>
    <w:rsid w:val="003E4ADD"/>
    <w:rsid w:val="003E4AF3"/>
    <w:rsid w:val="003E4BDB"/>
    <w:rsid w:val="003E4CC8"/>
    <w:rsid w:val="003E51F3"/>
    <w:rsid w:val="003E52A7"/>
    <w:rsid w:val="003E537F"/>
    <w:rsid w:val="003E547D"/>
    <w:rsid w:val="003E5517"/>
    <w:rsid w:val="003E55A0"/>
    <w:rsid w:val="003E56C5"/>
    <w:rsid w:val="003E591D"/>
    <w:rsid w:val="003E595A"/>
    <w:rsid w:val="003E59E6"/>
    <w:rsid w:val="003E5A69"/>
    <w:rsid w:val="003E5CD3"/>
    <w:rsid w:val="003E5D1E"/>
    <w:rsid w:val="003E5F1D"/>
    <w:rsid w:val="003E601A"/>
    <w:rsid w:val="003E61D3"/>
    <w:rsid w:val="003E630B"/>
    <w:rsid w:val="003E6625"/>
    <w:rsid w:val="003E675B"/>
    <w:rsid w:val="003E6891"/>
    <w:rsid w:val="003E693B"/>
    <w:rsid w:val="003E6BD6"/>
    <w:rsid w:val="003E6E88"/>
    <w:rsid w:val="003E6EB2"/>
    <w:rsid w:val="003E70BD"/>
    <w:rsid w:val="003E723C"/>
    <w:rsid w:val="003E72AB"/>
    <w:rsid w:val="003E7523"/>
    <w:rsid w:val="003E75B6"/>
    <w:rsid w:val="003E772D"/>
    <w:rsid w:val="003E78B2"/>
    <w:rsid w:val="003E7B6A"/>
    <w:rsid w:val="003E7C82"/>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2B7"/>
    <w:rsid w:val="003F136E"/>
    <w:rsid w:val="003F139B"/>
    <w:rsid w:val="003F14A6"/>
    <w:rsid w:val="003F19B2"/>
    <w:rsid w:val="003F19E7"/>
    <w:rsid w:val="003F1A8E"/>
    <w:rsid w:val="003F1B76"/>
    <w:rsid w:val="003F1CEC"/>
    <w:rsid w:val="003F1E62"/>
    <w:rsid w:val="003F1FC2"/>
    <w:rsid w:val="003F2220"/>
    <w:rsid w:val="003F2341"/>
    <w:rsid w:val="003F275D"/>
    <w:rsid w:val="003F290A"/>
    <w:rsid w:val="003F2976"/>
    <w:rsid w:val="003F2BA6"/>
    <w:rsid w:val="003F2C96"/>
    <w:rsid w:val="003F2EDD"/>
    <w:rsid w:val="003F30F3"/>
    <w:rsid w:val="003F318D"/>
    <w:rsid w:val="003F3517"/>
    <w:rsid w:val="003F352C"/>
    <w:rsid w:val="003F35C4"/>
    <w:rsid w:val="003F361D"/>
    <w:rsid w:val="003F3732"/>
    <w:rsid w:val="003F397B"/>
    <w:rsid w:val="003F3D83"/>
    <w:rsid w:val="003F3E8B"/>
    <w:rsid w:val="003F4119"/>
    <w:rsid w:val="003F4219"/>
    <w:rsid w:val="003F4302"/>
    <w:rsid w:val="003F4C8A"/>
    <w:rsid w:val="003F50D0"/>
    <w:rsid w:val="003F522C"/>
    <w:rsid w:val="003F5259"/>
    <w:rsid w:val="003F5266"/>
    <w:rsid w:val="003F5442"/>
    <w:rsid w:val="003F5697"/>
    <w:rsid w:val="003F56C1"/>
    <w:rsid w:val="003F58EB"/>
    <w:rsid w:val="003F5C5A"/>
    <w:rsid w:val="003F5D44"/>
    <w:rsid w:val="003F5F84"/>
    <w:rsid w:val="003F60B2"/>
    <w:rsid w:val="003F636B"/>
    <w:rsid w:val="003F64AE"/>
    <w:rsid w:val="003F6515"/>
    <w:rsid w:val="003F655C"/>
    <w:rsid w:val="003F6645"/>
    <w:rsid w:val="003F66DE"/>
    <w:rsid w:val="003F6BE1"/>
    <w:rsid w:val="003F6C5D"/>
    <w:rsid w:val="003F6F4D"/>
    <w:rsid w:val="003F7473"/>
    <w:rsid w:val="003F75CA"/>
    <w:rsid w:val="003F75FF"/>
    <w:rsid w:val="003F7840"/>
    <w:rsid w:val="003F7991"/>
    <w:rsid w:val="003F7A5F"/>
    <w:rsid w:val="003F7ACD"/>
    <w:rsid w:val="003F7B2D"/>
    <w:rsid w:val="003F7C38"/>
    <w:rsid w:val="003F7C9C"/>
    <w:rsid w:val="0040038B"/>
    <w:rsid w:val="00400426"/>
    <w:rsid w:val="00400439"/>
    <w:rsid w:val="004005E4"/>
    <w:rsid w:val="00400714"/>
    <w:rsid w:val="00400A5A"/>
    <w:rsid w:val="00400B67"/>
    <w:rsid w:val="00400D29"/>
    <w:rsid w:val="00400E42"/>
    <w:rsid w:val="00400E8A"/>
    <w:rsid w:val="00400FA2"/>
    <w:rsid w:val="00401078"/>
    <w:rsid w:val="004010E5"/>
    <w:rsid w:val="00401135"/>
    <w:rsid w:val="00401278"/>
    <w:rsid w:val="004012B3"/>
    <w:rsid w:val="004012F1"/>
    <w:rsid w:val="0040149B"/>
    <w:rsid w:val="004014A8"/>
    <w:rsid w:val="004014AC"/>
    <w:rsid w:val="00401571"/>
    <w:rsid w:val="00401A60"/>
    <w:rsid w:val="00401B6D"/>
    <w:rsid w:val="00401C3D"/>
    <w:rsid w:val="00401F64"/>
    <w:rsid w:val="00401F97"/>
    <w:rsid w:val="00401FBE"/>
    <w:rsid w:val="0040211B"/>
    <w:rsid w:val="004021D2"/>
    <w:rsid w:val="00402245"/>
    <w:rsid w:val="0040238E"/>
    <w:rsid w:val="004025A7"/>
    <w:rsid w:val="00402623"/>
    <w:rsid w:val="0040275C"/>
    <w:rsid w:val="004028AF"/>
    <w:rsid w:val="004029FA"/>
    <w:rsid w:val="00402AD8"/>
    <w:rsid w:val="00402B9E"/>
    <w:rsid w:val="00402FBD"/>
    <w:rsid w:val="0040318A"/>
    <w:rsid w:val="0040328B"/>
    <w:rsid w:val="004033EB"/>
    <w:rsid w:val="0040373E"/>
    <w:rsid w:val="00403796"/>
    <w:rsid w:val="0040399A"/>
    <w:rsid w:val="00403B25"/>
    <w:rsid w:val="00403B42"/>
    <w:rsid w:val="00403C2E"/>
    <w:rsid w:val="00403C8B"/>
    <w:rsid w:val="00403C8E"/>
    <w:rsid w:val="00403CBE"/>
    <w:rsid w:val="00403E94"/>
    <w:rsid w:val="00403FDA"/>
    <w:rsid w:val="004041E0"/>
    <w:rsid w:val="004042C3"/>
    <w:rsid w:val="00404459"/>
    <w:rsid w:val="0040445E"/>
    <w:rsid w:val="0040468A"/>
    <w:rsid w:val="004048B2"/>
    <w:rsid w:val="00404975"/>
    <w:rsid w:val="00404B91"/>
    <w:rsid w:val="00404BBE"/>
    <w:rsid w:val="00404D12"/>
    <w:rsid w:val="00404DFB"/>
    <w:rsid w:val="00405087"/>
    <w:rsid w:val="004055EB"/>
    <w:rsid w:val="00405604"/>
    <w:rsid w:val="00405795"/>
    <w:rsid w:val="00405832"/>
    <w:rsid w:val="00405887"/>
    <w:rsid w:val="00405A86"/>
    <w:rsid w:val="00405AD5"/>
    <w:rsid w:val="00405B66"/>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6FD9"/>
    <w:rsid w:val="004071E4"/>
    <w:rsid w:val="0040725D"/>
    <w:rsid w:val="004073BA"/>
    <w:rsid w:val="00407414"/>
    <w:rsid w:val="004075F4"/>
    <w:rsid w:val="004077A4"/>
    <w:rsid w:val="004077FE"/>
    <w:rsid w:val="004079ED"/>
    <w:rsid w:val="00407CFA"/>
    <w:rsid w:val="00407D4D"/>
    <w:rsid w:val="00407FF4"/>
    <w:rsid w:val="00410232"/>
    <w:rsid w:val="0041027E"/>
    <w:rsid w:val="004102E6"/>
    <w:rsid w:val="0041053C"/>
    <w:rsid w:val="004107CC"/>
    <w:rsid w:val="004108C4"/>
    <w:rsid w:val="004109FC"/>
    <w:rsid w:val="004109FE"/>
    <w:rsid w:val="00410E9E"/>
    <w:rsid w:val="00410EAE"/>
    <w:rsid w:val="00411309"/>
    <w:rsid w:val="004114D9"/>
    <w:rsid w:val="004117FD"/>
    <w:rsid w:val="00411832"/>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C"/>
    <w:rsid w:val="004132CE"/>
    <w:rsid w:val="00413325"/>
    <w:rsid w:val="00413655"/>
    <w:rsid w:val="00413C01"/>
    <w:rsid w:val="00413C31"/>
    <w:rsid w:val="00414027"/>
    <w:rsid w:val="004140F9"/>
    <w:rsid w:val="004143D9"/>
    <w:rsid w:val="0041456E"/>
    <w:rsid w:val="0041473C"/>
    <w:rsid w:val="0041482F"/>
    <w:rsid w:val="00414902"/>
    <w:rsid w:val="00414925"/>
    <w:rsid w:val="004149C8"/>
    <w:rsid w:val="00414B12"/>
    <w:rsid w:val="00414D96"/>
    <w:rsid w:val="00414DC8"/>
    <w:rsid w:val="00414EF7"/>
    <w:rsid w:val="00415002"/>
    <w:rsid w:val="0041523F"/>
    <w:rsid w:val="004152C5"/>
    <w:rsid w:val="004153B4"/>
    <w:rsid w:val="004156AA"/>
    <w:rsid w:val="00415746"/>
    <w:rsid w:val="00415A08"/>
    <w:rsid w:val="00415AB6"/>
    <w:rsid w:val="00415BC3"/>
    <w:rsid w:val="00416217"/>
    <w:rsid w:val="00416226"/>
    <w:rsid w:val="004165A7"/>
    <w:rsid w:val="00416790"/>
    <w:rsid w:val="004167EE"/>
    <w:rsid w:val="004168D8"/>
    <w:rsid w:val="00416A10"/>
    <w:rsid w:val="00416B5B"/>
    <w:rsid w:val="00416C25"/>
    <w:rsid w:val="00416CF0"/>
    <w:rsid w:val="004170B1"/>
    <w:rsid w:val="004172C1"/>
    <w:rsid w:val="004174ED"/>
    <w:rsid w:val="0041772A"/>
    <w:rsid w:val="00417739"/>
    <w:rsid w:val="0041778C"/>
    <w:rsid w:val="004178B8"/>
    <w:rsid w:val="004178BD"/>
    <w:rsid w:val="0041793B"/>
    <w:rsid w:val="00417A0D"/>
    <w:rsid w:val="00417B72"/>
    <w:rsid w:val="00417C51"/>
    <w:rsid w:val="00420233"/>
    <w:rsid w:val="004202CF"/>
    <w:rsid w:val="004203D6"/>
    <w:rsid w:val="0042048A"/>
    <w:rsid w:val="0042069F"/>
    <w:rsid w:val="00420940"/>
    <w:rsid w:val="00420C98"/>
    <w:rsid w:val="00420D56"/>
    <w:rsid w:val="00420D74"/>
    <w:rsid w:val="00420F7A"/>
    <w:rsid w:val="0042114B"/>
    <w:rsid w:val="0042148D"/>
    <w:rsid w:val="004215DE"/>
    <w:rsid w:val="00421690"/>
    <w:rsid w:val="00421829"/>
    <w:rsid w:val="004218D0"/>
    <w:rsid w:val="00421BD6"/>
    <w:rsid w:val="00421CC3"/>
    <w:rsid w:val="00421D76"/>
    <w:rsid w:val="00421ECC"/>
    <w:rsid w:val="00421F13"/>
    <w:rsid w:val="00421F60"/>
    <w:rsid w:val="00422197"/>
    <w:rsid w:val="004221F6"/>
    <w:rsid w:val="00422377"/>
    <w:rsid w:val="004224E6"/>
    <w:rsid w:val="00422568"/>
    <w:rsid w:val="00422780"/>
    <w:rsid w:val="0042284D"/>
    <w:rsid w:val="00422AC2"/>
    <w:rsid w:val="00422B60"/>
    <w:rsid w:val="00422B6A"/>
    <w:rsid w:val="00422BDD"/>
    <w:rsid w:val="00422C5A"/>
    <w:rsid w:val="00422F50"/>
    <w:rsid w:val="00423066"/>
    <w:rsid w:val="004230E7"/>
    <w:rsid w:val="00423303"/>
    <w:rsid w:val="004233CC"/>
    <w:rsid w:val="00423723"/>
    <w:rsid w:val="004237E9"/>
    <w:rsid w:val="004238E5"/>
    <w:rsid w:val="0042391C"/>
    <w:rsid w:val="00423997"/>
    <w:rsid w:val="0042399D"/>
    <w:rsid w:val="00423A58"/>
    <w:rsid w:val="00423CAA"/>
    <w:rsid w:val="00423CAB"/>
    <w:rsid w:val="00423E5B"/>
    <w:rsid w:val="00423E6B"/>
    <w:rsid w:val="004240C2"/>
    <w:rsid w:val="00424139"/>
    <w:rsid w:val="004241AD"/>
    <w:rsid w:val="004241BE"/>
    <w:rsid w:val="004242AD"/>
    <w:rsid w:val="00424B93"/>
    <w:rsid w:val="00424CDB"/>
    <w:rsid w:val="00424F21"/>
    <w:rsid w:val="0042505A"/>
    <w:rsid w:val="00425152"/>
    <w:rsid w:val="00425267"/>
    <w:rsid w:val="00425453"/>
    <w:rsid w:val="0042553B"/>
    <w:rsid w:val="0042563D"/>
    <w:rsid w:val="00425A10"/>
    <w:rsid w:val="00425C46"/>
    <w:rsid w:val="00425E5B"/>
    <w:rsid w:val="00425ED6"/>
    <w:rsid w:val="00425F41"/>
    <w:rsid w:val="004263C2"/>
    <w:rsid w:val="0042669F"/>
    <w:rsid w:val="004267B1"/>
    <w:rsid w:val="00426C5A"/>
    <w:rsid w:val="00426ECC"/>
    <w:rsid w:val="00426F37"/>
    <w:rsid w:val="004272C8"/>
    <w:rsid w:val="004273F6"/>
    <w:rsid w:val="004274F3"/>
    <w:rsid w:val="00427611"/>
    <w:rsid w:val="004277C9"/>
    <w:rsid w:val="004278AB"/>
    <w:rsid w:val="004278C0"/>
    <w:rsid w:val="00427C65"/>
    <w:rsid w:val="00427DD9"/>
    <w:rsid w:val="00427F35"/>
    <w:rsid w:val="00427F86"/>
    <w:rsid w:val="00430276"/>
    <w:rsid w:val="00430474"/>
    <w:rsid w:val="00430503"/>
    <w:rsid w:val="00430567"/>
    <w:rsid w:val="004305F2"/>
    <w:rsid w:val="00430973"/>
    <w:rsid w:val="00430A2F"/>
    <w:rsid w:val="00430A3A"/>
    <w:rsid w:val="00430B05"/>
    <w:rsid w:val="00430B7C"/>
    <w:rsid w:val="00430C1F"/>
    <w:rsid w:val="00430E8D"/>
    <w:rsid w:val="00430FCD"/>
    <w:rsid w:val="00431329"/>
    <w:rsid w:val="0043135D"/>
    <w:rsid w:val="00431426"/>
    <w:rsid w:val="00431464"/>
    <w:rsid w:val="00431730"/>
    <w:rsid w:val="00431786"/>
    <w:rsid w:val="0043182A"/>
    <w:rsid w:val="00431934"/>
    <w:rsid w:val="00431A74"/>
    <w:rsid w:val="00431C3B"/>
    <w:rsid w:val="00431E87"/>
    <w:rsid w:val="00431FDF"/>
    <w:rsid w:val="00432267"/>
    <w:rsid w:val="004322E5"/>
    <w:rsid w:val="00432385"/>
    <w:rsid w:val="004323A1"/>
    <w:rsid w:val="004326D6"/>
    <w:rsid w:val="0043282B"/>
    <w:rsid w:val="004328B4"/>
    <w:rsid w:val="004329EE"/>
    <w:rsid w:val="00432A9C"/>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B8"/>
    <w:rsid w:val="004345E4"/>
    <w:rsid w:val="00434906"/>
    <w:rsid w:val="00434A68"/>
    <w:rsid w:val="00434B12"/>
    <w:rsid w:val="00434D59"/>
    <w:rsid w:val="00434DD5"/>
    <w:rsid w:val="00434EE4"/>
    <w:rsid w:val="00434F98"/>
    <w:rsid w:val="00434FCD"/>
    <w:rsid w:val="00435144"/>
    <w:rsid w:val="00435264"/>
    <w:rsid w:val="0043532C"/>
    <w:rsid w:val="004353C5"/>
    <w:rsid w:val="00435461"/>
    <w:rsid w:val="00435478"/>
    <w:rsid w:val="0043554F"/>
    <w:rsid w:val="00435563"/>
    <w:rsid w:val="0043564E"/>
    <w:rsid w:val="004357A1"/>
    <w:rsid w:val="00435857"/>
    <w:rsid w:val="00435A00"/>
    <w:rsid w:val="00435C4D"/>
    <w:rsid w:val="00435EAD"/>
    <w:rsid w:val="004360EA"/>
    <w:rsid w:val="004363B6"/>
    <w:rsid w:val="00436524"/>
    <w:rsid w:val="00436932"/>
    <w:rsid w:val="004369F7"/>
    <w:rsid w:val="00436B5B"/>
    <w:rsid w:val="00436F3A"/>
    <w:rsid w:val="0043710D"/>
    <w:rsid w:val="004372AA"/>
    <w:rsid w:val="004372F9"/>
    <w:rsid w:val="00437495"/>
    <w:rsid w:val="004375A4"/>
    <w:rsid w:val="004377EE"/>
    <w:rsid w:val="00437BA8"/>
    <w:rsid w:val="00437BE6"/>
    <w:rsid w:val="00437CC5"/>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5D"/>
    <w:rsid w:val="00440D9E"/>
    <w:rsid w:val="00440E56"/>
    <w:rsid w:val="00440F15"/>
    <w:rsid w:val="00441276"/>
    <w:rsid w:val="0044128F"/>
    <w:rsid w:val="004414A9"/>
    <w:rsid w:val="004414FB"/>
    <w:rsid w:val="004416B2"/>
    <w:rsid w:val="00441704"/>
    <w:rsid w:val="00441959"/>
    <w:rsid w:val="00441AAB"/>
    <w:rsid w:val="00441AC2"/>
    <w:rsid w:val="00441B66"/>
    <w:rsid w:val="00441CFE"/>
    <w:rsid w:val="00441DE1"/>
    <w:rsid w:val="00441EE8"/>
    <w:rsid w:val="00441F1E"/>
    <w:rsid w:val="004421AD"/>
    <w:rsid w:val="00442351"/>
    <w:rsid w:val="00442535"/>
    <w:rsid w:val="0044264F"/>
    <w:rsid w:val="0044292B"/>
    <w:rsid w:val="00442BDD"/>
    <w:rsid w:val="00442E39"/>
    <w:rsid w:val="0044309E"/>
    <w:rsid w:val="004431C9"/>
    <w:rsid w:val="0044347C"/>
    <w:rsid w:val="00443583"/>
    <w:rsid w:val="004438E2"/>
    <w:rsid w:val="00443910"/>
    <w:rsid w:val="00443A34"/>
    <w:rsid w:val="00444369"/>
    <w:rsid w:val="00444449"/>
    <w:rsid w:val="00444484"/>
    <w:rsid w:val="004446D2"/>
    <w:rsid w:val="0044472C"/>
    <w:rsid w:val="0044487F"/>
    <w:rsid w:val="00444907"/>
    <w:rsid w:val="00444D42"/>
    <w:rsid w:val="00444EF2"/>
    <w:rsid w:val="00444F36"/>
    <w:rsid w:val="00444F47"/>
    <w:rsid w:val="00444F9A"/>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34"/>
    <w:rsid w:val="004474B7"/>
    <w:rsid w:val="00447742"/>
    <w:rsid w:val="004477FB"/>
    <w:rsid w:val="00447847"/>
    <w:rsid w:val="00447AD6"/>
    <w:rsid w:val="00447B49"/>
    <w:rsid w:val="00447ECC"/>
    <w:rsid w:val="004500B4"/>
    <w:rsid w:val="004502F9"/>
    <w:rsid w:val="004507C3"/>
    <w:rsid w:val="004508EE"/>
    <w:rsid w:val="004509F2"/>
    <w:rsid w:val="00450B7D"/>
    <w:rsid w:val="00450BCC"/>
    <w:rsid w:val="00450BD7"/>
    <w:rsid w:val="00450C4E"/>
    <w:rsid w:val="00450EA6"/>
    <w:rsid w:val="00450EB4"/>
    <w:rsid w:val="00450ECC"/>
    <w:rsid w:val="00451100"/>
    <w:rsid w:val="004511F0"/>
    <w:rsid w:val="0045134F"/>
    <w:rsid w:val="0045155D"/>
    <w:rsid w:val="0045157E"/>
    <w:rsid w:val="004517BD"/>
    <w:rsid w:val="00451B21"/>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80D"/>
    <w:rsid w:val="004549FA"/>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BB"/>
    <w:rsid w:val="00460FC8"/>
    <w:rsid w:val="00461068"/>
    <w:rsid w:val="004610E1"/>
    <w:rsid w:val="004616A5"/>
    <w:rsid w:val="004616CB"/>
    <w:rsid w:val="0046199E"/>
    <w:rsid w:val="00461BAC"/>
    <w:rsid w:val="00461E6C"/>
    <w:rsid w:val="004621DD"/>
    <w:rsid w:val="00462402"/>
    <w:rsid w:val="00462412"/>
    <w:rsid w:val="0046248B"/>
    <w:rsid w:val="004624DE"/>
    <w:rsid w:val="00462784"/>
    <w:rsid w:val="00462790"/>
    <w:rsid w:val="004627C1"/>
    <w:rsid w:val="00462B7D"/>
    <w:rsid w:val="00462BBF"/>
    <w:rsid w:val="00462D12"/>
    <w:rsid w:val="00462D20"/>
    <w:rsid w:val="00462E9B"/>
    <w:rsid w:val="0046300D"/>
    <w:rsid w:val="004632D7"/>
    <w:rsid w:val="00463304"/>
    <w:rsid w:val="004633AE"/>
    <w:rsid w:val="00463461"/>
    <w:rsid w:val="0046355C"/>
    <w:rsid w:val="004635C2"/>
    <w:rsid w:val="0046374A"/>
    <w:rsid w:val="00463AFF"/>
    <w:rsid w:val="00463B82"/>
    <w:rsid w:val="00463BC6"/>
    <w:rsid w:val="00463E6F"/>
    <w:rsid w:val="00463FEE"/>
    <w:rsid w:val="00464093"/>
    <w:rsid w:val="004641A1"/>
    <w:rsid w:val="004642D5"/>
    <w:rsid w:val="004642F8"/>
    <w:rsid w:val="004643F9"/>
    <w:rsid w:val="004644D0"/>
    <w:rsid w:val="00464630"/>
    <w:rsid w:val="004647B6"/>
    <w:rsid w:val="004647E8"/>
    <w:rsid w:val="004648EF"/>
    <w:rsid w:val="00464BBF"/>
    <w:rsid w:val="00464C5C"/>
    <w:rsid w:val="00464D08"/>
    <w:rsid w:val="00464EEE"/>
    <w:rsid w:val="00464FE1"/>
    <w:rsid w:val="004651FC"/>
    <w:rsid w:val="00465460"/>
    <w:rsid w:val="0046571B"/>
    <w:rsid w:val="004658F0"/>
    <w:rsid w:val="00465912"/>
    <w:rsid w:val="00465A94"/>
    <w:rsid w:val="00465BF4"/>
    <w:rsid w:val="00465CA7"/>
    <w:rsid w:val="00465DB6"/>
    <w:rsid w:val="00465E83"/>
    <w:rsid w:val="00465ED3"/>
    <w:rsid w:val="00465F45"/>
    <w:rsid w:val="00465FD0"/>
    <w:rsid w:val="004662FE"/>
    <w:rsid w:val="004664D1"/>
    <w:rsid w:val="0046663A"/>
    <w:rsid w:val="00466DDD"/>
    <w:rsid w:val="00466E05"/>
    <w:rsid w:val="00466F28"/>
    <w:rsid w:val="004670C4"/>
    <w:rsid w:val="00467272"/>
    <w:rsid w:val="004672A4"/>
    <w:rsid w:val="0046734C"/>
    <w:rsid w:val="00467357"/>
    <w:rsid w:val="00467565"/>
    <w:rsid w:val="00467583"/>
    <w:rsid w:val="0046770A"/>
    <w:rsid w:val="00467786"/>
    <w:rsid w:val="00467BE0"/>
    <w:rsid w:val="00467C6A"/>
    <w:rsid w:val="00467C7D"/>
    <w:rsid w:val="00467DD7"/>
    <w:rsid w:val="004700B3"/>
    <w:rsid w:val="004701FD"/>
    <w:rsid w:val="0047026D"/>
    <w:rsid w:val="004703FF"/>
    <w:rsid w:val="00470469"/>
    <w:rsid w:val="00470855"/>
    <w:rsid w:val="00470968"/>
    <w:rsid w:val="00470BA3"/>
    <w:rsid w:val="00470CC2"/>
    <w:rsid w:val="00470CD6"/>
    <w:rsid w:val="00470CE6"/>
    <w:rsid w:val="00470D9F"/>
    <w:rsid w:val="0047104A"/>
    <w:rsid w:val="00471356"/>
    <w:rsid w:val="00471397"/>
    <w:rsid w:val="004714F8"/>
    <w:rsid w:val="00471504"/>
    <w:rsid w:val="00471531"/>
    <w:rsid w:val="004717F8"/>
    <w:rsid w:val="004718A4"/>
    <w:rsid w:val="00471913"/>
    <w:rsid w:val="0047194E"/>
    <w:rsid w:val="00471B24"/>
    <w:rsid w:val="00471FB0"/>
    <w:rsid w:val="004722ED"/>
    <w:rsid w:val="0047237C"/>
    <w:rsid w:val="004724B3"/>
    <w:rsid w:val="00472833"/>
    <w:rsid w:val="00472A59"/>
    <w:rsid w:val="00472B14"/>
    <w:rsid w:val="00472D65"/>
    <w:rsid w:val="00472E05"/>
    <w:rsid w:val="00472E07"/>
    <w:rsid w:val="00472E0B"/>
    <w:rsid w:val="00473171"/>
    <w:rsid w:val="004733C5"/>
    <w:rsid w:val="004735C7"/>
    <w:rsid w:val="00473B3F"/>
    <w:rsid w:val="00473BF1"/>
    <w:rsid w:val="00473CBF"/>
    <w:rsid w:val="00473CD5"/>
    <w:rsid w:val="00473D56"/>
    <w:rsid w:val="00473D70"/>
    <w:rsid w:val="00473F0C"/>
    <w:rsid w:val="00473FD6"/>
    <w:rsid w:val="00474231"/>
    <w:rsid w:val="004742E3"/>
    <w:rsid w:val="004745D9"/>
    <w:rsid w:val="00474796"/>
    <w:rsid w:val="004747AF"/>
    <w:rsid w:val="00474A6A"/>
    <w:rsid w:val="00474D1C"/>
    <w:rsid w:val="004750DD"/>
    <w:rsid w:val="0047524D"/>
    <w:rsid w:val="0047533A"/>
    <w:rsid w:val="004753AF"/>
    <w:rsid w:val="004753E5"/>
    <w:rsid w:val="00475472"/>
    <w:rsid w:val="0047551B"/>
    <w:rsid w:val="00475586"/>
    <w:rsid w:val="0047568D"/>
    <w:rsid w:val="0047570B"/>
    <w:rsid w:val="004757FB"/>
    <w:rsid w:val="00475CC4"/>
    <w:rsid w:val="0047640A"/>
    <w:rsid w:val="004765CD"/>
    <w:rsid w:val="00476836"/>
    <w:rsid w:val="00476972"/>
    <w:rsid w:val="0047700D"/>
    <w:rsid w:val="0047701D"/>
    <w:rsid w:val="0047717F"/>
    <w:rsid w:val="004773FA"/>
    <w:rsid w:val="004775BA"/>
    <w:rsid w:val="00477675"/>
    <w:rsid w:val="0047773D"/>
    <w:rsid w:val="00477807"/>
    <w:rsid w:val="0047794C"/>
    <w:rsid w:val="00477952"/>
    <w:rsid w:val="00477A96"/>
    <w:rsid w:val="00477DC1"/>
    <w:rsid w:val="00477F6B"/>
    <w:rsid w:val="00480106"/>
    <w:rsid w:val="004801C2"/>
    <w:rsid w:val="004805C3"/>
    <w:rsid w:val="00480998"/>
    <w:rsid w:val="00480B07"/>
    <w:rsid w:val="004811D2"/>
    <w:rsid w:val="004812A4"/>
    <w:rsid w:val="00481847"/>
    <w:rsid w:val="00481989"/>
    <w:rsid w:val="00481A42"/>
    <w:rsid w:val="00481D58"/>
    <w:rsid w:val="0048242A"/>
    <w:rsid w:val="00482439"/>
    <w:rsid w:val="004825DA"/>
    <w:rsid w:val="00482960"/>
    <w:rsid w:val="00482B26"/>
    <w:rsid w:val="0048309C"/>
    <w:rsid w:val="0048319F"/>
    <w:rsid w:val="00483216"/>
    <w:rsid w:val="004832ED"/>
    <w:rsid w:val="00483408"/>
    <w:rsid w:val="00483653"/>
    <w:rsid w:val="004838B4"/>
    <w:rsid w:val="00483A47"/>
    <w:rsid w:val="00483C6D"/>
    <w:rsid w:val="00483E2E"/>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409"/>
    <w:rsid w:val="00485638"/>
    <w:rsid w:val="0048571F"/>
    <w:rsid w:val="004857FB"/>
    <w:rsid w:val="00485BD3"/>
    <w:rsid w:val="004860D7"/>
    <w:rsid w:val="004860E5"/>
    <w:rsid w:val="0048691B"/>
    <w:rsid w:val="004869F4"/>
    <w:rsid w:val="00486C55"/>
    <w:rsid w:val="00486DED"/>
    <w:rsid w:val="00486F4E"/>
    <w:rsid w:val="00486F84"/>
    <w:rsid w:val="0048739B"/>
    <w:rsid w:val="004874BF"/>
    <w:rsid w:val="00487942"/>
    <w:rsid w:val="004879A1"/>
    <w:rsid w:val="004879D0"/>
    <w:rsid w:val="00487BB0"/>
    <w:rsid w:val="00487D92"/>
    <w:rsid w:val="00487F79"/>
    <w:rsid w:val="0049008A"/>
    <w:rsid w:val="0049010A"/>
    <w:rsid w:val="0049010C"/>
    <w:rsid w:val="0049028C"/>
    <w:rsid w:val="0049030F"/>
    <w:rsid w:val="00490315"/>
    <w:rsid w:val="004907AF"/>
    <w:rsid w:val="00490817"/>
    <w:rsid w:val="00490E17"/>
    <w:rsid w:val="00490EB3"/>
    <w:rsid w:val="004910E5"/>
    <w:rsid w:val="00491528"/>
    <w:rsid w:val="004918B1"/>
    <w:rsid w:val="00491B98"/>
    <w:rsid w:val="00491BB9"/>
    <w:rsid w:val="00491C99"/>
    <w:rsid w:val="00491E4C"/>
    <w:rsid w:val="00491E7A"/>
    <w:rsid w:val="00491FEF"/>
    <w:rsid w:val="00492052"/>
    <w:rsid w:val="00492202"/>
    <w:rsid w:val="00492269"/>
    <w:rsid w:val="004922D2"/>
    <w:rsid w:val="0049258A"/>
    <w:rsid w:val="004925AA"/>
    <w:rsid w:val="00492647"/>
    <w:rsid w:val="00492794"/>
    <w:rsid w:val="00492AD4"/>
    <w:rsid w:val="00492BDB"/>
    <w:rsid w:val="00492C0D"/>
    <w:rsid w:val="0049319D"/>
    <w:rsid w:val="00493294"/>
    <w:rsid w:val="0049356C"/>
    <w:rsid w:val="00493845"/>
    <w:rsid w:val="00493965"/>
    <w:rsid w:val="004939D2"/>
    <w:rsid w:val="00493A20"/>
    <w:rsid w:val="00493B70"/>
    <w:rsid w:val="00493C99"/>
    <w:rsid w:val="00493E53"/>
    <w:rsid w:val="004940C6"/>
    <w:rsid w:val="00494522"/>
    <w:rsid w:val="00494954"/>
    <w:rsid w:val="00494E72"/>
    <w:rsid w:val="00494EA4"/>
    <w:rsid w:val="00495009"/>
    <w:rsid w:val="0049513B"/>
    <w:rsid w:val="0049537C"/>
    <w:rsid w:val="0049543B"/>
    <w:rsid w:val="004955D2"/>
    <w:rsid w:val="004958E6"/>
    <w:rsid w:val="00495955"/>
    <w:rsid w:val="00495A46"/>
    <w:rsid w:val="00495BB2"/>
    <w:rsid w:val="00495C79"/>
    <w:rsid w:val="00495DC2"/>
    <w:rsid w:val="0049602A"/>
    <w:rsid w:val="0049618A"/>
    <w:rsid w:val="004962DA"/>
    <w:rsid w:val="0049637C"/>
    <w:rsid w:val="00496593"/>
    <w:rsid w:val="00496628"/>
    <w:rsid w:val="0049677F"/>
    <w:rsid w:val="0049678E"/>
    <w:rsid w:val="004967B3"/>
    <w:rsid w:val="004967D1"/>
    <w:rsid w:val="00496DC9"/>
    <w:rsid w:val="00496E3C"/>
    <w:rsid w:val="0049752B"/>
    <w:rsid w:val="0049763E"/>
    <w:rsid w:val="00497812"/>
    <w:rsid w:val="00497856"/>
    <w:rsid w:val="00497859"/>
    <w:rsid w:val="00497893"/>
    <w:rsid w:val="004978A6"/>
    <w:rsid w:val="004978DD"/>
    <w:rsid w:val="00497A61"/>
    <w:rsid w:val="00497A9E"/>
    <w:rsid w:val="00497B0A"/>
    <w:rsid w:val="00497E22"/>
    <w:rsid w:val="00497FAF"/>
    <w:rsid w:val="004A042B"/>
    <w:rsid w:val="004A0430"/>
    <w:rsid w:val="004A0479"/>
    <w:rsid w:val="004A0497"/>
    <w:rsid w:val="004A0548"/>
    <w:rsid w:val="004A0604"/>
    <w:rsid w:val="004A0615"/>
    <w:rsid w:val="004A0787"/>
    <w:rsid w:val="004A0865"/>
    <w:rsid w:val="004A099B"/>
    <w:rsid w:val="004A0AE2"/>
    <w:rsid w:val="004A0BC8"/>
    <w:rsid w:val="004A0D6A"/>
    <w:rsid w:val="004A0E77"/>
    <w:rsid w:val="004A0E89"/>
    <w:rsid w:val="004A0E93"/>
    <w:rsid w:val="004A0F5C"/>
    <w:rsid w:val="004A0F8A"/>
    <w:rsid w:val="004A1417"/>
    <w:rsid w:val="004A14ED"/>
    <w:rsid w:val="004A159A"/>
    <w:rsid w:val="004A166A"/>
    <w:rsid w:val="004A169E"/>
    <w:rsid w:val="004A1A94"/>
    <w:rsid w:val="004A1AFC"/>
    <w:rsid w:val="004A1B21"/>
    <w:rsid w:val="004A1B3D"/>
    <w:rsid w:val="004A1C02"/>
    <w:rsid w:val="004A1D41"/>
    <w:rsid w:val="004A1F07"/>
    <w:rsid w:val="004A1F2F"/>
    <w:rsid w:val="004A2070"/>
    <w:rsid w:val="004A25C8"/>
    <w:rsid w:val="004A25F5"/>
    <w:rsid w:val="004A262D"/>
    <w:rsid w:val="004A2639"/>
    <w:rsid w:val="004A2796"/>
    <w:rsid w:val="004A2946"/>
    <w:rsid w:val="004A2E09"/>
    <w:rsid w:val="004A3134"/>
    <w:rsid w:val="004A32FF"/>
    <w:rsid w:val="004A3667"/>
    <w:rsid w:val="004A36AA"/>
    <w:rsid w:val="004A36AE"/>
    <w:rsid w:val="004A38DE"/>
    <w:rsid w:val="004A3A29"/>
    <w:rsid w:val="004A3A87"/>
    <w:rsid w:val="004A3ACB"/>
    <w:rsid w:val="004A3D57"/>
    <w:rsid w:val="004A3E63"/>
    <w:rsid w:val="004A4048"/>
    <w:rsid w:val="004A4059"/>
    <w:rsid w:val="004A41BD"/>
    <w:rsid w:val="004A4288"/>
    <w:rsid w:val="004A4369"/>
    <w:rsid w:val="004A43D5"/>
    <w:rsid w:val="004A479F"/>
    <w:rsid w:val="004A47F5"/>
    <w:rsid w:val="004A497D"/>
    <w:rsid w:val="004A4B26"/>
    <w:rsid w:val="004A4B79"/>
    <w:rsid w:val="004A4ECE"/>
    <w:rsid w:val="004A4F2B"/>
    <w:rsid w:val="004A5032"/>
    <w:rsid w:val="004A5057"/>
    <w:rsid w:val="004A50BF"/>
    <w:rsid w:val="004A51EB"/>
    <w:rsid w:val="004A5242"/>
    <w:rsid w:val="004A535B"/>
    <w:rsid w:val="004A54B6"/>
    <w:rsid w:val="004A5792"/>
    <w:rsid w:val="004A590F"/>
    <w:rsid w:val="004A591F"/>
    <w:rsid w:val="004A59AF"/>
    <w:rsid w:val="004A5C70"/>
    <w:rsid w:val="004A5E12"/>
    <w:rsid w:val="004A612A"/>
    <w:rsid w:val="004A6142"/>
    <w:rsid w:val="004A64CA"/>
    <w:rsid w:val="004A651E"/>
    <w:rsid w:val="004A6A22"/>
    <w:rsid w:val="004A6EFD"/>
    <w:rsid w:val="004A6F8B"/>
    <w:rsid w:val="004A6FD2"/>
    <w:rsid w:val="004A700B"/>
    <w:rsid w:val="004A718F"/>
    <w:rsid w:val="004A724B"/>
    <w:rsid w:val="004A7346"/>
    <w:rsid w:val="004A74D1"/>
    <w:rsid w:val="004A74F4"/>
    <w:rsid w:val="004A7517"/>
    <w:rsid w:val="004A7E01"/>
    <w:rsid w:val="004A7FAF"/>
    <w:rsid w:val="004B021A"/>
    <w:rsid w:val="004B024D"/>
    <w:rsid w:val="004B0282"/>
    <w:rsid w:val="004B03E3"/>
    <w:rsid w:val="004B0746"/>
    <w:rsid w:val="004B08C1"/>
    <w:rsid w:val="004B08F9"/>
    <w:rsid w:val="004B0903"/>
    <w:rsid w:val="004B0C12"/>
    <w:rsid w:val="004B0DF0"/>
    <w:rsid w:val="004B0DF2"/>
    <w:rsid w:val="004B0E04"/>
    <w:rsid w:val="004B0EE2"/>
    <w:rsid w:val="004B0F69"/>
    <w:rsid w:val="004B0FA5"/>
    <w:rsid w:val="004B136E"/>
    <w:rsid w:val="004B1399"/>
    <w:rsid w:val="004B1490"/>
    <w:rsid w:val="004B1626"/>
    <w:rsid w:val="004B168C"/>
    <w:rsid w:val="004B199F"/>
    <w:rsid w:val="004B19E6"/>
    <w:rsid w:val="004B1A9F"/>
    <w:rsid w:val="004B1B0E"/>
    <w:rsid w:val="004B1B24"/>
    <w:rsid w:val="004B1EF2"/>
    <w:rsid w:val="004B218E"/>
    <w:rsid w:val="004B221F"/>
    <w:rsid w:val="004B24D4"/>
    <w:rsid w:val="004B2520"/>
    <w:rsid w:val="004B268E"/>
    <w:rsid w:val="004B2803"/>
    <w:rsid w:val="004B2CF6"/>
    <w:rsid w:val="004B318F"/>
    <w:rsid w:val="004B3313"/>
    <w:rsid w:val="004B3388"/>
    <w:rsid w:val="004B339E"/>
    <w:rsid w:val="004B34B8"/>
    <w:rsid w:val="004B35AF"/>
    <w:rsid w:val="004B35C7"/>
    <w:rsid w:val="004B398E"/>
    <w:rsid w:val="004B39B9"/>
    <w:rsid w:val="004B3F3D"/>
    <w:rsid w:val="004B3F4D"/>
    <w:rsid w:val="004B4061"/>
    <w:rsid w:val="004B40F9"/>
    <w:rsid w:val="004B4129"/>
    <w:rsid w:val="004B4227"/>
    <w:rsid w:val="004B434D"/>
    <w:rsid w:val="004B4445"/>
    <w:rsid w:val="004B458E"/>
    <w:rsid w:val="004B45B5"/>
    <w:rsid w:val="004B49F1"/>
    <w:rsid w:val="004B4A26"/>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35E"/>
    <w:rsid w:val="004B6518"/>
    <w:rsid w:val="004B6A64"/>
    <w:rsid w:val="004B6A68"/>
    <w:rsid w:val="004B6B6D"/>
    <w:rsid w:val="004B6BB9"/>
    <w:rsid w:val="004B6C50"/>
    <w:rsid w:val="004B6C7F"/>
    <w:rsid w:val="004B6F05"/>
    <w:rsid w:val="004B6F15"/>
    <w:rsid w:val="004B7459"/>
    <w:rsid w:val="004B789C"/>
    <w:rsid w:val="004B7EB1"/>
    <w:rsid w:val="004B7EB6"/>
    <w:rsid w:val="004C0069"/>
    <w:rsid w:val="004C008D"/>
    <w:rsid w:val="004C01A6"/>
    <w:rsid w:val="004C03BA"/>
    <w:rsid w:val="004C03F7"/>
    <w:rsid w:val="004C083E"/>
    <w:rsid w:val="004C0DE3"/>
    <w:rsid w:val="004C0EC6"/>
    <w:rsid w:val="004C1049"/>
    <w:rsid w:val="004C10C9"/>
    <w:rsid w:val="004C1414"/>
    <w:rsid w:val="004C1642"/>
    <w:rsid w:val="004C1654"/>
    <w:rsid w:val="004C18FC"/>
    <w:rsid w:val="004C1B41"/>
    <w:rsid w:val="004C1C9A"/>
    <w:rsid w:val="004C1F2F"/>
    <w:rsid w:val="004C209B"/>
    <w:rsid w:val="004C2131"/>
    <w:rsid w:val="004C21EE"/>
    <w:rsid w:val="004C2215"/>
    <w:rsid w:val="004C2251"/>
    <w:rsid w:val="004C2771"/>
    <w:rsid w:val="004C2983"/>
    <w:rsid w:val="004C2D2A"/>
    <w:rsid w:val="004C2DAC"/>
    <w:rsid w:val="004C2E17"/>
    <w:rsid w:val="004C3142"/>
    <w:rsid w:val="004C31B3"/>
    <w:rsid w:val="004C32FD"/>
    <w:rsid w:val="004C3303"/>
    <w:rsid w:val="004C3377"/>
    <w:rsid w:val="004C33FC"/>
    <w:rsid w:val="004C38A0"/>
    <w:rsid w:val="004C39CE"/>
    <w:rsid w:val="004C3A05"/>
    <w:rsid w:val="004C4284"/>
    <w:rsid w:val="004C428C"/>
    <w:rsid w:val="004C4300"/>
    <w:rsid w:val="004C4543"/>
    <w:rsid w:val="004C4552"/>
    <w:rsid w:val="004C4726"/>
    <w:rsid w:val="004C4990"/>
    <w:rsid w:val="004C4A05"/>
    <w:rsid w:val="004C4D22"/>
    <w:rsid w:val="004C4F09"/>
    <w:rsid w:val="004C5100"/>
    <w:rsid w:val="004C5195"/>
    <w:rsid w:val="004C52F8"/>
    <w:rsid w:val="004C5498"/>
    <w:rsid w:val="004C5799"/>
    <w:rsid w:val="004C5911"/>
    <w:rsid w:val="004C5923"/>
    <w:rsid w:val="004C5A78"/>
    <w:rsid w:val="004C5B78"/>
    <w:rsid w:val="004C60C3"/>
    <w:rsid w:val="004C631A"/>
    <w:rsid w:val="004C64CF"/>
    <w:rsid w:val="004C6A1F"/>
    <w:rsid w:val="004C71AA"/>
    <w:rsid w:val="004C729D"/>
    <w:rsid w:val="004C729E"/>
    <w:rsid w:val="004C732F"/>
    <w:rsid w:val="004C73A4"/>
    <w:rsid w:val="004C73BB"/>
    <w:rsid w:val="004C7540"/>
    <w:rsid w:val="004C7570"/>
    <w:rsid w:val="004C76EA"/>
    <w:rsid w:val="004C779E"/>
    <w:rsid w:val="004C77B0"/>
    <w:rsid w:val="004C793E"/>
    <w:rsid w:val="004C7A71"/>
    <w:rsid w:val="004C7B0B"/>
    <w:rsid w:val="004C7C06"/>
    <w:rsid w:val="004C7C37"/>
    <w:rsid w:val="004C7D5A"/>
    <w:rsid w:val="004C7E9F"/>
    <w:rsid w:val="004C7F26"/>
    <w:rsid w:val="004C7FA2"/>
    <w:rsid w:val="004D0495"/>
    <w:rsid w:val="004D0799"/>
    <w:rsid w:val="004D0A8E"/>
    <w:rsid w:val="004D0BBA"/>
    <w:rsid w:val="004D0C8D"/>
    <w:rsid w:val="004D0CA1"/>
    <w:rsid w:val="004D0D2D"/>
    <w:rsid w:val="004D0E70"/>
    <w:rsid w:val="004D0FC4"/>
    <w:rsid w:val="004D123F"/>
    <w:rsid w:val="004D1394"/>
    <w:rsid w:val="004D16DB"/>
    <w:rsid w:val="004D1787"/>
    <w:rsid w:val="004D179B"/>
    <w:rsid w:val="004D1A76"/>
    <w:rsid w:val="004D1CE1"/>
    <w:rsid w:val="004D1EF9"/>
    <w:rsid w:val="004D2060"/>
    <w:rsid w:val="004D2253"/>
    <w:rsid w:val="004D2356"/>
    <w:rsid w:val="004D236C"/>
    <w:rsid w:val="004D2514"/>
    <w:rsid w:val="004D278F"/>
    <w:rsid w:val="004D297D"/>
    <w:rsid w:val="004D2983"/>
    <w:rsid w:val="004D2D27"/>
    <w:rsid w:val="004D2D9C"/>
    <w:rsid w:val="004D2FE7"/>
    <w:rsid w:val="004D317D"/>
    <w:rsid w:val="004D32FB"/>
    <w:rsid w:val="004D335C"/>
    <w:rsid w:val="004D3476"/>
    <w:rsid w:val="004D36CD"/>
    <w:rsid w:val="004D3719"/>
    <w:rsid w:val="004D385F"/>
    <w:rsid w:val="004D3B39"/>
    <w:rsid w:val="004D3C70"/>
    <w:rsid w:val="004D3F71"/>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088"/>
    <w:rsid w:val="004D6137"/>
    <w:rsid w:val="004D625D"/>
    <w:rsid w:val="004D62F3"/>
    <w:rsid w:val="004D6457"/>
    <w:rsid w:val="004D6783"/>
    <w:rsid w:val="004D6906"/>
    <w:rsid w:val="004D717A"/>
    <w:rsid w:val="004D73E9"/>
    <w:rsid w:val="004D75BD"/>
    <w:rsid w:val="004D763F"/>
    <w:rsid w:val="004D76C3"/>
    <w:rsid w:val="004D76E2"/>
    <w:rsid w:val="004D77BA"/>
    <w:rsid w:val="004D795F"/>
    <w:rsid w:val="004D7BBD"/>
    <w:rsid w:val="004D7CC8"/>
    <w:rsid w:val="004D7DDE"/>
    <w:rsid w:val="004D7DF8"/>
    <w:rsid w:val="004D7ED4"/>
    <w:rsid w:val="004E00E9"/>
    <w:rsid w:val="004E0499"/>
    <w:rsid w:val="004E07C3"/>
    <w:rsid w:val="004E0892"/>
    <w:rsid w:val="004E0A9D"/>
    <w:rsid w:val="004E0ABE"/>
    <w:rsid w:val="004E0AFC"/>
    <w:rsid w:val="004E0B3A"/>
    <w:rsid w:val="004E0D58"/>
    <w:rsid w:val="004E0E54"/>
    <w:rsid w:val="004E106B"/>
    <w:rsid w:val="004E10BC"/>
    <w:rsid w:val="004E1184"/>
    <w:rsid w:val="004E11E7"/>
    <w:rsid w:val="004E1411"/>
    <w:rsid w:val="004E1438"/>
    <w:rsid w:val="004E173C"/>
    <w:rsid w:val="004E1741"/>
    <w:rsid w:val="004E1879"/>
    <w:rsid w:val="004E192D"/>
    <w:rsid w:val="004E1B1E"/>
    <w:rsid w:val="004E1C8F"/>
    <w:rsid w:val="004E1CBA"/>
    <w:rsid w:val="004E1D15"/>
    <w:rsid w:val="004E21EB"/>
    <w:rsid w:val="004E2256"/>
    <w:rsid w:val="004E250F"/>
    <w:rsid w:val="004E26B6"/>
    <w:rsid w:val="004E2745"/>
    <w:rsid w:val="004E27D3"/>
    <w:rsid w:val="004E2852"/>
    <w:rsid w:val="004E2859"/>
    <w:rsid w:val="004E2914"/>
    <w:rsid w:val="004E2B23"/>
    <w:rsid w:val="004E2BC8"/>
    <w:rsid w:val="004E30D8"/>
    <w:rsid w:val="004E3143"/>
    <w:rsid w:val="004E3175"/>
    <w:rsid w:val="004E35FE"/>
    <w:rsid w:val="004E39C3"/>
    <w:rsid w:val="004E3C8C"/>
    <w:rsid w:val="004E3DEC"/>
    <w:rsid w:val="004E413A"/>
    <w:rsid w:val="004E41DE"/>
    <w:rsid w:val="004E4492"/>
    <w:rsid w:val="004E467F"/>
    <w:rsid w:val="004E46FD"/>
    <w:rsid w:val="004E4753"/>
    <w:rsid w:val="004E4A35"/>
    <w:rsid w:val="004E4A51"/>
    <w:rsid w:val="004E4ACF"/>
    <w:rsid w:val="004E4C5C"/>
    <w:rsid w:val="004E4D92"/>
    <w:rsid w:val="004E4D9E"/>
    <w:rsid w:val="004E4E53"/>
    <w:rsid w:val="004E5003"/>
    <w:rsid w:val="004E516C"/>
    <w:rsid w:val="004E5203"/>
    <w:rsid w:val="004E5698"/>
    <w:rsid w:val="004E5708"/>
    <w:rsid w:val="004E575C"/>
    <w:rsid w:val="004E5B16"/>
    <w:rsid w:val="004E5C61"/>
    <w:rsid w:val="004E5F11"/>
    <w:rsid w:val="004E6052"/>
    <w:rsid w:val="004E60E9"/>
    <w:rsid w:val="004E614C"/>
    <w:rsid w:val="004E6237"/>
    <w:rsid w:val="004E62B2"/>
    <w:rsid w:val="004E639B"/>
    <w:rsid w:val="004E6596"/>
    <w:rsid w:val="004E666B"/>
    <w:rsid w:val="004E68AE"/>
    <w:rsid w:val="004E6A1E"/>
    <w:rsid w:val="004E6B62"/>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5DA"/>
    <w:rsid w:val="004F166E"/>
    <w:rsid w:val="004F16B0"/>
    <w:rsid w:val="004F1809"/>
    <w:rsid w:val="004F1ACE"/>
    <w:rsid w:val="004F1D25"/>
    <w:rsid w:val="004F1E0B"/>
    <w:rsid w:val="004F1F03"/>
    <w:rsid w:val="004F1FF8"/>
    <w:rsid w:val="004F20A1"/>
    <w:rsid w:val="004F22F7"/>
    <w:rsid w:val="004F277A"/>
    <w:rsid w:val="004F28D7"/>
    <w:rsid w:val="004F28F2"/>
    <w:rsid w:val="004F2AEE"/>
    <w:rsid w:val="004F2B45"/>
    <w:rsid w:val="004F316C"/>
    <w:rsid w:val="004F32CF"/>
    <w:rsid w:val="004F335A"/>
    <w:rsid w:val="004F34BB"/>
    <w:rsid w:val="004F360E"/>
    <w:rsid w:val="004F3634"/>
    <w:rsid w:val="004F3899"/>
    <w:rsid w:val="004F38A6"/>
    <w:rsid w:val="004F39D4"/>
    <w:rsid w:val="004F3CCC"/>
    <w:rsid w:val="004F3D4E"/>
    <w:rsid w:val="004F3DCF"/>
    <w:rsid w:val="004F3F13"/>
    <w:rsid w:val="004F3F75"/>
    <w:rsid w:val="004F400D"/>
    <w:rsid w:val="004F42F4"/>
    <w:rsid w:val="004F4473"/>
    <w:rsid w:val="004F4CEB"/>
    <w:rsid w:val="004F4E13"/>
    <w:rsid w:val="004F54FB"/>
    <w:rsid w:val="004F567D"/>
    <w:rsid w:val="004F5706"/>
    <w:rsid w:val="004F5750"/>
    <w:rsid w:val="004F591A"/>
    <w:rsid w:val="004F5932"/>
    <w:rsid w:val="004F5ECE"/>
    <w:rsid w:val="004F5FAA"/>
    <w:rsid w:val="004F6083"/>
    <w:rsid w:val="004F6113"/>
    <w:rsid w:val="004F61AB"/>
    <w:rsid w:val="004F655D"/>
    <w:rsid w:val="004F66E4"/>
    <w:rsid w:val="004F6A4B"/>
    <w:rsid w:val="004F6B95"/>
    <w:rsid w:val="004F711F"/>
    <w:rsid w:val="004F7176"/>
    <w:rsid w:val="004F72BC"/>
    <w:rsid w:val="004F74AD"/>
    <w:rsid w:val="004F751C"/>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1D"/>
    <w:rsid w:val="005012ED"/>
    <w:rsid w:val="00501683"/>
    <w:rsid w:val="00501830"/>
    <w:rsid w:val="00501907"/>
    <w:rsid w:val="00501975"/>
    <w:rsid w:val="00501E0E"/>
    <w:rsid w:val="00501FA4"/>
    <w:rsid w:val="005020F2"/>
    <w:rsid w:val="005020F8"/>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A19"/>
    <w:rsid w:val="00503A65"/>
    <w:rsid w:val="00503BB2"/>
    <w:rsid w:val="00503BE3"/>
    <w:rsid w:val="00503C63"/>
    <w:rsid w:val="00503CB7"/>
    <w:rsid w:val="00503F3D"/>
    <w:rsid w:val="0050400C"/>
    <w:rsid w:val="00504201"/>
    <w:rsid w:val="0050425B"/>
    <w:rsid w:val="005044CD"/>
    <w:rsid w:val="0050473C"/>
    <w:rsid w:val="005048B5"/>
    <w:rsid w:val="005048E3"/>
    <w:rsid w:val="005048F8"/>
    <w:rsid w:val="00504ADC"/>
    <w:rsid w:val="00504BD7"/>
    <w:rsid w:val="00504C19"/>
    <w:rsid w:val="00504CB8"/>
    <w:rsid w:val="00504E97"/>
    <w:rsid w:val="00504FF3"/>
    <w:rsid w:val="00505222"/>
    <w:rsid w:val="0050554E"/>
    <w:rsid w:val="00505810"/>
    <w:rsid w:val="005058C0"/>
    <w:rsid w:val="00505A2C"/>
    <w:rsid w:val="00505ACA"/>
    <w:rsid w:val="00505AF2"/>
    <w:rsid w:val="00505B04"/>
    <w:rsid w:val="00505B36"/>
    <w:rsid w:val="00505DC1"/>
    <w:rsid w:val="00505F19"/>
    <w:rsid w:val="00505F50"/>
    <w:rsid w:val="005061C5"/>
    <w:rsid w:val="0050622B"/>
    <w:rsid w:val="0050630A"/>
    <w:rsid w:val="005064C9"/>
    <w:rsid w:val="005064FF"/>
    <w:rsid w:val="0050653E"/>
    <w:rsid w:val="00506785"/>
    <w:rsid w:val="00506795"/>
    <w:rsid w:val="00506835"/>
    <w:rsid w:val="00506935"/>
    <w:rsid w:val="0050696B"/>
    <w:rsid w:val="005069F8"/>
    <w:rsid w:val="00506A70"/>
    <w:rsid w:val="00506A8B"/>
    <w:rsid w:val="00506AB0"/>
    <w:rsid w:val="00506B58"/>
    <w:rsid w:val="00506B95"/>
    <w:rsid w:val="00506DC4"/>
    <w:rsid w:val="00506E36"/>
    <w:rsid w:val="005070F9"/>
    <w:rsid w:val="0050712B"/>
    <w:rsid w:val="0050723D"/>
    <w:rsid w:val="00507366"/>
    <w:rsid w:val="00507442"/>
    <w:rsid w:val="00507578"/>
    <w:rsid w:val="005075F1"/>
    <w:rsid w:val="00507745"/>
    <w:rsid w:val="00507766"/>
    <w:rsid w:val="0050781E"/>
    <w:rsid w:val="0050796D"/>
    <w:rsid w:val="00507A8B"/>
    <w:rsid w:val="00507AA6"/>
    <w:rsid w:val="00507AAD"/>
    <w:rsid w:val="00507BA1"/>
    <w:rsid w:val="00507DC0"/>
    <w:rsid w:val="005101D6"/>
    <w:rsid w:val="00510317"/>
    <w:rsid w:val="0051044F"/>
    <w:rsid w:val="00510480"/>
    <w:rsid w:val="0051053F"/>
    <w:rsid w:val="00510648"/>
    <w:rsid w:val="005106B9"/>
    <w:rsid w:val="00510B9E"/>
    <w:rsid w:val="00510C85"/>
    <w:rsid w:val="00510D93"/>
    <w:rsid w:val="00511016"/>
    <w:rsid w:val="0051136C"/>
    <w:rsid w:val="00511690"/>
    <w:rsid w:val="005116A3"/>
    <w:rsid w:val="0051171D"/>
    <w:rsid w:val="00511766"/>
    <w:rsid w:val="005117CA"/>
    <w:rsid w:val="00511986"/>
    <w:rsid w:val="00511A7F"/>
    <w:rsid w:val="00511BE8"/>
    <w:rsid w:val="00511D23"/>
    <w:rsid w:val="00511F8D"/>
    <w:rsid w:val="0051212C"/>
    <w:rsid w:val="0051219D"/>
    <w:rsid w:val="005121A0"/>
    <w:rsid w:val="0051228E"/>
    <w:rsid w:val="00512328"/>
    <w:rsid w:val="00512503"/>
    <w:rsid w:val="0051268E"/>
    <w:rsid w:val="00512704"/>
    <w:rsid w:val="00512889"/>
    <w:rsid w:val="00512B61"/>
    <w:rsid w:val="0051311D"/>
    <w:rsid w:val="00513375"/>
    <w:rsid w:val="00513461"/>
    <w:rsid w:val="0051375C"/>
    <w:rsid w:val="005137B7"/>
    <w:rsid w:val="005138F5"/>
    <w:rsid w:val="005139BA"/>
    <w:rsid w:val="00513A26"/>
    <w:rsid w:val="00513C15"/>
    <w:rsid w:val="00513D4F"/>
    <w:rsid w:val="00513DC5"/>
    <w:rsid w:val="00513EAF"/>
    <w:rsid w:val="005140C6"/>
    <w:rsid w:val="0051410B"/>
    <w:rsid w:val="005142EA"/>
    <w:rsid w:val="0051438B"/>
    <w:rsid w:val="00514419"/>
    <w:rsid w:val="0051442E"/>
    <w:rsid w:val="005144C0"/>
    <w:rsid w:val="00514528"/>
    <w:rsid w:val="00514685"/>
    <w:rsid w:val="005149C8"/>
    <w:rsid w:val="005149DD"/>
    <w:rsid w:val="00514A76"/>
    <w:rsid w:val="00514AD0"/>
    <w:rsid w:val="00514B05"/>
    <w:rsid w:val="00514C81"/>
    <w:rsid w:val="00514CD0"/>
    <w:rsid w:val="00514DC0"/>
    <w:rsid w:val="005151B6"/>
    <w:rsid w:val="00515211"/>
    <w:rsid w:val="005152B8"/>
    <w:rsid w:val="0051549E"/>
    <w:rsid w:val="00515544"/>
    <w:rsid w:val="0051562B"/>
    <w:rsid w:val="00515672"/>
    <w:rsid w:val="00515958"/>
    <w:rsid w:val="00515AC0"/>
    <w:rsid w:val="00515B5E"/>
    <w:rsid w:val="00515DF5"/>
    <w:rsid w:val="00516164"/>
    <w:rsid w:val="005163A1"/>
    <w:rsid w:val="005165C0"/>
    <w:rsid w:val="00516613"/>
    <w:rsid w:val="0051666D"/>
    <w:rsid w:val="0051674A"/>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57E"/>
    <w:rsid w:val="00517651"/>
    <w:rsid w:val="005176CA"/>
    <w:rsid w:val="00517869"/>
    <w:rsid w:val="00517C72"/>
    <w:rsid w:val="00517EF0"/>
    <w:rsid w:val="00517EF3"/>
    <w:rsid w:val="00517F35"/>
    <w:rsid w:val="00517F36"/>
    <w:rsid w:val="00520082"/>
    <w:rsid w:val="005200F9"/>
    <w:rsid w:val="005201E7"/>
    <w:rsid w:val="0052029D"/>
    <w:rsid w:val="005202B6"/>
    <w:rsid w:val="0052045F"/>
    <w:rsid w:val="005205DE"/>
    <w:rsid w:val="005207F5"/>
    <w:rsid w:val="0052084B"/>
    <w:rsid w:val="005208B4"/>
    <w:rsid w:val="00520960"/>
    <w:rsid w:val="005209B8"/>
    <w:rsid w:val="00520ABF"/>
    <w:rsid w:val="00520AE4"/>
    <w:rsid w:val="00520C14"/>
    <w:rsid w:val="00520ECB"/>
    <w:rsid w:val="00520F16"/>
    <w:rsid w:val="00520FBC"/>
    <w:rsid w:val="00521057"/>
    <w:rsid w:val="00521231"/>
    <w:rsid w:val="0052125C"/>
    <w:rsid w:val="005214E8"/>
    <w:rsid w:val="005215C7"/>
    <w:rsid w:val="005216AC"/>
    <w:rsid w:val="00521B8D"/>
    <w:rsid w:val="00521D97"/>
    <w:rsid w:val="00521E25"/>
    <w:rsid w:val="00521E29"/>
    <w:rsid w:val="00521FC1"/>
    <w:rsid w:val="00521FE4"/>
    <w:rsid w:val="00522162"/>
    <w:rsid w:val="00522214"/>
    <w:rsid w:val="00522253"/>
    <w:rsid w:val="005222D2"/>
    <w:rsid w:val="005222EE"/>
    <w:rsid w:val="00522430"/>
    <w:rsid w:val="005224E9"/>
    <w:rsid w:val="005225F7"/>
    <w:rsid w:val="00522A6F"/>
    <w:rsid w:val="00522C55"/>
    <w:rsid w:val="00522D7F"/>
    <w:rsid w:val="00522E58"/>
    <w:rsid w:val="00523214"/>
    <w:rsid w:val="005232F6"/>
    <w:rsid w:val="005233D1"/>
    <w:rsid w:val="00523473"/>
    <w:rsid w:val="005234EC"/>
    <w:rsid w:val="00523567"/>
    <w:rsid w:val="00523890"/>
    <w:rsid w:val="005238A1"/>
    <w:rsid w:val="00523939"/>
    <w:rsid w:val="005239FD"/>
    <w:rsid w:val="00523B1E"/>
    <w:rsid w:val="00523B34"/>
    <w:rsid w:val="00523BAA"/>
    <w:rsid w:val="00523DBF"/>
    <w:rsid w:val="00523FBD"/>
    <w:rsid w:val="00524261"/>
    <w:rsid w:val="005242A1"/>
    <w:rsid w:val="005245BB"/>
    <w:rsid w:val="005247B7"/>
    <w:rsid w:val="0052487E"/>
    <w:rsid w:val="00524931"/>
    <w:rsid w:val="00524BDE"/>
    <w:rsid w:val="00524E45"/>
    <w:rsid w:val="00525051"/>
    <w:rsid w:val="00525447"/>
    <w:rsid w:val="005258EF"/>
    <w:rsid w:val="00525B28"/>
    <w:rsid w:val="00525D28"/>
    <w:rsid w:val="00525D33"/>
    <w:rsid w:val="00525D8D"/>
    <w:rsid w:val="00526108"/>
    <w:rsid w:val="00526406"/>
    <w:rsid w:val="005264B6"/>
    <w:rsid w:val="00526913"/>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96C"/>
    <w:rsid w:val="00527AAB"/>
    <w:rsid w:val="00527AAF"/>
    <w:rsid w:val="00527C4D"/>
    <w:rsid w:val="00527C68"/>
    <w:rsid w:val="00527D48"/>
    <w:rsid w:val="00527EC5"/>
    <w:rsid w:val="00527F34"/>
    <w:rsid w:val="005304A9"/>
    <w:rsid w:val="005304B1"/>
    <w:rsid w:val="005306DF"/>
    <w:rsid w:val="005307AD"/>
    <w:rsid w:val="0053088F"/>
    <w:rsid w:val="00530961"/>
    <w:rsid w:val="005309E5"/>
    <w:rsid w:val="00530D93"/>
    <w:rsid w:val="00530E4A"/>
    <w:rsid w:val="00531180"/>
    <w:rsid w:val="00531259"/>
    <w:rsid w:val="0053144D"/>
    <w:rsid w:val="005315C7"/>
    <w:rsid w:val="005316FA"/>
    <w:rsid w:val="0053172D"/>
    <w:rsid w:val="005317A6"/>
    <w:rsid w:val="00531810"/>
    <w:rsid w:val="0053199B"/>
    <w:rsid w:val="00531D5B"/>
    <w:rsid w:val="00531F87"/>
    <w:rsid w:val="00531FDB"/>
    <w:rsid w:val="00531FF4"/>
    <w:rsid w:val="00532331"/>
    <w:rsid w:val="005323AB"/>
    <w:rsid w:val="0053256C"/>
    <w:rsid w:val="005325BF"/>
    <w:rsid w:val="005325DB"/>
    <w:rsid w:val="0053264F"/>
    <w:rsid w:val="0053265B"/>
    <w:rsid w:val="00532860"/>
    <w:rsid w:val="00532A66"/>
    <w:rsid w:val="00532F4A"/>
    <w:rsid w:val="00532F84"/>
    <w:rsid w:val="0053311E"/>
    <w:rsid w:val="005336FC"/>
    <w:rsid w:val="00533911"/>
    <w:rsid w:val="00533B75"/>
    <w:rsid w:val="00533C00"/>
    <w:rsid w:val="005343B5"/>
    <w:rsid w:val="005344B4"/>
    <w:rsid w:val="00534531"/>
    <w:rsid w:val="00534793"/>
    <w:rsid w:val="00534797"/>
    <w:rsid w:val="00534A78"/>
    <w:rsid w:val="00534C10"/>
    <w:rsid w:val="00534CC7"/>
    <w:rsid w:val="00534E83"/>
    <w:rsid w:val="00534ED4"/>
    <w:rsid w:val="00534ED5"/>
    <w:rsid w:val="00534EF5"/>
    <w:rsid w:val="00535049"/>
    <w:rsid w:val="005350B1"/>
    <w:rsid w:val="00535177"/>
    <w:rsid w:val="005352E7"/>
    <w:rsid w:val="00535453"/>
    <w:rsid w:val="005358A1"/>
    <w:rsid w:val="005358DA"/>
    <w:rsid w:val="005358F0"/>
    <w:rsid w:val="00535945"/>
    <w:rsid w:val="00535A2E"/>
    <w:rsid w:val="00535EB7"/>
    <w:rsid w:val="00535EC1"/>
    <w:rsid w:val="005361D3"/>
    <w:rsid w:val="00536423"/>
    <w:rsid w:val="005364A5"/>
    <w:rsid w:val="0053657A"/>
    <w:rsid w:val="00536637"/>
    <w:rsid w:val="00536937"/>
    <w:rsid w:val="00536C6C"/>
    <w:rsid w:val="00536D91"/>
    <w:rsid w:val="00536E42"/>
    <w:rsid w:val="00536ED5"/>
    <w:rsid w:val="005370AB"/>
    <w:rsid w:val="0053734D"/>
    <w:rsid w:val="005374F8"/>
    <w:rsid w:val="00537571"/>
    <w:rsid w:val="005375E2"/>
    <w:rsid w:val="0053776F"/>
    <w:rsid w:val="005378AD"/>
    <w:rsid w:val="00537AD6"/>
    <w:rsid w:val="00537AEF"/>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77"/>
    <w:rsid w:val="005409EA"/>
    <w:rsid w:val="005409F3"/>
    <w:rsid w:val="00540CD4"/>
    <w:rsid w:val="00540CF0"/>
    <w:rsid w:val="00540D1A"/>
    <w:rsid w:val="0054118C"/>
    <w:rsid w:val="005415B8"/>
    <w:rsid w:val="005415BA"/>
    <w:rsid w:val="005416E7"/>
    <w:rsid w:val="0054180B"/>
    <w:rsid w:val="00541832"/>
    <w:rsid w:val="00541B19"/>
    <w:rsid w:val="00541B90"/>
    <w:rsid w:val="00541D95"/>
    <w:rsid w:val="00541DB4"/>
    <w:rsid w:val="00541EAC"/>
    <w:rsid w:val="00541F85"/>
    <w:rsid w:val="00541F86"/>
    <w:rsid w:val="00541FE4"/>
    <w:rsid w:val="00542401"/>
    <w:rsid w:val="00542476"/>
    <w:rsid w:val="00542B18"/>
    <w:rsid w:val="00542BF4"/>
    <w:rsid w:val="00542BF9"/>
    <w:rsid w:val="00542DA8"/>
    <w:rsid w:val="00542F46"/>
    <w:rsid w:val="00543291"/>
    <w:rsid w:val="005435F5"/>
    <w:rsid w:val="0054375A"/>
    <w:rsid w:val="00543779"/>
    <w:rsid w:val="00543841"/>
    <w:rsid w:val="00543C5A"/>
    <w:rsid w:val="00543CD3"/>
    <w:rsid w:val="00543F85"/>
    <w:rsid w:val="00543FFC"/>
    <w:rsid w:val="00544133"/>
    <w:rsid w:val="005441A4"/>
    <w:rsid w:val="005442D4"/>
    <w:rsid w:val="005443E7"/>
    <w:rsid w:val="00544701"/>
    <w:rsid w:val="005447CD"/>
    <w:rsid w:val="00544913"/>
    <w:rsid w:val="00544953"/>
    <w:rsid w:val="00544B89"/>
    <w:rsid w:val="00544CBB"/>
    <w:rsid w:val="00544D3C"/>
    <w:rsid w:val="00544DC7"/>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DE7"/>
    <w:rsid w:val="00545EF5"/>
    <w:rsid w:val="00545EFD"/>
    <w:rsid w:val="00546036"/>
    <w:rsid w:val="00546081"/>
    <w:rsid w:val="005462C2"/>
    <w:rsid w:val="00546387"/>
    <w:rsid w:val="005464F2"/>
    <w:rsid w:val="005465F1"/>
    <w:rsid w:val="005467AB"/>
    <w:rsid w:val="00546817"/>
    <w:rsid w:val="005468EA"/>
    <w:rsid w:val="0054690C"/>
    <w:rsid w:val="00546A68"/>
    <w:rsid w:val="00546AC1"/>
    <w:rsid w:val="00546B75"/>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B32"/>
    <w:rsid w:val="00550EA5"/>
    <w:rsid w:val="0055100A"/>
    <w:rsid w:val="00551086"/>
    <w:rsid w:val="00551213"/>
    <w:rsid w:val="005517CA"/>
    <w:rsid w:val="005518C3"/>
    <w:rsid w:val="00551917"/>
    <w:rsid w:val="00551988"/>
    <w:rsid w:val="00551BAC"/>
    <w:rsid w:val="00551E32"/>
    <w:rsid w:val="00551E82"/>
    <w:rsid w:val="00552088"/>
    <w:rsid w:val="005520A7"/>
    <w:rsid w:val="005520C7"/>
    <w:rsid w:val="00552236"/>
    <w:rsid w:val="0055225B"/>
    <w:rsid w:val="00552504"/>
    <w:rsid w:val="005525AB"/>
    <w:rsid w:val="005525EA"/>
    <w:rsid w:val="00552808"/>
    <w:rsid w:val="0055295A"/>
    <w:rsid w:val="00552A52"/>
    <w:rsid w:val="00552D20"/>
    <w:rsid w:val="005531E3"/>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4E04"/>
    <w:rsid w:val="00555000"/>
    <w:rsid w:val="005550B4"/>
    <w:rsid w:val="0055514F"/>
    <w:rsid w:val="00555172"/>
    <w:rsid w:val="005555A5"/>
    <w:rsid w:val="00555841"/>
    <w:rsid w:val="005558F4"/>
    <w:rsid w:val="0055596C"/>
    <w:rsid w:val="00555997"/>
    <w:rsid w:val="00555A44"/>
    <w:rsid w:val="00555A7A"/>
    <w:rsid w:val="00555AFC"/>
    <w:rsid w:val="00555B19"/>
    <w:rsid w:val="00555CBE"/>
    <w:rsid w:val="00555D6A"/>
    <w:rsid w:val="00555DE7"/>
    <w:rsid w:val="00555F95"/>
    <w:rsid w:val="00556068"/>
    <w:rsid w:val="005561AD"/>
    <w:rsid w:val="005562CA"/>
    <w:rsid w:val="005562D2"/>
    <w:rsid w:val="0055649E"/>
    <w:rsid w:val="005564CE"/>
    <w:rsid w:val="00556634"/>
    <w:rsid w:val="00556647"/>
    <w:rsid w:val="00556688"/>
    <w:rsid w:val="0055680B"/>
    <w:rsid w:val="00556825"/>
    <w:rsid w:val="00556907"/>
    <w:rsid w:val="00556D72"/>
    <w:rsid w:val="00556DBF"/>
    <w:rsid w:val="0055741D"/>
    <w:rsid w:val="005576D2"/>
    <w:rsid w:val="005579D8"/>
    <w:rsid w:val="00557A05"/>
    <w:rsid w:val="00557A27"/>
    <w:rsid w:val="00557FE1"/>
    <w:rsid w:val="00560284"/>
    <w:rsid w:val="005603CB"/>
    <w:rsid w:val="00560429"/>
    <w:rsid w:val="005607F5"/>
    <w:rsid w:val="005608EC"/>
    <w:rsid w:val="0056098D"/>
    <w:rsid w:val="00560AEA"/>
    <w:rsid w:val="00560B21"/>
    <w:rsid w:val="00560B50"/>
    <w:rsid w:val="00560C68"/>
    <w:rsid w:val="00560F42"/>
    <w:rsid w:val="00560F7C"/>
    <w:rsid w:val="00561032"/>
    <w:rsid w:val="0056139E"/>
    <w:rsid w:val="005615B8"/>
    <w:rsid w:val="005616BA"/>
    <w:rsid w:val="005616CE"/>
    <w:rsid w:val="00561933"/>
    <w:rsid w:val="00561B53"/>
    <w:rsid w:val="00561D9F"/>
    <w:rsid w:val="00562141"/>
    <w:rsid w:val="0056246F"/>
    <w:rsid w:val="0056260B"/>
    <w:rsid w:val="0056266C"/>
    <w:rsid w:val="005628EA"/>
    <w:rsid w:val="00562A6E"/>
    <w:rsid w:val="00563110"/>
    <w:rsid w:val="0056329D"/>
    <w:rsid w:val="0056349E"/>
    <w:rsid w:val="005635AF"/>
    <w:rsid w:val="00563706"/>
    <w:rsid w:val="00563939"/>
    <w:rsid w:val="00563B71"/>
    <w:rsid w:val="00563D3D"/>
    <w:rsid w:val="00563DA6"/>
    <w:rsid w:val="00563ECE"/>
    <w:rsid w:val="00563EDF"/>
    <w:rsid w:val="00563FD9"/>
    <w:rsid w:val="0056413D"/>
    <w:rsid w:val="00564209"/>
    <w:rsid w:val="005643B0"/>
    <w:rsid w:val="00564659"/>
    <w:rsid w:val="00564877"/>
    <w:rsid w:val="0056495B"/>
    <w:rsid w:val="00564A16"/>
    <w:rsid w:val="00564DCB"/>
    <w:rsid w:val="00564EC6"/>
    <w:rsid w:val="00564ED8"/>
    <w:rsid w:val="00564EF0"/>
    <w:rsid w:val="00564FBF"/>
    <w:rsid w:val="005650D9"/>
    <w:rsid w:val="005650E7"/>
    <w:rsid w:val="00565299"/>
    <w:rsid w:val="005653D3"/>
    <w:rsid w:val="005658E2"/>
    <w:rsid w:val="00565CFC"/>
    <w:rsid w:val="00565E87"/>
    <w:rsid w:val="00565EC4"/>
    <w:rsid w:val="005660C7"/>
    <w:rsid w:val="005665C1"/>
    <w:rsid w:val="00566707"/>
    <w:rsid w:val="00566C01"/>
    <w:rsid w:val="00566DFC"/>
    <w:rsid w:val="00566E4F"/>
    <w:rsid w:val="005670DE"/>
    <w:rsid w:val="0056744B"/>
    <w:rsid w:val="00567475"/>
    <w:rsid w:val="0056758C"/>
    <w:rsid w:val="00567733"/>
    <w:rsid w:val="0056776E"/>
    <w:rsid w:val="00567781"/>
    <w:rsid w:val="005678EA"/>
    <w:rsid w:val="00567948"/>
    <w:rsid w:val="00567D88"/>
    <w:rsid w:val="00567E4F"/>
    <w:rsid w:val="00567EA2"/>
    <w:rsid w:val="0057007C"/>
    <w:rsid w:val="005700BB"/>
    <w:rsid w:val="005701D5"/>
    <w:rsid w:val="0057027A"/>
    <w:rsid w:val="00570436"/>
    <w:rsid w:val="00570584"/>
    <w:rsid w:val="00570714"/>
    <w:rsid w:val="00570990"/>
    <w:rsid w:val="005709DD"/>
    <w:rsid w:val="00570BBD"/>
    <w:rsid w:val="00570D3B"/>
    <w:rsid w:val="00570EBC"/>
    <w:rsid w:val="00570FC1"/>
    <w:rsid w:val="00571057"/>
    <w:rsid w:val="00571152"/>
    <w:rsid w:val="00571229"/>
    <w:rsid w:val="005715B3"/>
    <w:rsid w:val="0057163E"/>
    <w:rsid w:val="005716C6"/>
    <w:rsid w:val="005717F7"/>
    <w:rsid w:val="00571810"/>
    <w:rsid w:val="00571E1C"/>
    <w:rsid w:val="00571E4B"/>
    <w:rsid w:val="00571F0A"/>
    <w:rsid w:val="00571F10"/>
    <w:rsid w:val="00571FBA"/>
    <w:rsid w:val="005721A7"/>
    <w:rsid w:val="00572352"/>
    <w:rsid w:val="00572389"/>
    <w:rsid w:val="00572470"/>
    <w:rsid w:val="0057247F"/>
    <w:rsid w:val="005726E5"/>
    <w:rsid w:val="005728E3"/>
    <w:rsid w:val="00572939"/>
    <w:rsid w:val="0057294D"/>
    <w:rsid w:val="00572D9B"/>
    <w:rsid w:val="00572DB2"/>
    <w:rsid w:val="00572DB6"/>
    <w:rsid w:val="00572DEE"/>
    <w:rsid w:val="00572E12"/>
    <w:rsid w:val="0057305A"/>
    <w:rsid w:val="0057313F"/>
    <w:rsid w:val="00573309"/>
    <w:rsid w:val="00573318"/>
    <w:rsid w:val="00573477"/>
    <w:rsid w:val="005734A0"/>
    <w:rsid w:val="00573755"/>
    <w:rsid w:val="00573826"/>
    <w:rsid w:val="00573A5A"/>
    <w:rsid w:val="00573AAF"/>
    <w:rsid w:val="00573AC4"/>
    <w:rsid w:val="00573AFF"/>
    <w:rsid w:val="00573B74"/>
    <w:rsid w:val="00573CE7"/>
    <w:rsid w:val="00573DFE"/>
    <w:rsid w:val="00573EB6"/>
    <w:rsid w:val="005740DB"/>
    <w:rsid w:val="005740E2"/>
    <w:rsid w:val="00574197"/>
    <w:rsid w:val="005746BA"/>
    <w:rsid w:val="005746F8"/>
    <w:rsid w:val="005749CC"/>
    <w:rsid w:val="00574EE6"/>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73"/>
    <w:rsid w:val="005764AA"/>
    <w:rsid w:val="00576708"/>
    <w:rsid w:val="00576806"/>
    <w:rsid w:val="005768F2"/>
    <w:rsid w:val="00576D06"/>
    <w:rsid w:val="00576D50"/>
    <w:rsid w:val="00576E0A"/>
    <w:rsid w:val="00576EDF"/>
    <w:rsid w:val="005770B5"/>
    <w:rsid w:val="00577168"/>
    <w:rsid w:val="005772F1"/>
    <w:rsid w:val="00577452"/>
    <w:rsid w:val="00577856"/>
    <w:rsid w:val="00577960"/>
    <w:rsid w:val="00577981"/>
    <w:rsid w:val="00577AF8"/>
    <w:rsid w:val="00577BC6"/>
    <w:rsid w:val="00577CF3"/>
    <w:rsid w:val="00580147"/>
    <w:rsid w:val="00580249"/>
    <w:rsid w:val="005803DA"/>
    <w:rsid w:val="0058053F"/>
    <w:rsid w:val="0058059D"/>
    <w:rsid w:val="0058078B"/>
    <w:rsid w:val="00580806"/>
    <w:rsid w:val="00580A06"/>
    <w:rsid w:val="00580C40"/>
    <w:rsid w:val="00580DA6"/>
    <w:rsid w:val="00580E01"/>
    <w:rsid w:val="005811BA"/>
    <w:rsid w:val="0058155F"/>
    <w:rsid w:val="005815CA"/>
    <w:rsid w:val="00581615"/>
    <w:rsid w:val="005818C8"/>
    <w:rsid w:val="00581A4B"/>
    <w:rsid w:val="00581AD8"/>
    <w:rsid w:val="00581F39"/>
    <w:rsid w:val="00581F75"/>
    <w:rsid w:val="00582038"/>
    <w:rsid w:val="005821BB"/>
    <w:rsid w:val="00582342"/>
    <w:rsid w:val="00582516"/>
    <w:rsid w:val="00582531"/>
    <w:rsid w:val="00582577"/>
    <w:rsid w:val="005825A7"/>
    <w:rsid w:val="005825D8"/>
    <w:rsid w:val="005825F5"/>
    <w:rsid w:val="00582B6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21"/>
    <w:rsid w:val="0058424A"/>
    <w:rsid w:val="005842D1"/>
    <w:rsid w:val="0058461B"/>
    <w:rsid w:val="00584671"/>
    <w:rsid w:val="005848C9"/>
    <w:rsid w:val="00584942"/>
    <w:rsid w:val="00584B5A"/>
    <w:rsid w:val="00584C48"/>
    <w:rsid w:val="00584E04"/>
    <w:rsid w:val="00584ED4"/>
    <w:rsid w:val="00584F73"/>
    <w:rsid w:val="00584FE2"/>
    <w:rsid w:val="0058500B"/>
    <w:rsid w:val="005850EA"/>
    <w:rsid w:val="00585202"/>
    <w:rsid w:val="0058552E"/>
    <w:rsid w:val="0058562C"/>
    <w:rsid w:val="005856F7"/>
    <w:rsid w:val="005856FE"/>
    <w:rsid w:val="0058581C"/>
    <w:rsid w:val="00585987"/>
    <w:rsid w:val="00585ACE"/>
    <w:rsid w:val="00585E3E"/>
    <w:rsid w:val="00585E40"/>
    <w:rsid w:val="00585E76"/>
    <w:rsid w:val="00585FB7"/>
    <w:rsid w:val="0058609D"/>
    <w:rsid w:val="005861CB"/>
    <w:rsid w:val="0058627F"/>
    <w:rsid w:val="0058653F"/>
    <w:rsid w:val="00586587"/>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A54"/>
    <w:rsid w:val="00590BBD"/>
    <w:rsid w:val="00590BE8"/>
    <w:rsid w:val="00590CA3"/>
    <w:rsid w:val="00590DB8"/>
    <w:rsid w:val="00590E83"/>
    <w:rsid w:val="00590F08"/>
    <w:rsid w:val="00590F13"/>
    <w:rsid w:val="00590F43"/>
    <w:rsid w:val="00590F9D"/>
    <w:rsid w:val="005912C4"/>
    <w:rsid w:val="00591421"/>
    <w:rsid w:val="00591533"/>
    <w:rsid w:val="0059154A"/>
    <w:rsid w:val="005915A6"/>
    <w:rsid w:val="005918D6"/>
    <w:rsid w:val="0059191B"/>
    <w:rsid w:val="00591EEB"/>
    <w:rsid w:val="005921E9"/>
    <w:rsid w:val="00592695"/>
    <w:rsid w:val="005926E2"/>
    <w:rsid w:val="00592933"/>
    <w:rsid w:val="00592A45"/>
    <w:rsid w:val="00592A48"/>
    <w:rsid w:val="00592BF6"/>
    <w:rsid w:val="00592C5D"/>
    <w:rsid w:val="00592CE0"/>
    <w:rsid w:val="00592CE9"/>
    <w:rsid w:val="00592E8D"/>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2D3"/>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7D3"/>
    <w:rsid w:val="00597898"/>
    <w:rsid w:val="00597AED"/>
    <w:rsid w:val="00597B4A"/>
    <w:rsid w:val="00597B62"/>
    <w:rsid w:val="00597CAA"/>
    <w:rsid w:val="00597CDE"/>
    <w:rsid w:val="00597E51"/>
    <w:rsid w:val="00597E92"/>
    <w:rsid w:val="00597EA0"/>
    <w:rsid w:val="005A00E6"/>
    <w:rsid w:val="005A0266"/>
    <w:rsid w:val="005A0326"/>
    <w:rsid w:val="005A03A6"/>
    <w:rsid w:val="005A03AF"/>
    <w:rsid w:val="005A03B5"/>
    <w:rsid w:val="005A0841"/>
    <w:rsid w:val="005A0BD2"/>
    <w:rsid w:val="005A0D83"/>
    <w:rsid w:val="005A0FA8"/>
    <w:rsid w:val="005A0FC4"/>
    <w:rsid w:val="005A1057"/>
    <w:rsid w:val="005A10E1"/>
    <w:rsid w:val="005A10FB"/>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2F90"/>
    <w:rsid w:val="005A3154"/>
    <w:rsid w:val="005A3244"/>
    <w:rsid w:val="005A32FD"/>
    <w:rsid w:val="005A33C6"/>
    <w:rsid w:val="005A3494"/>
    <w:rsid w:val="005A34F4"/>
    <w:rsid w:val="005A34F6"/>
    <w:rsid w:val="005A35D3"/>
    <w:rsid w:val="005A389D"/>
    <w:rsid w:val="005A398A"/>
    <w:rsid w:val="005A3BF7"/>
    <w:rsid w:val="005A3DDE"/>
    <w:rsid w:val="005A41CD"/>
    <w:rsid w:val="005A4338"/>
    <w:rsid w:val="005A4351"/>
    <w:rsid w:val="005A4447"/>
    <w:rsid w:val="005A454A"/>
    <w:rsid w:val="005A4628"/>
    <w:rsid w:val="005A4968"/>
    <w:rsid w:val="005A4A38"/>
    <w:rsid w:val="005A4F0B"/>
    <w:rsid w:val="005A4FCD"/>
    <w:rsid w:val="005A4FD4"/>
    <w:rsid w:val="005A5023"/>
    <w:rsid w:val="005A50D3"/>
    <w:rsid w:val="005A5393"/>
    <w:rsid w:val="005A53FA"/>
    <w:rsid w:val="005A574A"/>
    <w:rsid w:val="005A5868"/>
    <w:rsid w:val="005A5956"/>
    <w:rsid w:val="005A5E40"/>
    <w:rsid w:val="005A6343"/>
    <w:rsid w:val="005A6406"/>
    <w:rsid w:val="005A64BB"/>
    <w:rsid w:val="005A64CE"/>
    <w:rsid w:val="005A650C"/>
    <w:rsid w:val="005A6968"/>
    <w:rsid w:val="005A6E68"/>
    <w:rsid w:val="005A6EBD"/>
    <w:rsid w:val="005A6F1A"/>
    <w:rsid w:val="005A7010"/>
    <w:rsid w:val="005A721F"/>
    <w:rsid w:val="005A74AD"/>
    <w:rsid w:val="005A7563"/>
    <w:rsid w:val="005A7759"/>
    <w:rsid w:val="005A7A47"/>
    <w:rsid w:val="005A7B5C"/>
    <w:rsid w:val="005B001E"/>
    <w:rsid w:val="005B00E6"/>
    <w:rsid w:val="005B02AC"/>
    <w:rsid w:val="005B02BE"/>
    <w:rsid w:val="005B070D"/>
    <w:rsid w:val="005B087A"/>
    <w:rsid w:val="005B0AA4"/>
    <w:rsid w:val="005B0E03"/>
    <w:rsid w:val="005B0E37"/>
    <w:rsid w:val="005B0E68"/>
    <w:rsid w:val="005B0EE5"/>
    <w:rsid w:val="005B0FC7"/>
    <w:rsid w:val="005B111E"/>
    <w:rsid w:val="005B12FD"/>
    <w:rsid w:val="005B13DE"/>
    <w:rsid w:val="005B156C"/>
    <w:rsid w:val="005B157B"/>
    <w:rsid w:val="005B15A0"/>
    <w:rsid w:val="005B1963"/>
    <w:rsid w:val="005B19AD"/>
    <w:rsid w:val="005B1BB8"/>
    <w:rsid w:val="005B1BCE"/>
    <w:rsid w:val="005B1EAF"/>
    <w:rsid w:val="005B1F7B"/>
    <w:rsid w:val="005B1FEE"/>
    <w:rsid w:val="005B21D4"/>
    <w:rsid w:val="005B235A"/>
    <w:rsid w:val="005B27C8"/>
    <w:rsid w:val="005B2D9F"/>
    <w:rsid w:val="005B2E3D"/>
    <w:rsid w:val="005B316B"/>
    <w:rsid w:val="005B3390"/>
    <w:rsid w:val="005B3397"/>
    <w:rsid w:val="005B3408"/>
    <w:rsid w:val="005B3468"/>
    <w:rsid w:val="005B3478"/>
    <w:rsid w:val="005B385D"/>
    <w:rsid w:val="005B3A06"/>
    <w:rsid w:val="005B3A72"/>
    <w:rsid w:val="005B3A8E"/>
    <w:rsid w:val="005B3CBA"/>
    <w:rsid w:val="005B3D42"/>
    <w:rsid w:val="005B3E01"/>
    <w:rsid w:val="005B40A5"/>
    <w:rsid w:val="005B4274"/>
    <w:rsid w:val="005B4337"/>
    <w:rsid w:val="005B44D0"/>
    <w:rsid w:val="005B453D"/>
    <w:rsid w:val="005B461F"/>
    <w:rsid w:val="005B4657"/>
    <w:rsid w:val="005B4843"/>
    <w:rsid w:val="005B4C6C"/>
    <w:rsid w:val="005B4FEC"/>
    <w:rsid w:val="005B5069"/>
    <w:rsid w:val="005B5600"/>
    <w:rsid w:val="005B56C6"/>
    <w:rsid w:val="005B5880"/>
    <w:rsid w:val="005B5951"/>
    <w:rsid w:val="005B5975"/>
    <w:rsid w:val="005B5B54"/>
    <w:rsid w:val="005B5D42"/>
    <w:rsid w:val="005B5DAA"/>
    <w:rsid w:val="005B5E36"/>
    <w:rsid w:val="005B5E6A"/>
    <w:rsid w:val="005B620A"/>
    <w:rsid w:val="005B6216"/>
    <w:rsid w:val="005B6469"/>
    <w:rsid w:val="005B64BA"/>
    <w:rsid w:val="005B64CE"/>
    <w:rsid w:val="005B64F0"/>
    <w:rsid w:val="005B6525"/>
    <w:rsid w:val="005B67A7"/>
    <w:rsid w:val="005B69D1"/>
    <w:rsid w:val="005B6A5D"/>
    <w:rsid w:val="005B6B95"/>
    <w:rsid w:val="005B6BD4"/>
    <w:rsid w:val="005B6C6A"/>
    <w:rsid w:val="005B700D"/>
    <w:rsid w:val="005B7114"/>
    <w:rsid w:val="005B72E5"/>
    <w:rsid w:val="005B72EC"/>
    <w:rsid w:val="005B7304"/>
    <w:rsid w:val="005B746A"/>
    <w:rsid w:val="005B74E0"/>
    <w:rsid w:val="005B763C"/>
    <w:rsid w:val="005B77C0"/>
    <w:rsid w:val="005B7AA8"/>
    <w:rsid w:val="005B7C2C"/>
    <w:rsid w:val="005B7C33"/>
    <w:rsid w:val="005B7CA2"/>
    <w:rsid w:val="005B7D65"/>
    <w:rsid w:val="005B7EA2"/>
    <w:rsid w:val="005B7EF3"/>
    <w:rsid w:val="005C0038"/>
    <w:rsid w:val="005C0144"/>
    <w:rsid w:val="005C01ED"/>
    <w:rsid w:val="005C0248"/>
    <w:rsid w:val="005C0302"/>
    <w:rsid w:val="005C033F"/>
    <w:rsid w:val="005C041A"/>
    <w:rsid w:val="005C04B3"/>
    <w:rsid w:val="005C04F8"/>
    <w:rsid w:val="005C05A0"/>
    <w:rsid w:val="005C06A1"/>
    <w:rsid w:val="005C0702"/>
    <w:rsid w:val="005C0762"/>
    <w:rsid w:val="005C0859"/>
    <w:rsid w:val="005C0975"/>
    <w:rsid w:val="005C0ACD"/>
    <w:rsid w:val="005C0D19"/>
    <w:rsid w:val="005C0D54"/>
    <w:rsid w:val="005C0DFF"/>
    <w:rsid w:val="005C0FC5"/>
    <w:rsid w:val="005C10CF"/>
    <w:rsid w:val="005C13A2"/>
    <w:rsid w:val="005C144C"/>
    <w:rsid w:val="005C1741"/>
    <w:rsid w:val="005C1D35"/>
    <w:rsid w:val="005C1D61"/>
    <w:rsid w:val="005C1D8D"/>
    <w:rsid w:val="005C1EC5"/>
    <w:rsid w:val="005C1F5E"/>
    <w:rsid w:val="005C1FD7"/>
    <w:rsid w:val="005C2071"/>
    <w:rsid w:val="005C20E8"/>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20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5F12"/>
    <w:rsid w:val="005C626A"/>
    <w:rsid w:val="005C6328"/>
    <w:rsid w:val="005C6469"/>
    <w:rsid w:val="005C6509"/>
    <w:rsid w:val="005C696D"/>
    <w:rsid w:val="005C6B0B"/>
    <w:rsid w:val="005C6F39"/>
    <w:rsid w:val="005C6FA2"/>
    <w:rsid w:val="005C7484"/>
    <w:rsid w:val="005C758D"/>
    <w:rsid w:val="005C76F8"/>
    <w:rsid w:val="005C7719"/>
    <w:rsid w:val="005C77C1"/>
    <w:rsid w:val="005C7873"/>
    <w:rsid w:val="005C7A0B"/>
    <w:rsid w:val="005C7C39"/>
    <w:rsid w:val="005C7D9C"/>
    <w:rsid w:val="005C7E80"/>
    <w:rsid w:val="005D01C0"/>
    <w:rsid w:val="005D02EA"/>
    <w:rsid w:val="005D043D"/>
    <w:rsid w:val="005D04AC"/>
    <w:rsid w:val="005D0807"/>
    <w:rsid w:val="005D0974"/>
    <w:rsid w:val="005D0B1E"/>
    <w:rsid w:val="005D0B4C"/>
    <w:rsid w:val="005D0C3F"/>
    <w:rsid w:val="005D0C73"/>
    <w:rsid w:val="005D0C85"/>
    <w:rsid w:val="005D0C9A"/>
    <w:rsid w:val="005D0CDE"/>
    <w:rsid w:val="005D0D81"/>
    <w:rsid w:val="005D0F9E"/>
    <w:rsid w:val="005D10AA"/>
    <w:rsid w:val="005D1221"/>
    <w:rsid w:val="005D13BD"/>
    <w:rsid w:val="005D1780"/>
    <w:rsid w:val="005D17ED"/>
    <w:rsid w:val="005D197E"/>
    <w:rsid w:val="005D1A52"/>
    <w:rsid w:val="005D1C51"/>
    <w:rsid w:val="005D1C9B"/>
    <w:rsid w:val="005D1D2E"/>
    <w:rsid w:val="005D1D8F"/>
    <w:rsid w:val="005D1DD3"/>
    <w:rsid w:val="005D1E30"/>
    <w:rsid w:val="005D219F"/>
    <w:rsid w:val="005D224A"/>
    <w:rsid w:val="005D23DD"/>
    <w:rsid w:val="005D2542"/>
    <w:rsid w:val="005D2585"/>
    <w:rsid w:val="005D2715"/>
    <w:rsid w:val="005D28FB"/>
    <w:rsid w:val="005D2B89"/>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5AD"/>
    <w:rsid w:val="005D46DE"/>
    <w:rsid w:val="005D4A5D"/>
    <w:rsid w:val="005D4C0B"/>
    <w:rsid w:val="005D4DB6"/>
    <w:rsid w:val="005D4E7E"/>
    <w:rsid w:val="005D4EF2"/>
    <w:rsid w:val="005D4FC0"/>
    <w:rsid w:val="005D5083"/>
    <w:rsid w:val="005D535B"/>
    <w:rsid w:val="005D53A1"/>
    <w:rsid w:val="005D5631"/>
    <w:rsid w:val="005D588E"/>
    <w:rsid w:val="005D5A25"/>
    <w:rsid w:val="005D5A9E"/>
    <w:rsid w:val="005D5B29"/>
    <w:rsid w:val="005D5B53"/>
    <w:rsid w:val="005D5C9B"/>
    <w:rsid w:val="005D5EC2"/>
    <w:rsid w:val="005D5EFC"/>
    <w:rsid w:val="005D62E7"/>
    <w:rsid w:val="005D652F"/>
    <w:rsid w:val="005D65FF"/>
    <w:rsid w:val="005D681F"/>
    <w:rsid w:val="005D682C"/>
    <w:rsid w:val="005D69D9"/>
    <w:rsid w:val="005D69E6"/>
    <w:rsid w:val="005D6A2B"/>
    <w:rsid w:val="005D6B04"/>
    <w:rsid w:val="005D6B9F"/>
    <w:rsid w:val="005D6BF5"/>
    <w:rsid w:val="005D6F02"/>
    <w:rsid w:val="005D70EB"/>
    <w:rsid w:val="005D76E6"/>
    <w:rsid w:val="005D78C4"/>
    <w:rsid w:val="005D7939"/>
    <w:rsid w:val="005D7991"/>
    <w:rsid w:val="005D7ACD"/>
    <w:rsid w:val="005D7B20"/>
    <w:rsid w:val="005D7BD1"/>
    <w:rsid w:val="005D7C07"/>
    <w:rsid w:val="005D7EFF"/>
    <w:rsid w:val="005D7F61"/>
    <w:rsid w:val="005E0449"/>
    <w:rsid w:val="005E0666"/>
    <w:rsid w:val="005E0732"/>
    <w:rsid w:val="005E0815"/>
    <w:rsid w:val="005E08B4"/>
    <w:rsid w:val="005E0923"/>
    <w:rsid w:val="005E0CAC"/>
    <w:rsid w:val="005E0D8F"/>
    <w:rsid w:val="005E10EA"/>
    <w:rsid w:val="005E10FC"/>
    <w:rsid w:val="005E11D4"/>
    <w:rsid w:val="005E15A1"/>
    <w:rsid w:val="005E15F3"/>
    <w:rsid w:val="005E16B0"/>
    <w:rsid w:val="005E16C1"/>
    <w:rsid w:val="005E1927"/>
    <w:rsid w:val="005E1AAF"/>
    <w:rsid w:val="005E1C50"/>
    <w:rsid w:val="005E1CC1"/>
    <w:rsid w:val="005E20CE"/>
    <w:rsid w:val="005E20EE"/>
    <w:rsid w:val="005E22F9"/>
    <w:rsid w:val="005E285C"/>
    <w:rsid w:val="005E28BB"/>
    <w:rsid w:val="005E29CB"/>
    <w:rsid w:val="005E29EE"/>
    <w:rsid w:val="005E35E1"/>
    <w:rsid w:val="005E3601"/>
    <w:rsid w:val="005E362E"/>
    <w:rsid w:val="005E36B7"/>
    <w:rsid w:val="005E3A0F"/>
    <w:rsid w:val="005E3A86"/>
    <w:rsid w:val="005E3AF8"/>
    <w:rsid w:val="005E3C80"/>
    <w:rsid w:val="005E3E49"/>
    <w:rsid w:val="005E3E95"/>
    <w:rsid w:val="005E3EC7"/>
    <w:rsid w:val="005E3F71"/>
    <w:rsid w:val="005E463B"/>
    <w:rsid w:val="005E46C2"/>
    <w:rsid w:val="005E4741"/>
    <w:rsid w:val="005E47A4"/>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7B"/>
    <w:rsid w:val="005E63DA"/>
    <w:rsid w:val="005E645C"/>
    <w:rsid w:val="005E650F"/>
    <w:rsid w:val="005E6526"/>
    <w:rsid w:val="005E65C6"/>
    <w:rsid w:val="005E66E4"/>
    <w:rsid w:val="005E6989"/>
    <w:rsid w:val="005E69D8"/>
    <w:rsid w:val="005E6B26"/>
    <w:rsid w:val="005E6E47"/>
    <w:rsid w:val="005E701E"/>
    <w:rsid w:val="005E7119"/>
    <w:rsid w:val="005E728D"/>
    <w:rsid w:val="005E72F7"/>
    <w:rsid w:val="005E7302"/>
    <w:rsid w:val="005E7371"/>
    <w:rsid w:val="005E7693"/>
    <w:rsid w:val="005E7878"/>
    <w:rsid w:val="005E787A"/>
    <w:rsid w:val="005E78C6"/>
    <w:rsid w:val="005E7C6D"/>
    <w:rsid w:val="005E7D4A"/>
    <w:rsid w:val="005E7DA7"/>
    <w:rsid w:val="005E7E5E"/>
    <w:rsid w:val="005F065F"/>
    <w:rsid w:val="005F06DA"/>
    <w:rsid w:val="005F0887"/>
    <w:rsid w:val="005F0AB3"/>
    <w:rsid w:val="005F0B0C"/>
    <w:rsid w:val="005F0E9F"/>
    <w:rsid w:val="005F0F11"/>
    <w:rsid w:val="005F0F69"/>
    <w:rsid w:val="005F11A7"/>
    <w:rsid w:val="005F143D"/>
    <w:rsid w:val="005F1666"/>
    <w:rsid w:val="005F1C4D"/>
    <w:rsid w:val="005F1C81"/>
    <w:rsid w:val="005F1D11"/>
    <w:rsid w:val="005F1DBD"/>
    <w:rsid w:val="005F1E41"/>
    <w:rsid w:val="005F1EAA"/>
    <w:rsid w:val="005F1FE9"/>
    <w:rsid w:val="005F20F6"/>
    <w:rsid w:val="005F21EA"/>
    <w:rsid w:val="005F233F"/>
    <w:rsid w:val="005F23B9"/>
    <w:rsid w:val="005F27B3"/>
    <w:rsid w:val="005F2B7B"/>
    <w:rsid w:val="005F2C42"/>
    <w:rsid w:val="005F2C70"/>
    <w:rsid w:val="005F2CBB"/>
    <w:rsid w:val="005F2E25"/>
    <w:rsid w:val="005F3409"/>
    <w:rsid w:val="005F346E"/>
    <w:rsid w:val="005F35CB"/>
    <w:rsid w:val="005F35EE"/>
    <w:rsid w:val="005F3606"/>
    <w:rsid w:val="005F364F"/>
    <w:rsid w:val="005F3729"/>
    <w:rsid w:val="005F3894"/>
    <w:rsid w:val="005F4004"/>
    <w:rsid w:val="005F4035"/>
    <w:rsid w:val="005F45F0"/>
    <w:rsid w:val="005F4628"/>
    <w:rsid w:val="005F46A0"/>
    <w:rsid w:val="005F4815"/>
    <w:rsid w:val="005F4941"/>
    <w:rsid w:val="005F4C69"/>
    <w:rsid w:val="005F4DD8"/>
    <w:rsid w:val="005F4E31"/>
    <w:rsid w:val="005F4FCA"/>
    <w:rsid w:val="005F50AE"/>
    <w:rsid w:val="005F51A0"/>
    <w:rsid w:val="005F53D5"/>
    <w:rsid w:val="005F54C2"/>
    <w:rsid w:val="005F56F7"/>
    <w:rsid w:val="005F5914"/>
    <w:rsid w:val="005F5AAD"/>
    <w:rsid w:val="005F5B21"/>
    <w:rsid w:val="005F5C04"/>
    <w:rsid w:val="005F6073"/>
    <w:rsid w:val="005F664A"/>
    <w:rsid w:val="005F66C7"/>
    <w:rsid w:val="005F6817"/>
    <w:rsid w:val="005F68C8"/>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89D"/>
    <w:rsid w:val="005F7AEE"/>
    <w:rsid w:val="005F7C1E"/>
    <w:rsid w:val="005F7E9D"/>
    <w:rsid w:val="006000E5"/>
    <w:rsid w:val="00600154"/>
    <w:rsid w:val="0060025B"/>
    <w:rsid w:val="00600341"/>
    <w:rsid w:val="00600403"/>
    <w:rsid w:val="00600425"/>
    <w:rsid w:val="006004B1"/>
    <w:rsid w:val="00600573"/>
    <w:rsid w:val="006005BC"/>
    <w:rsid w:val="006007A2"/>
    <w:rsid w:val="00600812"/>
    <w:rsid w:val="006009BD"/>
    <w:rsid w:val="00600A27"/>
    <w:rsid w:val="00600A7B"/>
    <w:rsid w:val="00600D16"/>
    <w:rsid w:val="00600D9B"/>
    <w:rsid w:val="00600F39"/>
    <w:rsid w:val="006013C3"/>
    <w:rsid w:val="00601434"/>
    <w:rsid w:val="00601485"/>
    <w:rsid w:val="00601545"/>
    <w:rsid w:val="00601771"/>
    <w:rsid w:val="006017C4"/>
    <w:rsid w:val="00601915"/>
    <w:rsid w:val="00601965"/>
    <w:rsid w:val="006019F7"/>
    <w:rsid w:val="00601AB9"/>
    <w:rsid w:val="00601DAF"/>
    <w:rsid w:val="00601DBB"/>
    <w:rsid w:val="006022D9"/>
    <w:rsid w:val="0060256B"/>
    <w:rsid w:val="006025EF"/>
    <w:rsid w:val="0060273F"/>
    <w:rsid w:val="00602DEC"/>
    <w:rsid w:val="00602E6B"/>
    <w:rsid w:val="0060301F"/>
    <w:rsid w:val="0060309C"/>
    <w:rsid w:val="0060311A"/>
    <w:rsid w:val="00603318"/>
    <w:rsid w:val="00603413"/>
    <w:rsid w:val="00603470"/>
    <w:rsid w:val="0060363C"/>
    <w:rsid w:val="00603785"/>
    <w:rsid w:val="0060378B"/>
    <w:rsid w:val="00603B09"/>
    <w:rsid w:val="00603F41"/>
    <w:rsid w:val="0060407F"/>
    <w:rsid w:val="0060409F"/>
    <w:rsid w:val="006041C1"/>
    <w:rsid w:val="006042BA"/>
    <w:rsid w:val="00604336"/>
    <w:rsid w:val="00604498"/>
    <w:rsid w:val="006045A0"/>
    <w:rsid w:val="00604628"/>
    <w:rsid w:val="00604770"/>
    <w:rsid w:val="006047E2"/>
    <w:rsid w:val="006048E6"/>
    <w:rsid w:val="006048F3"/>
    <w:rsid w:val="006048F6"/>
    <w:rsid w:val="0060494F"/>
    <w:rsid w:val="00604AD8"/>
    <w:rsid w:val="00604B73"/>
    <w:rsid w:val="00604CA8"/>
    <w:rsid w:val="00604E51"/>
    <w:rsid w:val="00604E79"/>
    <w:rsid w:val="00604ED1"/>
    <w:rsid w:val="00604F66"/>
    <w:rsid w:val="00605171"/>
    <w:rsid w:val="00605234"/>
    <w:rsid w:val="006053F3"/>
    <w:rsid w:val="0060572B"/>
    <w:rsid w:val="006057FC"/>
    <w:rsid w:val="00605A4A"/>
    <w:rsid w:val="00605C23"/>
    <w:rsid w:val="00605DAC"/>
    <w:rsid w:val="00605F9A"/>
    <w:rsid w:val="00606059"/>
    <w:rsid w:val="006060CD"/>
    <w:rsid w:val="006061B7"/>
    <w:rsid w:val="00606238"/>
    <w:rsid w:val="00606246"/>
    <w:rsid w:val="006063F4"/>
    <w:rsid w:val="00606589"/>
    <w:rsid w:val="0060664B"/>
    <w:rsid w:val="00606823"/>
    <w:rsid w:val="006068C8"/>
    <w:rsid w:val="00606983"/>
    <w:rsid w:val="00606A4A"/>
    <w:rsid w:val="00606AE0"/>
    <w:rsid w:val="00606BB9"/>
    <w:rsid w:val="0060700D"/>
    <w:rsid w:val="00607249"/>
    <w:rsid w:val="006074F9"/>
    <w:rsid w:val="006078A5"/>
    <w:rsid w:val="00607961"/>
    <w:rsid w:val="00607FDD"/>
    <w:rsid w:val="006101B4"/>
    <w:rsid w:val="00610314"/>
    <w:rsid w:val="00610387"/>
    <w:rsid w:val="006103A7"/>
    <w:rsid w:val="0061051A"/>
    <w:rsid w:val="00610647"/>
    <w:rsid w:val="00610694"/>
    <w:rsid w:val="00610831"/>
    <w:rsid w:val="006108B7"/>
    <w:rsid w:val="0061091C"/>
    <w:rsid w:val="00610E11"/>
    <w:rsid w:val="00610FF4"/>
    <w:rsid w:val="00611124"/>
    <w:rsid w:val="00611125"/>
    <w:rsid w:val="0061139D"/>
    <w:rsid w:val="00611410"/>
    <w:rsid w:val="006114BA"/>
    <w:rsid w:val="0061176D"/>
    <w:rsid w:val="00611773"/>
    <w:rsid w:val="00611A3D"/>
    <w:rsid w:val="00611A7A"/>
    <w:rsid w:val="00611B0A"/>
    <w:rsid w:val="00611B82"/>
    <w:rsid w:val="00611BC6"/>
    <w:rsid w:val="00611BFE"/>
    <w:rsid w:val="00611E2E"/>
    <w:rsid w:val="006120F3"/>
    <w:rsid w:val="00612317"/>
    <w:rsid w:val="0061248F"/>
    <w:rsid w:val="006124B3"/>
    <w:rsid w:val="006125B8"/>
    <w:rsid w:val="006126A9"/>
    <w:rsid w:val="00612721"/>
    <w:rsid w:val="00612811"/>
    <w:rsid w:val="00612970"/>
    <w:rsid w:val="00612989"/>
    <w:rsid w:val="006129AE"/>
    <w:rsid w:val="00612A96"/>
    <w:rsid w:val="00612B60"/>
    <w:rsid w:val="00612C26"/>
    <w:rsid w:val="00612CE6"/>
    <w:rsid w:val="00612D1D"/>
    <w:rsid w:val="00612E19"/>
    <w:rsid w:val="006130ED"/>
    <w:rsid w:val="00613272"/>
    <w:rsid w:val="0061387A"/>
    <w:rsid w:val="00613898"/>
    <w:rsid w:val="0061395F"/>
    <w:rsid w:val="00613C69"/>
    <w:rsid w:val="00613EEB"/>
    <w:rsid w:val="00614251"/>
    <w:rsid w:val="006142BE"/>
    <w:rsid w:val="00614428"/>
    <w:rsid w:val="006145B5"/>
    <w:rsid w:val="006145B7"/>
    <w:rsid w:val="0061463D"/>
    <w:rsid w:val="0061483D"/>
    <w:rsid w:val="00614933"/>
    <w:rsid w:val="00614AAB"/>
    <w:rsid w:val="00614BA7"/>
    <w:rsid w:val="00614CBE"/>
    <w:rsid w:val="00615164"/>
    <w:rsid w:val="00615284"/>
    <w:rsid w:val="00615698"/>
    <w:rsid w:val="006157FA"/>
    <w:rsid w:val="006158C1"/>
    <w:rsid w:val="006159C2"/>
    <w:rsid w:val="00615B60"/>
    <w:rsid w:val="00615BCF"/>
    <w:rsid w:val="00615BE6"/>
    <w:rsid w:val="00615DA4"/>
    <w:rsid w:val="00615DCB"/>
    <w:rsid w:val="00615F21"/>
    <w:rsid w:val="006161D2"/>
    <w:rsid w:val="00616456"/>
    <w:rsid w:val="0061664B"/>
    <w:rsid w:val="0061681F"/>
    <w:rsid w:val="00616865"/>
    <w:rsid w:val="00616927"/>
    <w:rsid w:val="006169E8"/>
    <w:rsid w:val="00616B7F"/>
    <w:rsid w:val="00616BB6"/>
    <w:rsid w:val="00616BC8"/>
    <w:rsid w:val="00616D48"/>
    <w:rsid w:val="00616D64"/>
    <w:rsid w:val="00616F06"/>
    <w:rsid w:val="006171AC"/>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96C"/>
    <w:rsid w:val="00620B4E"/>
    <w:rsid w:val="00620B7C"/>
    <w:rsid w:val="00620EBA"/>
    <w:rsid w:val="00620F0C"/>
    <w:rsid w:val="006211FC"/>
    <w:rsid w:val="006212A8"/>
    <w:rsid w:val="006214F4"/>
    <w:rsid w:val="0062151A"/>
    <w:rsid w:val="00621653"/>
    <w:rsid w:val="00621B60"/>
    <w:rsid w:val="00621B9A"/>
    <w:rsid w:val="00621CA9"/>
    <w:rsid w:val="00621CE4"/>
    <w:rsid w:val="00621E46"/>
    <w:rsid w:val="0062200F"/>
    <w:rsid w:val="006222B3"/>
    <w:rsid w:val="006223AB"/>
    <w:rsid w:val="00622418"/>
    <w:rsid w:val="00622466"/>
    <w:rsid w:val="00622619"/>
    <w:rsid w:val="00622823"/>
    <w:rsid w:val="006228DB"/>
    <w:rsid w:val="00622963"/>
    <w:rsid w:val="006229E2"/>
    <w:rsid w:val="00622D5D"/>
    <w:rsid w:val="0062312C"/>
    <w:rsid w:val="006231C6"/>
    <w:rsid w:val="006232E5"/>
    <w:rsid w:val="00623318"/>
    <w:rsid w:val="00623336"/>
    <w:rsid w:val="00623887"/>
    <w:rsid w:val="00623C0C"/>
    <w:rsid w:val="0062445B"/>
    <w:rsid w:val="00624508"/>
    <w:rsid w:val="00624600"/>
    <w:rsid w:val="0062474F"/>
    <w:rsid w:val="00624A0D"/>
    <w:rsid w:val="00624A88"/>
    <w:rsid w:val="00624C32"/>
    <w:rsid w:val="00624EA2"/>
    <w:rsid w:val="00624EFE"/>
    <w:rsid w:val="0062508F"/>
    <w:rsid w:val="006251B5"/>
    <w:rsid w:val="00625295"/>
    <w:rsid w:val="00625334"/>
    <w:rsid w:val="006254E7"/>
    <w:rsid w:val="0062552F"/>
    <w:rsid w:val="006255B4"/>
    <w:rsid w:val="006255BD"/>
    <w:rsid w:val="0062562B"/>
    <w:rsid w:val="00625B78"/>
    <w:rsid w:val="00625D12"/>
    <w:rsid w:val="006267D8"/>
    <w:rsid w:val="006267DD"/>
    <w:rsid w:val="00626898"/>
    <w:rsid w:val="00626A37"/>
    <w:rsid w:val="00626BD2"/>
    <w:rsid w:val="00626C59"/>
    <w:rsid w:val="00626F15"/>
    <w:rsid w:val="00626F64"/>
    <w:rsid w:val="006270BB"/>
    <w:rsid w:val="00627243"/>
    <w:rsid w:val="006272E6"/>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C80"/>
    <w:rsid w:val="00627D63"/>
    <w:rsid w:val="00627DF0"/>
    <w:rsid w:val="00627E47"/>
    <w:rsid w:val="00627ED7"/>
    <w:rsid w:val="00627F29"/>
    <w:rsid w:val="00627F5C"/>
    <w:rsid w:val="00630218"/>
    <w:rsid w:val="00630243"/>
    <w:rsid w:val="00630255"/>
    <w:rsid w:val="00630416"/>
    <w:rsid w:val="00630556"/>
    <w:rsid w:val="00630621"/>
    <w:rsid w:val="006308A3"/>
    <w:rsid w:val="006308AB"/>
    <w:rsid w:val="00630A02"/>
    <w:rsid w:val="00630B3E"/>
    <w:rsid w:val="00630BCA"/>
    <w:rsid w:val="00630E78"/>
    <w:rsid w:val="006312A5"/>
    <w:rsid w:val="0063165E"/>
    <w:rsid w:val="006316AD"/>
    <w:rsid w:val="0063179A"/>
    <w:rsid w:val="00631801"/>
    <w:rsid w:val="0063190E"/>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086"/>
    <w:rsid w:val="0063328C"/>
    <w:rsid w:val="0063330A"/>
    <w:rsid w:val="0063330B"/>
    <w:rsid w:val="006333C2"/>
    <w:rsid w:val="006334D0"/>
    <w:rsid w:val="006334E4"/>
    <w:rsid w:val="006338DA"/>
    <w:rsid w:val="006339E9"/>
    <w:rsid w:val="00633A72"/>
    <w:rsid w:val="00633ABB"/>
    <w:rsid w:val="00633CC7"/>
    <w:rsid w:val="00633CE3"/>
    <w:rsid w:val="00633F0F"/>
    <w:rsid w:val="00634257"/>
    <w:rsid w:val="00634556"/>
    <w:rsid w:val="00634856"/>
    <w:rsid w:val="0063488F"/>
    <w:rsid w:val="006348CD"/>
    <w:rsid w:val="00634916"/>
    <w:rsid w:val="00634926"/>
    <w:rsid w:val="00634993"/>
    <w:rsid w:val="00634B52"/>
    <w:rsid w:val="00634DF0"/>
    <w:rsid w:val="00634E07"/>
    <w:rsid w:val="00634F28"/>
    <w:rsid w:val="006350D9"/>
    <w:rsid w:val="0063518A"/>
    <w:rsid w:val="0063533D"/>
    <w:rsid w:val="006357E3"/>
    <w:rsid w:val="0063595E"/>
    <w:rsid w:val="006359E7"/>
    <w:rsid w:val="00635ADD"/>
    <w:rsid w:val="00635AFF"/>
    <w:rsid w:val="00635B92"/>
    <w:rsid w:val="00635BB2"/>
    <w:rsid w:val="00635D18"/>
    <w:rsid w:val="00635DF2"/>
    <w:rsid w:val="00635F24"/>
    <w:rsid w:val="006360FA"/>
    <w:rsid w:val="006366BF"/>
    <w:rsid w:val="00636970"/>
    <w:rsid w:val="00636974"/>
    <w:rsid w:val="00636998"/>
    <w:rsid w:val="006369CD"/>
    <w:rsid w:val="00636A22"/>
    <w:rsid w:val="00636E27"/>
    <w:rsid w:val="00636F19"/>
    <w:rsid w:val="00637092"/>
    <w:rsid w:val="006370E1"/>
    <w:rsid w:val="006373CD"/>
    <w:rsid w:val="00637691"/>
    <w:rsid w:val="006378B8"/>
    <w:rsid w:val="00637998"/>
    <w:rsid w:val="006379B7"/>
    <w:rsid w:val="00637D07"/>
    <w:rsid w:val="00637D13"/>
    <w:rsid w:val="00637DAE"/>
    <w:rsid w:val="00637DC9"/>
    <w:rsid w:val="00640140"/>
    <w:rsid w:val="006405F3"/>
    <w:rsid w:val="0064066A"/>
    <w:rsid w:val="006407E1"/>
    <w:rsid w:val="0064094B"/>
    <w:rsid w:val="0064097A"/>
    <w:rsid w:val="00640A9B"/>
    <w:rsid w:val="00640D04"/>
    <w:rsid w:val="00640D1E"/>
    <w:rsid w:val="00640D30"/>
    <w:rsid w:val="006410F3"/>
    <w:rsid w:val="00641153"/>
    <w:rsid w:val="0064133D"/>
    <w:rsid w:val="0064135C"/>
    <w:rsid w:val="00641390"/>
    <w:rsid w:val="006414AE"/>
    <w:rsid w:val="006414F3"/>
    <w:rsid w:val="006414FE"/>
    <w:rsid w:val="006415D6"/>
    <w:rsid w:val="00641604"/>
    <w:rsid w:val="0064161C"/>
    <w:rsid w:val="00641930"/>
    <w:rsid w:val="006419B6"/>
    <w:rsid w:val="00641BD0"/>
    <w:rsid w:val="00641BE5"/>
    <w:rsid w:val="00641D09"/>
    <w:rsid w:val="00641DD8"/>
    <w:rsid w:val="00641E8F"/>
    <w:rsid w:val="00642025"/>
    <w:rsid w:val="006420DD"/>
    <w:rsid w:val="0064223C"/>
    <w:rsid w:val="00642291"/>
    <w:rsid w:val="0064250B"/>
    <w:rsid w:val="006427E9"/>
    <w:rsid w:val="0064286B"/>
    <w:rsid w:val="00642932"/>
    <w:rsid w:val="00642EC6"/>
    <w:rsid w:val="00643192"/>
    <w:rsid w:val="006437FD"/>
    <w:rsid w:val="0064384B"/>
    <w:rsid w:val="00643A50"/>
    <w:rsid w:val="00643B77"/>
    <w:rsid w:val="00643EDB"/>
    <w:rsid w:val="006440B5"/>
    <w:rsid w:val="006441E6"/>
    <w:rsid w:val="0064424D"/>
    <w:rsid w:val="00644273"/>
    <w:rsid w:val="0064483A"/>
    <w:rsid w:val="00644AA6"/>
    <w:rsid w:val="00644AF6"/>
    <w:rsid w:val="00644B37"/>
    <w:rsid w:val="00644BD0"/>
    <w:rsid w:val="00644BF3"/>
    <w:rsid w:val="00644D55"/>
    <w:rsid w:val="00644F1A"/>
    <w:rsid w:val="00645482"/>
    <w:rsid w:val="00645496"/>
    <w:rsid w:val="006454D8"/>
    <w:rsid w:val="006455A8"/>
    <w:rsid w:val="00645601"/>
    <w:rsid w:val="006456C6"/>
    <w:rsid w:val="0064583E"/>
    <w:rsid w:val="00645A79"/>
    <w:rsid w:val="006460E3"/>
    <w:rsid w:val="00646333"/>
    <w:rsid w:val="0064638B"/>
    <w:rsid w:val="00646478"/>
    <w:rsid w:val="0064658D"/>
    <w:rsid w:val="006466CA"/>
    <w:rsid w:val="0064697C"/>
    <w:rsid w:val="00646AB1"/>
    <w:rsid w:val="00646B24"/>
    <w:rsid w:val="00646CF7"/>
    <w:rsid w:val="00646DA6"/>
    <w:rsid w:val="00646E5C"/>
    <w:rsid w:val="00646F51"/>
    <w:rsid w:val="00647039"/>
    <w:rsid w:val="00647062"/>
    <w:rsid w:val="006470DA"/>
    <w:rsid w:val="006470E2"/>
    <w:rsid w:val="006471A4"/>
    <w:rsid w:val="006472FE"/>
    <w:rsid w:val="006473ED"/>
    <w:rsid w:val="00647632"/>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940"/>
    <w:rsid w:val="00650CC8"/>
    <w:rsid w:val="00650D85"/>
    <w:rsid w:val="00650D93"/>
    <w:rsid w:val="00650DB5"/>
    <w:rsid w:val="00650E33"/>
    <w:rsid w:val="00651165"/>
    <w:rsid w:val="006512A3"/>
    <w:rsid w:val="00651354"/>
    <w:rsid w:val="00651442"/>
    <w:rsid w:val="00651910"/>
    <w:rsid w:val="00651A14"/>
    <w:rsid w:val="00651AC7"/>
    <w:rsid w:val="00651E29"/>
    <w:rsid w:val="00652041"/>
    <w:rsid w:val="00652061"/>
    <w:rsid w:val="0065215F"/>
    <w:rsid w:val="00652218"/>
    <w:rsid w:val="006524C0"/>
    <w:rsid w:val="0065279E"/>
    <w:rsid w:val="00652868"/>
    <w:rsid w:val="00652ACD"/>
    <w:rsid w:val="00652B63"/>
    <w:rsid w:val="00652B94"/>
    <w:rsid w:val="00652D4F"/>
    <w:rsid w:val="00652FED"/>
    <w:rsid w:val="006534B1"/>
    <w:rsid w:val="00653547"/>
    <w:rsid w:val="00653678"/>
    <w:rsid w:val="00653699"/>
    <w:rsid w:val="00653959"/>
    <w:rsid w:val="00653C90"/>
    <w:rsid w:val="00654001"/>
    <w:rsid w:val="00654021"/>
    <w:rsid w:val="00654256"/>
    <w:rsid w:val="006543B0"/>
    <w:rsid w:val="0065470F"/>
    <w:rsid w:val="00654717"/>
    <w:rsid w:val="0065485A"/>
    <w:rsid w:val="00654A4B"/>
    <w:rsid w:val="00654E80"/>
    <w:rsid w:val="00654FAC"/>
    <w:rsid w:val="006551F9"/>
    <w:rsid w:val="006555D9"/>
    <w:rsid w:val="0065581E"/>
    <w:rsid w:val="006559FE"/>
    <w:rsid w:val="00655BC5"/>
    <w:rsid w:val="00655F0E"/>
    <w:rsid w:val="00655FDE"/>
    <w:rsid w:val="00655FE5"/>
    <w:rsid w:val="0065603D"/>
    <w:rsid w:val="00656125"/>
    <w:rsid w:val="006561C9"/>
    <w:rsid w:val="00656223"/>
    <w:rsid w:val="00656361"/>
    <w:rsid w:val="00656477"/>
    <w:rsid w:val="0065653E"/>
    <w:rsid w:val="006566CB"/>
    <w:rsid w:val="00656710"/>
    <w:rsid w:val="00656ADE"/>
    <w:rsid w:val="00656E93"/>
    <w:rsid w:val="00656F4A"/>
    <w:rsid w:val="0065704E"/>
    <w:rsid w:val="0065718E"/>
    <w:rsid w:val="006571CD"/>
    <w:rsid w:val="0065736C"/>
    <w:rsid w:val="006573F0"/>
    <w:rsid w:val="006575D7"/>
    <w:rsid w:val="00657681"/>
    <w:rsid w:val="0065786D"/>
    <w:rsid w:val="0065788F"/>
    <w:rsid w:val="00657A0C"/>
    <w:rsid w:val="00657AE1"/>
    <w:rsid w:val="00657D94"/>
    <w:rsid w:val="00657DFE"/>
    <w:rsid w:val="00657EAA"/>
    <w:rsid w:val="00657EB5"/>
    <w:rsid w:val="006602AD"/>
    <w:rsid w:val="0066031E"/>
    <w:rsid w:val="00660329"/>
    <w:rsid w:val="00660503"/>
    <w:rsid w:val="00660523"/>
    <w:rsid w:val="0066061D"/>
    <w:rsid w:val="006606C0"/>
    <w:rsid w:val="006608D0"/>
    <w:rsid w:val="00660927"/>
    <w:rsid w:val="00660A67"/>
    <w:rsid w:val="00660DB6"/>
    <w:rsid w:val="006612A8"/>
    <w:rsid w:val="006612D0"/>
    <w:rsid w:val="006613FB"/>
    <w:rsid w:val="006615B8"/>
    <w:rsid w:val="0066162A"/>
    <w:rsid w:val="0066185D"/>
    <w:rsid w:val="00661E64"/>
    <w:rsid w:val="00662251"/>
    <w:rsid w:val="0066235B"/>
    <w:rsid w:val="006624AF"/>
    <w:rsid w:val="0066288E"/>
    <w:rsid w:val="00662B06"/>
    <w:rsid w:val="00662C6C"/>
    <w:rsid w:val="00662F7E"/>
    <w:rsid w:val="00663039"/>
    <w:rsid w:val="006635DF"/>
    <w:rsid w:val="0066360E"/>
    <w:rsid w:val="0066361C"/>
    <w:rsid w:val="00663668"/>
    <w:rsid w:val="0066402C"/>
    <w:rsid w:val="0066413F"/>
    <w:rsid w:val="006641D4"/>
    <w:rsid w:val="00664359"/>
    <w:rsid w:val="00664437"/>
    <w:rsid w:val="00664507"/>
    <w:rsid w:val="00664872"/>
    <w:rsid w:val="00664958"/>
    <w:rsid w:val="00664DAA"/>
    <w:rsid w:val="00664EB2"/>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40"/>
    <w:rsid w:val="00666B94"/>
    <w:rsid w:val="00666C07"/>
    <w:rsid w:val="00667535"/>
    <w:rsid w:val="00667767"/>
    <w:rsid w:val="006677D0"/>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4B51"/>
    <w:rsid w:val="00675122"/>
    <w:rsid w:val="0067525E"/>
    <w:rsid w:val="006753C9"/>
    <w:rsid w:val="00675449"/>
    <w:rsid w:val="0067598E"/>
    <w:rsid w:val="00675A60"/>
    <w:rsid w:val="00675BB6"/>
    <w:rsid w:val="00675BF7"/>
    <w:rsid w:val="00675E6A"/>
    <w:rsid w:val="00676019"/>
    <w:rsid w:val="006760A3"/>
    <w:rsid w:val="006761D3"/>
    <w:rsid w:val="006763EE"/>
    <w:rsid w:val="00676563"/>
    <w:rsid w:val="006765CF"/>
    <w:rsid w:val="006765D6"/>
    <w:rsid w:val="006765E8"/>
    <w:rsid w:val="00676622"/>
    <w:rsid w:val="006766A6"/>
    <w:rsid w:val="006767E9"/>
    <w:rsid w:val="006767F2"/>
    <w:rsid w:val="00676919"/>
    <w:rsid w:val="00676995"/>
    <w:rsid w:val="00676A58"/>
    <w:rsid w:val="00676B13"/>
    <w:rsid w:val="00676C2B"/>
    <w:rsid w:val="00676CCE"/>
    <w:rsid w:val="00676F3A"/>
    <w:rsid w:val="00676F54"/>
    <w:rsid w:val="00676FFB"/>
    <w:rsid w:val="00677122"/>
    <w:rsid w:val="006772FF"/>
    <w:rsid w:val="00677590"/>
    <w:rsid w:val="00677622"/>
    <w:rsid w:val="006776C3"/>
    <w:rsid w:val="00677A8A"/>
    <w:rsid w:val="00677F22"/>
    <w:rsid w:val="00680118"/>
    <w:rsid w:val="00680185"/>
    <w:rsid w:val="006801DD"/>
    <w:rsid w:val="006802D9"/>
    <w:rsid w:val="00680708"/>
    <w:rsid w:val="006807B0"/>
    <w:rsid w:val="0068090A"/>
    <w:rsid w:val="006809B9"/>
    <w:rsid w:val="00680A66"/>
    <w:rsid w:val="00680BA2"/>
    <w:rsid w:val="00680E7C"/>
    <w:rsid w:val="00680ED1"/>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9FA"/>
    <w:rsid w:val="00682A2D"/>
    <w:rsid w:val="00682BE7"/>
    <w:rsid w:val="00682EBD"/>
    <w:rsid w:val="006831DA"/>
    <w:rsid w:val="006832A9"/>
    <w:rsid w:val="006832D9"/>
    <w:rsid w:val="0068390F"/>
    <w:rsid w:val="0068397C"/>
    <w:rsid w:val="006839EA"/>
    <w:rsid w:val="00683A80"/>
    <w:rsid w:val="00683BF0"/>
    <w:rsid w:val="00683DE2"/>
    <w:rsid w:val="00683FDA"/>
    <w:rsid w:val="00684149"/>
    <w:rsid w:val="0068420F"/>
    <w:rsid w:val="006842A3"/>
    <w:rsid w:val="006844DC"/>
    <w:rsid w:val="00684548"/>
    <w:rsid w:val="0068459D"/>
    <w:rsid w:val="00684761"/>
    <w:rsid w:val="00684871"/>
    <w:rsid w:val="00684C50"/>
    <w:rsid w:val="00685428"/>
    <w:rsid w:val="0068561B"/>
    <w:rsid w:val="006859E8"/>
    <w:rsid w:val="00685C5E"/>
    <w:rsid w:val="00685CAC"/>
    <w:rsid w:val="006862FF"/>
    <w:rsid w:val="00686674"/>
    <w:rsid w:val="006866BF"/>
    <w:rsid w:val="0068678B"/>
    <w:rsid w:val="0068699E"/>
    <w:rsid w:val="00686BCE"/>
    <w:rsid w:val="00687294"/>
    <w:rsid w:val="00687304"/>
    <w:rsid w:val="0068732A"/>
    <w:rsid w:val="006873F8"/>
    <w:rsid w:val="006877C3"/>
    <w:rsid w:val="006877E6"/>
    <w:rsid w:val="006878EB"/>
    <w:rsid w:val="0068793B"/>
    <w:rsid w:val="00687C07"/>
    <w:rsid w:val="00687C1F"/>
    <w:rsid w:val="00687C8C"/>
    <w:rsid w:val="00687D95"/>
    <w:rsid w:val="00687E24"/>
    <w:rsid w:val="00687E85"/>
    <w:rsid w:val="00687FDA"/>
    <w:rsid w:val="0069003A"/>
    <w:rsid w:val="00690132"/>
    <w:rsid w:val="006901B1"/>
    <w:rsid w:val="006902EF"/>
    <w:rsid w:val="006902FE"/>
    <w:rsid w:val="006903E7"/>
    <w:rsid w:val="00690474"/>
    <w:rsid w:val="006904CA"/>
    <w:rsid w:val="006904F1"/>
    <w:rsid w:val="006905BC"/>
    <w:rsid w:val="0069067B"/>
    <w:rsid w:val="0069071D"/>
    <w:rsid w:val="00690896"/>
    <w:rsid w:val="006909A1"/>
    <w:rsid w:val="00690C48"/>
    <w:rsid w:val="00690C75"/>
    <w:rsid w:val="00690D5B"/>
    <w:rsid w:val="00690F8B"/>
    <w:rsid w:val="006910AE"/>
    <w:rsid w:val="006913BA"/>
    <w:rsid w:val="00691536"/>
    <w:rsid w:val="00691B49"/>
    <w:rsid w:val="00691E23"/>
    <w:rsid w:val="00691EBF"/>
    <w:rsid w:val="0069204F"/>
    <w:rsid w:val="0069206C"/>
    <w:rsid w:val="006920CE"/>
    <w:rsid w:val="006922C4"/>
    <w:rsid w:val="006923CB"/>
    <w:rsid w:val="006924F8"/>
    <w:rsid w:val="00692568"/>
    <w:rsid w:val="00692614"/>
    <w:rsid w:val="006927FC"/>
    <w:rsid w:val="00692A8B"/>
    <w:rsid w:val="00692C04"/>
    <w:rsid w:val="00692D49"/>
    <w:rsid w:val="00693113"/>
    <w:rsid w:val="00693248"/>
    <w:rsid w:val="00693285"/>
    <w:rsid w:val="00693472"/>
    <w:rsid w:val="006937F4"/>
    <w:rsid w:val="00693911"/>
    <w:rsid w:val="0069391B"/>
    <w:rsid w:val="006940FF"/>
    <w:rsid w:val="00694118"/>
    <w:rsid w:val="00694338"/>
    <w:rsid w:val="0069448B"/>
    <w:rsid w:val="00694529"/>
    <w:rsid w:val="00694589"/>
    <w:rsid w:val="00694612"/>
    <w:rsid w:val="00694647"/>
    <w:rsid w:val="00694665"/>
    <w:rsid w:val="00694826"/>
    <w:rsid w:val="006948D7"/>
    <w:rsid w:val="006949C1"/>
    <w:rsid w:val="00694A87"/>
    <w:rsid w:val="00694D4F"/>
    <w:rsid w:val="00694F18"/>
    <w:rsid w:val="00694F30"/>
    <w:rsid w:val="00694F85"/>
    <w:rsid w:val="00694FDA"/>
    <w:rsid w:val="0069513A"/>
    <w:rsid w:val="00695214"/>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0AC"/>
    <w:rsid w:val="00697120"/>
    <w:rsid w:val="006974B5"/>
    <w:rsid w:val="00697576"/>
    <w:rsid w:val="0069761F"/>
    <w:rsid w:val="0069765E"/>
    <w:rsid w:val="006976AA"/>
    <w:rsid w:val="00697F11"/>
    <w:rsid w:val="006A0142"/>
    <w:rsid w:val="006A0150"/>
    <w:rsid w:val="006A01F5"/>
    <w:rsid w:val="006A07A2"/>
    <w:rsid w:val="006A0803"/>
    <w:rsid w:val="006A0A12"/>
    <w:rsid w:val="006A0BBD"/>
    <w:rsid w:val="006A0E8C"/>
    <w:rsid w:val="006A10A7"/>
    <w:rsid w:val="006A10F7"/>
    <w:rsid w:val="006A124C"/>
    <w:rsid w:val="006A147F"/>
    <w:rsid w:val="006A179E"/>
    <w:rsid w:val="006A1807"/>
    <w:rsid w:val="006A18A0"/>
    <w:rsid w:val="006A1946"/>
    <w:rsid w:val="006A1CB7"/>
    <w:rsid w:val="006A1CE5"/>
    <w:rsid w:val="006A1E55"/>
    <w:rsid w:val="006A211A"/>
    <w:rsid w:val="006A2227"/>
    <w:rsid w:val="006A2356"/>
    <w:rsid w:val="006A262D"/>
    <w:rsid w:val="006A28F2"/>
    <w:rsid w:val="006A29EA"/>
    <w:rsid w:val="006A2A33"/>
    <w:rsid w:val="006A2A34"/>
    <w:rsid w:val="006A2BE2"/>
    <w:rsid w:val="006A2ED6"/>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13E"/>
    <w:rsid w:val="006A6278"/>
    <w:rsid w:val="006A6509"/>
    <w:rsid w:val="006A6540"/>
    <w:rsid w:val="006A6605"/>
    <w:rsid w:val="006A6620"/>
    <w:rsid w:val="006A69AE"/>
    <w:rsid w:val="006A6A15"/>
    <w:rsid w:val="006A6A7A"/>
    <w:rsid w:val="006A6D19"/>
    <w:rsid w:val="006A6E0D"/>
    <w:rsid w:val="006A6E53"/>
    <w:rsid w:val="006A70FB"/>
    <w:rsid w:val="006A72C0"/>
    <w:rsid w:val="006A7454"/>
    <w:rsid w:val="006A74D9"/>
    <w:rsid w:val="006A7560"/>
    <w:rsid w:val="006A765A"/>
    <w:rsid w:val="006A76EC"/>
    <w:rsid w:val="006A77B6"/>
    <w:rsid w:val="006A7816"/>
    <w:rsid w:val="006A78FE"/>
    <w:rsid w:val="006A7A3B"/>
    <w:rsid w:val="006A7A44"/>
    <w:rsid w:val="006A7A9F"/>
    <w:rsid w:val="006A7AA4"/>
    <w:rsid w:val="006A7B4E"/>
    <w:rsid w:val="006A7C87"/>
    <w:rsid w:val="006A7D80"/>
    <w:rsid w:val="006A7E80"/>
    <w:rsid w:val="006B002B"/>
    <w:rsid w:val="006B0056"/>
    <w:rsid w:val="006B01E9"/>
    <w:rsid w:val="006B03AF"/>
    <w:rsid w:val="006B0422"/>
    <w:rsid w:val="006B0476"/>
    <w:rsid w:val="006B08D5"/>
    <w:rsid w:val="006B0915"/>
    <w:rsid w:val="006B0F62"/>
    <w:rsid w:val="006B1176"/>
    <w:rsid w:val="006B12ED"/>
    <w:rsid w:val="006B13EF"/>
    <w:rsid w:val="006B1A08"/>
    <w:rsid w:val="006B1D1D"/>
    <w:rsid w:val="006B1D39"/>
    <w:rsid w:val="006B1F71"/>
    <w:rsid w:val="006B243C"/>
    <w:rsid w:val="006B256E"/>
    <w:rsid w:val="006B27E3"/>
    <w:rsid w:val="006B281E"/>
    <w:rsid w:val="006B29B7"/>
    <w:rsid w:val="006B29C1"/>
    <w:rsid w:val="006B2A26"/>
    <w:rsid w:val="006B2E27"/>
    <w:rsid w:val="006B2E92"/>
    <w:rsid w:val="006B2F8E"/>
    <w:rsid w:val="006B3188"/>
    <w:rsid w:val="006B3386"/>
    <w:rsid w:val="006B3491"/>
    <w:rsid w:val="006B35D9"/>
    <w:rsid w:val="006B3871"/>
    <w:rsid w:val="006B39A2"/>
    <w:rsid w:val="006B3CA5"/>
    <w:rsid w:val="006B3D97"/>
    <w:rsid w:val="006B3E9A"/>
    <w:rsid w:val="006B3FA6"/>
    <w:rsid w:val="006B4129"/>
    <w:rsid w:val="006B42EC"/>
    <w:rsid w:val="006B43FE"/>
    <w:rsid w:val="006B44C5"/>
    <w:rsid w:val="006B461A"/>
    <w:rsid w:val="006B4745"/>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5D76"/>
    <w:rsid w:val="006B6215"/>
    <w:rsid w:val="006B6507"/>
    <w:rsid w:val="006B65BC"/>
    <w:rsid w:val="006B6644"/>
    <w:rsid w:val="006B679E"/>
    <w:rsid w:val="006B6A7A"/>
    <w:rsid w:val="006B6B03"/>
    <w:rsid w:val="006B6C46"/>
    <w:rsid w:val="006B6CC4"/>
    <w:rsid w:val="006B6DFD"/>
    <w:rsid w:val="006B6EFD"/>
    <w:rsid w:val="006B6FCD"/>
    <w:rsid w:val="006B7022"/>
    <w:rsid w:val="006B704E"/>
    <w:rsid w:val="006B70F6"/>
    <w:rsid w:val="006B7166"/>
    <w:rsid w:val="006B7248"/>
    <w:rsid w:val="006B74ED"/>
    <w:rsid w:val="006B7738"/>
    <w:rsid w:val="006B7AD1"/>
    <w:rsid w:val="006B7AFC"/>
    <w:rsid w:val="006B7B8C"/>
    <w:rsid w:val="006B7D7C"/>
    <w:rsid w:val="006C0237"/>
    <w:rsid w:val="006C02F0"/>
    <w:rsid w:val="006C033D"/>
    <w:rsid w:val="006C03CA"/>
    <w:rsid w:val="006C04CD"/>
    <w:rsid w:val="006C0649"/>
    <w:rsid w:val="006C07DD"/>
    <w:rsid w:val="006C094E"/>
    <w:rsid w:val="006C0986"/>
    <w:rsid w:val="006C09F6"/>
    <w:rsid w:val="006C0C24"/>
    <w:rsid w:val="006C0C6D"/>
    <w:rsid w:val="006C0CF6"/>
    <w:rsid w:val="006C0FD9"/>
    <w:rsid w:val="006C0FE8"/>
    <w:rsid w:val="006C10CF"/>
    <w:rsid w:val="006C1119"/>
    <w:rsid w:val="006C134B"/>
    <w:rsid w:val="006C13C9"/>
    <w:rsid w:val="006C1BBA"/>
    <w:rsid w:val="006C1CB1"/>
    <w:rsid w:val="006C1DFC"/>
    <w:rsid w:val="006C1E46"/>
    <w:rsid w:val="006C1FE3"/>
    <w:rsid w:val="006C2197"/>
    <w:rsid w:val="006C230F"/>
    <w:rsid w:val="006C244F"/>
    <w:rsid w:val="006C24C2"/>
    <w:rsid w:val="006C25AC"/>
    <w:rsid w:val="006C2694"/>
    <w:rsid w:val="006C288C"/>
    <w:rsid w:val="006C292B"/>
    <w:rsid w:val="006C2BDC"/>
    <w:rsid w:val="006C2C4E"/>
    <w:rsid w:val="006C2DD8"/>
    <w:rsid w:val="006C2EC1"/>
    <w:rsid w:val="006C2FBA"/>
    <w:rsid w:val="006C30C0"/>
    <w:rsid w:val="006C313A"/>
    <w:rsid w:val="006C31B2"/>
    <w:rsid w:val="006C32FE"/>
    <w:rsid w:val="006C3332"/>
    <w:rsid w:val="006C3505"/>
    <w:rsid w:val="006C358F"/>
    <w:rsid w:val="006C3684"/>
    <w:rsid w:val="006C3716"/>
    <w:rsid w:val="006C3A25"/>
    <w:rsid w:val="006C3C9B"/>
    <w:rsid w:val="006C427C"/>
    <w:rsid w:val="006C46AE"/>
    <w:rsid w:val="006C487E"/>
    <w:rsid w:val="006C4897"/>
    <w:rsid w:val="006C493D"/>
    <w:rsid w:val="006C495E"/>
    <w:rsid w:val="006C4999"/>
    <w:rsid w:val="006C4AF2"/>
    <w:rsid w:val="006C4E00"/>
    <w:rsid w:val="006C4EB5"/>
    <w:rsid w:val="006C4F1F"/>
    <w:rsid w:val="006C513C"/>
    <w:rsid w:val="006C51CA"/>
    <w:rsid w:val="006C53BE"/>
    <w:rsid w:val="006C53E7"/>
    <w:rsid w:val="006C56BA"/>
    <w:rsid w:val="006C5990"/>
    <w:rsid w:val="006C59CF"/>
    <w:rsid w:val="006C5ADE"/>
    <w:rsid w:val="006C5D56"/>
    <w:rsid w:val="006C5E12"/>
    <w:rsid w:val="006C5EF6"/>
    <w:rsid w:val="006C60C5"/>
    <w:rsid w:val="006C6129"/>
    <w:rsid w:val="006C615F"/>
    <w:rsid w:val="006C6165"/>
    <w:rsid w:val="006C62DB"/>
    <w:rsid w:val="006C640D"/>
    <w:rsid w:val="006C6582"/>
    <w:rsid w:val="006C689E"/>
    <w:rsid w:val="006C698B"/>
    <w:rsid w:val="006C69BB"/>
    <w:rsid w:val="006C6B36"/>
    <w:rsid w:val="006C6B6A"/>
    <w:rsid w:val="006C6BFA"/>
    <w:rsid w:val="006C6DD0"/>
    <w:rsid w:val="006C6F51"/>
    <w:rsid w:val="006C6F7A"/>
    <w:rsid w:val="006C7631"/>
    <w:rsid w:val="006C7722"/>
    <w:rsid w:val="006C7881"/>
    <w:rsid w:val="006C78D2"/>
    <w:rsid w:val="006C7A4E"/>
    <w:rsid w:val="006C7B6E"/>
    <w:rsid w:val="006C7BDF"/>
    <w:rsid w:val="006C7CBB"/>
    <w:rsid w:val="006C7D7E"/>
    <w:rsid w:val="006C7DF8"/>
    <w:rsid w:val="006C7F94"/>
    <w:rsid w:val="006D0616"/>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3A"/>
    <w:rsid w:val="006D2A5E"/>
    <w:rsid w:val="006D30D9"/>
    <w:rsid w:val="006D3130"/>
    <w:rsid w:val="006D31D7"/>
    <w:rsid w:val="006D32BE"/>
    <w:rsid w:val="006D32BF"/>
    <w:rsid w:val="006D33A7"/>
    <w:rsid w:val="006D34F1"/>
    <w:rsid w:val="006D3763"/>
    <w:rsid w:val="006D3984"/>
    <w:rsid w:val="006D3CC8"/>
    <w:rsid w:val="006D3EFD"/>
    <w:rsid w:val="006D4521"/>
    <w:rsid w:val="006D46D6"/>
    <w:rsid w:val="006D46FB"/>
    <w:rsid w:val="006D4730"/>
    <w:rsid w:val="006D47B1"/>
    <w:rsid w:val="006D47E9"/>
    <w:rsid w:val="006D5092"/>
    <w:rsid w:val="006D50D1"/>
    <w:rsid w:val="006D51CE"/>
    <w:rsid w:val="006D52B9"/>
    <w:rsid w:val="006D5303"/>
    <w:rsid w:val="006D5387"/>
    <w:rsid w:val="006D55A3"/>
    <w:rsid w:val="006D595D"/>
    <w:rsid w:val="006D5EFC"/>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5FC"/>
    <w:rsid w:val="006D7683"/>
    <w:rsid w:val="006D77A2"/>
    <w:rsid w:val="006D7809"/>
    <w:rsid w:val="006D7871"/>
    <w:rsid w:val="006D796B"/>
    <w:rsid w:val="006D79C3"/>
    <w:rsid w:val="006D7A5A"/>
    <w:rsid w:val="006D7DBA"/>
    <w:rsid w:val="006D7EC6"/>
    <w:rsid w:val="006D7EDF"/>
    <w:rsid w:val="006D7F04"/>
    <w:rsid w:val="006D7F9F"/>
    <w:rsid w:val="006E00BF"/>
    <w:rsid w:val="006E03D7"/>
    <w:rsid w:val="006E04E8"/>
    <w:rsid w:val="006E0568"/>
    <w:rsid w:val="006E05DF"/>
    <w:rsid w:val="006E06C9"/>
    <w:rsid w:val="006E0927"/>
    <w:rsid w:val="006E0A6C"/>
    <w:rsid w:val="006E0B44"/>
    <w:rsid w:val="006E0BC2"/>
    <w:rsid w:val="006E0D1B"/>
    <w:rsid w:val="006E1013"/>
    <w:rsid w:val="006E1074"/>
    <w:rsid w:val="006E12BF"/>
    <w:rsid w:val="006E16A4"/>
    <w:rsid w:val="006E1AA0"/>
    <w:rsid w:val="006E1B6C"/>
    <w:rsid w:val="006E1FA3"/>
    <w:rsid w:val="006E1FC9"/>
    <w:rsid w:val="006E2129"/>
    <w:rsid w:val="006E21D0"/>
    <w:rsid w:val="006E23C2"/>
    <w:rsid w:val="006E243F"/>
    <w:rsid w:val="006E26B5"/>
    <w:rsid w:val="006E2703"/>
    <w:rsid w:val="006E2738"/>
    <w:rsid w:val="006E282B"/>
    <w:rsid w:val="006E2867"/>
    <w:rsid w:val="006E2A08"/>
    <w:rsid w:val="006E2ABB"/>
    <w:rsid w:val="006E2B56"/>
    <w:rsid w:val="006E2C42"/>
    <w:rsid w:val="006E2E08"/>
    <w:rsid w:val="006E2E26"/>
    <w:rsid w:val="006E3504"/>
    <w:rsid w:val="006E3740"/>
    <w:rsid w:val="006E37FB"/>
    <w:rsid w:val="006E3B15"/>
    <w:rsid w:val="006E3BC0"/>
    <w:rsid w:val="006E3F84"/>
    <w:rsid w:val="006E3FC8"/>
    <w:rsid w:val="006E41DF"/>
    <w:rsid w:val="006E4430"/>
    <w:rsid w:val="006E46E7"/>
    <w:rsid w:val="006E498B"/>
    <w:rsid w:val="006E4ADA"/>
    <w:rsid w:val="006E4AE3"/>
    <w:rsid w:val="006E4BDA"/>
    <w:rsid w:val="006E4D40"/>
    <w:rsid w:val="006E4FA2"/>
    <w:rsid w:val="006E512D"/>
    <w:rsid w:val="006E546E"/>
    <w:rsid w:val="006E57B4"/>
    <w:rsid w:val="006E57EC"/>
    <w:rsid w:val="006E59F5"/>
    <w:rsid w:val="006E5C27"/>
    <w:rsid w:val="006E5C49"/>
    <w:rsid w:val="006E5C72"/>
    <w:rsid w:val="006E5D28"/>
    <w:rsid w:val="006E5E12"/>
    <w:rsid w:val="006E5F16"/>
    <w:rsid w:val="006E5F88"/>
    <w:rsid w:val="006E62C4"/>
    <w:rsid w:val="006E62C8"/>
    <w:rsid w:val="006E635A"/>
    <w:rsid w:val="006E6377"/>
    <w:rsid w:val="006E63AB"/>
    <w:rsid w:val="006E650F"/>
    <w:rsid w:val="006E6573"/>
    <w:rsid w:val="006E65F9"/>
    <w:rsid w:val="006E665B"/>
    <w:rsid w:val="006E66B6"/>
    <w:rsid w:val="006E6758"/>
    <w:rsid w:val="006E69DA"/>
    <w:rsid w:val="006E69E5"/>
    <w:rsid w:val="006E69F9"/>
    <w:rsid w:val="006E6A02"/>
    <w:rsid w:val="006E6A5A"/>
    <w:rsid w:val="006E6B40"/>
    <w:rsid w:val="006E6BC5"/>
    <w:rsid w:val="006E6FE6"/>
    <w:rsid w:val="006E706E"/>
    <w:rsid w:val="006E7090"/>
    <w:rsid w:val="006E719B"/>
    <w:rsid w:val="006E72B4"/>
    <w:rsid w:val="006E7558"/>
    <w:rsid w:val="006E75E6"/>
    <w:rsid w:val="006E7649"/>
    <w:rsid w:val="006E7652"/>
    <w:rsid w:val="006E7669"/>
    <w:rsid w:val="006E767C"/>
    <w:rsid w:val="006E7781"/>
    <w:rsid w:val="006E79B0"/>
    <w:rsid w:val="006E7F67"/>
    <w:rsid w:val="006E7F83"/>
    <w:rsid w:val="006F0046"/>
    <w:rsid w:val="006F019F"/>
    <w:rsid w:val="006F0466"/>
    <w:rsid w:val="006F046A"/>
    <w:rsid w:val="006F04CB"/>
    <w:rsid w:val="006F0722"/>
    <w:rsid w:val="006F07AA"/>
    <w:rsid w:val="006F09A5"/>
    <w:rsid w:val="006F0E6A"/>
    <w:rsid w:val="006F0F03"/>
    <w:rsid w:val="006F11C2"/>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2C"/>
    <w:rsid w:val="006F3149"/>
    <w:rsid w:val="006F31A5"/>
    <w:rsid w:val="006F3501"/>
    <w:rsid w:val="006F3605"/>
    <w:rsid w:val="006F3644"/>
    <w:rsid w:val="006F3824"/>
    <w:rsid w:val="006F3885"/>
    <w:rsid w:val="006F38EB"/>
    <w:rsid w:val="006F3C56"/>
    <w:rsid w:val="006F3DA6"/>
    <w:rsid w:val="006F3F6C"/>
    <w:rsid w:val="006F3FCE"/>
    <w:rsid w:val="006F43A0"/>
    <w:rsid w:val="006F43A1"/>
    <w:rsid w:val="006F462C"/>
    <w:rsid w:val="006F48AD"/>
    <w:rsid w:val="006F48BA"/>
    <w:rsid w:val="006F4A39"/>
    <w:rsid w:val="006F4BD4"/>
    <w:rsid w:val="006F4C44"/>
    <w:rsid w:val="006F4CD5"/>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2ED"/>
    <w:rsid w:val="006F6A16"/>
    <w:rsid w:val="006F6B20"/>
    <w:rsid w:val="006F6C45"/>
    <w:rsid w:val="006F6D19"/>
    <w:rsid w:val="006F6DA1"/>
    <w:rsid w:val="006F6FBA"/>
    <w:rsid w:val="006F70BD"/>
    <w:rsid w:val="006F754F"/>
    <w:rsid w:val="006F7560"/>
    <w:rsid w:val="006F769F"/>
    <w:rsid w:val="006F76A5"/>
    <w:rsid w:val="006F76C5"/>
    <w:rsid w:val="006F76DE"/>
    <w:rsid w:val="006F787C"/>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8B7"/>
    <w:rsid w:val="00701AEA"/>
    <w:rsid w:val="00701CCA"/>
    <w:rsid w:val="00701F14"/>
    <w:rsid w:val="00701FFD"/>
    <w:rsid w:val="0070210C"/>
    <w:rsid w:val="00702386"/>
    <w:rsid w:val="00702399"/>
    <w:rsid w:val="007024FB"/>
    <w:rsid w:val="0070255D"/>
    <w:rsid w:val="007025D1"/>
    <w:rsid w:val="00702A9B"/>
    <w:rsid w:val="00702B76"/>
    <w:rsid w:val="00702B88"/>
    <w:rsid w:val="00702D09"/>
    <w:rsid w:val="00702D2A"/>
    <w:rsid w:val="00702F03"/>
    <w:rsid w:val="00702F48"/>
    <w:rsid w:val="00702F57"/>
    <w:rsid w:val="00702FAF"/>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691"/>
    <w:rsid w:val="00704FAB"/>
    <w:rsid w:val="00705006"/>
    <w:rsid w:val="0070523E"/>
    <w:rsid w:val="007056A5"/>
    <w:rsid w:val="0070577F"/>
    <w:rsid w:val="007058F7"/>
    <w:rsid w:val="0070593B"/>
    <w:rsid w:val="007059F9"/>
    <w:rsid w:val="00706557"/>
    <w:rsid w:val="0070656C"/>
    <w:rsid w:val="00706910"/>
    <w:rsid w:val="00706C1C"/>
    <w:rsid w:val="00706E99"/>
    <w:rsid w:val="0070706F"/>
    <w:rsid w:val="007070F1"/>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012"/>
    <w:rsid w:val="007124BF"/>
    <w:rsid w:val="00712C70"/>
    <w:rsid w:val="00712CF8"/>
    <w:rsid w:val="00712D72"/>
    <w:rsid w:val="00712D90"/>
    <w:rsid w:val="00712E17"/>
    <w:rsid w:val="00712E1B"/>
    <w:rsid w:val="0071308F"/>
    <w:rsid w:val="007131FC"/>
    <w:rsid w:val="007131FE"/>
    <w:rsid w:val="00713362"/>
    <w:rsid w:val="00713502"/>
    <w:rsid w:val="007135FA"/>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9DC"/>
    <w:rsid w:val="00714A7C"/>
    <w:rsid w:val="00714B05"/>
    <w:rsid w:val="00714B88"/>
    <w:rsid w:val="00714BD8"/>
    <w:rsid w:val="00714F3A"/>
    <w:rsid w:val="00715103"/>
    <w:rsid w:val="00715238"/>
    <w:rsid w:val="00715340"/>
    <w:rsid w:val="0071576A"/>
    <w:rsid w:val="0071586A"/>
    <w:rsid w:val="00715955"/>
    <w:rsid w:val="00715A20"/>
    <w:rsid w:val="00715B38"/>
    <w:rsid w:val="00715C52"/>
    <w:rsid w:val="00715CFF"/>
    <w:rsid w:val="00715D56"/>
    <w:rsid w:val="00715E20"/>
    <w:rsid w:val="00715F17"/>
    <w:rsid w:val="00715FE9"/>
    <w:rsid w:val="00716061"/>
    <w:rsid w:val="00716400"/>
    <w:rsid w:val="00716885"/>
    <w:rsid w:val="00716928"/>
    <w:rsid w:val="00716BC6"/>
    <w:rsid w:val="00716BE3"/>
    <w:rsid w:val="0071700E"/>
    <w:rsid w:val="00717094"/>
    <w:rsid w:val="007170CF"/>
    <w:rsid w:val="00717285"/>
    <w:rsid w:val="007172DA"/>
    <w:rsid w:val="00717440"/>
    <w:rsid w:val="00717442"/>
    <w:rsid w:val="007175E4"/>
    <w:rsid w:val="0071778B"/>
    <w:rsid w:val="0071791A"/>
    <w:rsid w:val="00717934"/>
    <w:rsid w:val="00717955"/>
    <w:rsid w:val="00717AED"/>
    <w:rsid w:val="00717B93"/>
    <w:rsid w:val="00717BD9"/>
    <w:rsid w:val="00717BE7"/>
    <w:rsid w:val="00717BF4"/>
    <w:rsid w:val="00717CC9"/>
    <w:rsid w:val="00717D13"/>
    <w:rsid w:val="00717E10"/>
    <w:rsid w:val="00717F5F"/>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3EA"/>
    <w:rsid w:val="007234CE"/>
    <w:rsid w:val="007234DA"/>
    <w:rsid w:val="007234E3"/>
    <w:rsid w:val="0072366A"/>
    <w:rsid w:val="007236A8"/>
    <w:rsid w:val="00723AEA"/>
    <w:rsid w:val="00723B7D"/>
    <w:rsid w:val="00723DD4"/>
    <w:rsid w:val="00723E70"/>
    <w:rsid w:val="00723F8D"/>
    <w:rsid w:val="0072401C"/>
    <w:rsid w:val="007240A1"/>
    <w:rsid w:val="007240EB"/>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4F23"/>
    <w:rsid w:val="0072525D"/>
    <w:rsid w:val="00725262"/>
    <w:rsid w:val="0072539B"/>
    <w:rsid w:val="00725529"/>
    <w:rsid w:val="007255B8"/>
    <w:rsid w:val="00725AFF"/>
    <w:rsid w:val="00725B03"/>
    <w:rsid w:val="00725D38"/>
    <w:rsid w:val="007260CF"/>
    <w:rsid w:val="0072611D"/>
    <w:rsid w:val="007261B0"/>
    <w:rsid w:val="007264E7"/>
    <w:rsid w:val="007265A7"/>
    <w:rsid w:val="0072680A"/>
    <w:rsid w:val="00726838"/>
    <w:rsid w:val="0072685A"/>
    <w:rsid w:val="0072687B"/>
    <w:rsid w:val="007269B4"/>
    <w:rsid w:val="00726AE7"/>
    <w:rsid w:val="00726D2A"/>
    <w:rsid w:val="00726D94"/>
    <w:rsid w:val="00726EA5"/>
    <w:rsid w:val="00727052"/>
    <w:rsid w:val="00727387"/>
    <w:rsid w:val="0072738D"/>
    <w:rsid w:val="007275DF"/>
    <w:rsid w:val="00727723"/>
    <w:rsid w:val="00727980"/>
    <w:rsid w:val="007279DA"/>
    <w:rsid w:val="007279FA"/>
    <w:rsid w:val="00727A8D"/>
    <w:rsid w:val="00727AD9"/>
    <w:rsid w:val="00727C44"/>
    <w:rsid w:val="007301D4"/>
    <w:rsid w:val="007303D6"/>
    <w:rsid w:val="0073062A"/>
    <w:rsid w:val="007307EB"/>
    <w:rsid w:val="007308AA"/>
    <w:rsid w:val="00730B22"/>
    <w:rsid w:val="00730B2C"/>
    <w:rsid w:val="00730CBE"/>
    <w:rsid w:val="00730DD2"/>
    <w:rsid w:val="00730EFF"/>
    <w:rsid w:val="00730F10"/>
    <w:rsid w:val="007310A1"/>
    <w:rsid w:val="00731356"/>
    <w:rsid w:val="007313C3"/>
    <w:rsid w:val="007319CB"/>
    <w:rsid w:val="00731A89"/>
    <w:rsid w:val="00731AB3"/>
    <w:rsid w:val="00731BE7"/>
    <w:rsid w:val="00731C0D"/>
    <w:rsid w:val="00731C68"/>
    <w:rsid w:val="00731E38"/>
    <w:rsid w:val="00732141"/>
    <w:rsid w:val="0073256A"/>
    <w:rsid w:val="00732842"/>
    <w:rsid w:val="007329C3"/>
    <w:rsid w:val="00732A45"/>
    <w:rsid w:val="00732A88"/>
    <w:rsid w:val="00732B1B"/>
    <w:rsid w:val="00732B6A"/>
    <w:rsid w:val="00732BA2"/>
    <w:rsid w:val="00732E7B"/>
    <w:rsid w:val="00732F9A"/>
    <w:rsid w:val="00733054"/>
    <w:rsid w:val="007334C1"/>
    <w:rsid w:val="0073363B"/>
    <w:rsid w:val="00733674"/>
    <w:rsid w:val="0073384C"/>
    <w:rsid w:val="00733E86"/>
    <w:rsid w:val="00733F6D"/>
    <w:rsid w:val="00734107"/>
    <w:rsid w:val="00734566"/>
    <w:rsid w:val="0073461F"/>
    <w:rsid w:val="007346A6"/>
    <w:rsid w:val="0073473B"/>
    <w:rsid w:val="007347E6"/>
    <w:rsid w:val="00734AC6"/>
    <w:rsid w:val="00734CDD"/>
    <w:rsid w:val="00734D24"/>
    <w:rsid w:val="00734D5C"/>
    <w:rsid w:val="00734E7E"/>
    <w:rsid w:val="00735080"/>
    <w:rsid w:val="007353CF"/>
    <w:rsid w:val="00735549"/>
    <w:rsid w:val="00735799"/>
    <w:rsid w:val="00735BB5"/>
    <w:rsid w:val="00735BC9"/>
    <w:rsid w:val="00735C98"/>
    <w:rsid w:val="00735E06"/>
    <w:rsid w:val="00735E15"/>
    <w:rsid w:val="00735EB3"/>
    <w:rsid w:val="0073619D"/>
    <w:rsid w:val="007364AA"/>
    <w:rsid w:val="00736988"/>
    <w:rsid w:val="00736C91"/>
    <w:rsid w:val="007372BE"/>
    <w:rsid w:val="00737A88"/>
    <w:rsid w:val="00737B3D"/>
    <w:rsid w:val="00737C0D"/>
    <w:rsid w:val="00737E71"/>
    <w:rsid w:val="00737EAA"/>
    <w:rsid w:val="00737F38"/>
    <w:rsid w:val="00737FBD"/>
    <w:rsid w:val="0074023A"/>
    <w:rsid w:val="00740436"/>
    <w:rsid w:val="0074052B"/>
    <w:rsid w:val="00740A72"/>
    <w:rsid w:val="00740A82"/>
    <w:rsid w:val="00740A8A"/>
    <w:rsid w:val="00740CF7"/>
    <w:rsid w:val="007410A6"/>
    <w:rsid w:val="007410CB"/>
    <w:rsid w:val="00741174"/>
    <w:rsid w:val="00741270"/>
    <w:rsid w:val="007414BE"/>
    <w:rsid w:val="007414D7"/>
    <w:rsid w:val="007419D7"/>
    <w:rsid w:val="007419E7"/>
    <w:rsid w:val="00741E40"/>
    <w:rsid w:val="007420CA"/>
    <w:rsid w:val="00742160"/>
    <w:rsid w:val="0074222E"/>
    <w:rsid w:val="00742300"/>
    <w:rsid w:val="0074286D"/>
    <w:rsid w:val="007428C6"/>
    <w:rsid w:val="00742BAC"/>
    <w:rsid w:val="00742BDF"/>
    <w:rsid w:val="00742DDF"/>
    <w:rsid w:val="00742F19"/>
    <w:rsid w:val="0074308C"/>
    <w:rsid w:val="007430B8"/>
    <w:rsid w:val="00743338"/>
    <w:rsid w:val="0074335F"/>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9DB"/>
    <w:rsid w:val="00744E8F"/>
    <w:rsid w:val="00744F83"/>
    <w:rsid w:val="00744F87"/>
    <w:rsid w:val="007450A8"/>
    <w:rsid w:val="0074512F"/>
    <w:rsid w:val="00745143"/>
    <w:rsid w:val="0074517A"/>
    <w:rsid w:val="007451C0"/>
    <w:rsid w:val="007451E5"/>
    <w:rsid w:val="00745263"/>
    <w:rsid w:val="00745355"/>
    <w:rsid w:val="007456BF"/>
    <w:rsid w:val="00745741"/>
    <w:rsid w:val="0074598E"/>
    <w:rsid w:val="00745C1A"/>
    <w:rsid w:val="00745D7B"/>
    <w:rsid w:val="00745EB7"/>
    <w:rsid w:val="00746859"/>
    <w:rsid w:val="00746A07"/>
    <w:rsid w:val="00746B37"/>
    <w:rsid w:val="00746CD2"/>
    <w:rsid w:val="00746D3C"/>
    <w:rsid w:val="00746D5B"/>
    <w:rsid w:val="00746F28"/>
    <w:rsid w:val="00746F2A"/>
    <w:rsid w:val="0074721A"/>
    <w:rsid w:val="00747369"/>
    <w:rsid w:val="0074747E"/>
    <w:rsid w:val="00747747"/>
    <w:rsid w:val="00747B11"/>
    <w:rsid w:val="00747C73"/>
    <w:rsid w:val="00747CDC"/>
    <w:rsid w:val="00747CF5"/>
    <w:rsid w:val="00750038"/>
    <w:rsid w:val="0075084E"/>
    <w:rsid w:val="00750C8F"/>
    <w:rsid w:val="00750DA4"/>
    <w:rsid w:val="00750E63"/>
    <w:rsid w:val="00750E7C"/>
    <w:rsid w:val="00750EC9"/>
    <w:rsid w:val="00750F2B"/>
    <w:rsid w:val="007510CB"/>
    <w:rsid w:val="00751441"/>
    <w:rsid w:val="00751552"/>
    <w:rsid w:val="007515D7"/>
    <w:rsid w:val="00751670"/>
    <w:rsid w:val="00751921"/>
    <w:rsid w:val="00751AEB"/>
    <w:rsid w:val="00751ED0"/>
    <w:rsid w:val="00751EE0"/>
    <w:rsid w:val="00751F19"/>
    <w:rsid w:val="00751FEE"/>
    <w:rsid w:val="007520E3"/>
    <w:rsid w:val="007523E2"/>
    <w:rsid w:val="007523E3"/>
    <w:rsid w:val="0075257B"/>
    <w:rsid w:val="00752778"/>
    <w:rsid w:val="0075281F"/>
    <w:rsid w:val="007529A9"/>
    <w:rsid w:val="00752C94"/>
    <w:rsid w:val="00752ED1"/>
    <w:rsid w:val="00753190"/>
    <w:rsid w:val="007532A3"/>
    <w:rsid w:val="00753556"/>
    <w:rsid w:val="00753786"/>
    <w:rsid w:val="007538C6"/>
    <w:rsid w:val="00753969"/>
    <w:rsid w:val="00753A34"/>
    <w:rsid w:val="00753ACC"/>
    <w:rsid w:val="00753C51"/>
    <w:rsid w:val="00753CCD"/>
    <w:rsid w:val="00754122"/>
    <w:rsid w:val="0075427E"/>
    <w:rsid w:val="00754302"/>
    <w:rsid w:val="007543A4"/>
    <w:rsid w:val="007543C9"/>
    <w:rsid w:val="00754633"/>
    <w:rsid w:val="007547A8"/>
    <w:rsid w:val="00754851"/>
    <w:rsid w:val="0075486C"/>
    <w:rsid w:val="0075491E"/>
    <w:rsid w:val="0075494F"/>
    <w:rsid w:val="007549FF"/>
    <w:rsid w:val="00754B11"/>
    <w:rsid w:val="00754D09"/>
    <w:rsid w:val="00754FE1"/>
    <w:rsid w:val="00755420"/>
    <w:rsid w:val="0075594B"/>
    <w:rsid w:val="00755AFD"/>
    <w:rsid w:val="00755B29"/>
    <w:rsid w:val="00755BBF"/>
    <w:rsid w:val="00755BC9"/>
    <w:rsid w:val="00755BE9"/>
    <w:rsid w:val="00755C10"/>
    <w:rsid w:val="00755D8B"/>
    <w:rsid w:val="00755E63"/>
    <w:rsid w:val="00755EBC"/>
    <w:rsid w:val="00755ED6"/>
    <w:rsid w:val="00755FEA"/>
    <w:rsid w:val="007560D0"/>
    <w:rsid w:val="0075631F"/>
    <w:rsid w:val="00756476"/>
    <w:rsid w:val="007565C4"/>
    <w:rsid w:val="007567BA"/>
    <w:rsid w:val="00756AF4"/>
    <w:rsid w:val="00756B97"/>
    <w:rsid w:val="00756BCA"/>
    <w:rsid w:val="00756BF0"/>
    <w:rsid w:val="00756CC7"/>
    <w:rsid w:val="00756E70"/>
    <w:rsid w:val="0075727B"/>
    <w:rsid w:val="00757467"/>
    <w:rsid w:val="007574E6"/>
    <w:rsid w:val="007576B5"/>
    <w:rsid w:val="0075799A"/>
    <w:rsid w:val="00757A22"/>
    <w:rsid w:val="00757B95"/>
    <w:rsid w:val="00757C2F"/>
    <w:rsid w:val="00757D32"/>
    <w:rsid w:val="00757E4B"/>
    <w:rsid w:val="0076031C"/>
    <w:rsid w:val="00760857"/>
    <w:rsid w:val="007608EC"/>
    <w:rsid w:val="00760B95"/>
    <w:rsid w:val="00760D0B"/>
    <w:rsid w:val="00760DD1"/>
    <w:rsid w:val="00761090"/>
    <w:rsid w:val="007612BA"/>
    <w:rsid w:val="007616D3"/>
    <w:rsid w:val="0076184D"/>
    <w:rsid w:val="0076195E"/>
    <w:rsid w:val="00761D29"/>
    <w:rsid w:val="00761EB2"/>
    <w:rsid w:val="007622D4"/>
    <w:rsid w:val="00762368"/>
    <w:rsid w:val="007623F5"/>
    <w:rsid w:val="007625AA"/>
    <w:rsid w:val="007625F0"/>
    <w:rsid w:val="00762604"/>
    <w:rsid w:val="00762668"/>
    <w:rsid w:val="007628D2"/>
    <w:rsid w:val="00762CA5"/>
    <w:rsid w:val="00762E82"/>
    <w:rsid w:val="00763077"/>
    <w:rsid w:val="00763680"/>
    <w:rsid w:val="007636C4"/>
    <w:rsid w:val="00763820"/>
    <w:rsid w:val="0076385B"/>
    <w:rsid w:val="007639ED"/>
    <w:rsid w:val="00763CD9"/>
    <w:rsid w:val="00763FEB"/>
    <w:rsid w:val="00764217"/>
    <w:rsid w:val="0076421F"/>
    <w:rsid w:val="007643CC"/>
    <w:rsid w:val="00764547"/>
    <w:rsid w:val="00764551"/>
    <w:rsid w:val="00764663"/>
    <w:rsid w:val="007646BA"/>
    <w:rsid w:val="007646C4"/>
    <w:rsid w:val="0076496D"/>
    <w:rsid w:val="007649ED"/>
    <w:rsid w:val="00764BD4"/>
    <w:rsid w:val="00764CEC"/>
    <w:rsid w:val="00764EEC"/>
    <w:rsid w:val="0076507E"/>
    <w:rsid w:val="0076517C"/>
    <w:rsid w:val="00765215"/>
    <w:rsid w:val="00765268"/>
    <w:rsid w:val="00765576"/>
    <w:rsid w:val="007655AC"/>
    <w:rsid w:val="00765742"/>
    <w:rsid w:val="00765C99"/>
    <w:rsid w:val="00765CD1"/>
    <w:rsid w:val="00765D2E"/>
    <w:rsid w:val="00765D5F"/>
    <w:rsid w:val="00765DDC"/>
    <w:rsid w:val="00765F2B"/>
    <w:rsid w:val="00765F83"/>
    <w:rsid w:val="00766125"/>
    <w:rsid w:val="0076629D"/>
    <w:rsid w:val="0076649B"/>
    <w:rsid w:val="007664C2"/>
    <w:rsid w:val="00766545"/>
    <w:rsid w:val="00766743"/>
    <w:rsid w:val="007667C8"/>
    <w:rsid w:val="007667F7"/>
    <w:rsid w:val="00766894"/>
    <w:rsid w:val="00766B1D"/>
    <w:rsid w:val="00766DD7"/>
    <w:rsid w:val="00766EBE"/>
    <w:rsid w:val="00767093"/>
    <w:rsid w:val="007672CA"/>
    <w:rsid w:val="00767417"/>
    <w:rsid w:val="00767665"/>
    <w:rsid w:val="007678A9"/>
    <w:rsid w:val="0076791C"/>
    <w:rsid w:val="00767EB2"/>
    <w:rsid w:val="007700B4"/>
    <w:rsid w:val="007700F4"/>
    <w:rsid w:val="007702E6"/>
    <w:rsid w:val="007702F1"/>
    <w:rsid w:val="007709AE"/>
    <w:rsid w:val="00770F5A"/>
    <w:rsid w:val="00771178"/>
    <w:rsid w:val="007711AB"/>
    <w:rsid w:val="0077136C"/>
    <w:rsid w:val="00771405"/>
    <w:rsid w:val="007715C9"/>
    <w:rsid w:val="007715CB"/>
    <w:rsid w:val="00771605"/>
    <w:rsid w:val="00771720"/>
    <w:rsid w:val="0077192F"/>
    <w:rsid w:val="0077197E"/>
    <w:rsid w:val="00771D6C"/>
    <w:rsid w:val="007720BD"/>
    <w:rsid w:val="0077224D"/>
    <w:rsid w:val="007723B5"/>
    <w:rsid w:val="007723D8"/>
    <w:rsid w:val="00772A6C"/>
    <w:rsid w:val="00772B79"/>
    <w:rsid w:val="00772CB1"/>
    <w:rsid w:val="00772E98"/>
    <w:rsid w:val="0077301E"/>
    <w:rsid w:val="00773199"/>
    <w:rsid w:val="007732EA"/>
    <w:rsid w:val="007738DF"/>
    <w:rsid w:val="0077393B"/>
    <w:rsid w:val="00773990"/>
    <w:rsid w:val="00773A51"/>
    <w:rsid w:val="00773D13"/>
    <w:rsid w:val="00773DA9"/>
    <w:rsid w:val="00774264"/>
    <w:rsid w:val="00774297"/>
    <w:rsid w:val="0077436B"/>
    <w:rsid w:val="00774689"/>
    <w:rsid w:val="007747A1"/>
    <w:rsid w:val="00774893"/>
    <w:rsid w:val="0077495D"/>
    <w:rsid w:val="007749DF"/>
    <w:rsid w:val="00774B11"/>
    <w:rsid w:val="00774BEE"/>
    <w:rsid w:val="00774CDB"/>
    <w:rsid w:val="00774CF4"/>
    <w:rsid w:val="0077520D"/>
    <w:rsid w:val="00775525"/>
    <w:rsid w:val="0077552B"/>
    <w:rsid w:val="00775627"/>
    <w:rsid w:val="007756ED"/>
    <w:rsid w:val="007758E5"/>
    <w:rsid w:val="00775D11"/>
    <w:rsid w:val="00775E29"/>
    <w:rsid w:val="00775E3A"/>
    <w:rsid w:val="00775F41"/>
    <w:rsid w:val="00776123"/>
    <w:rsid w:val="00776180"/>
    <w:rsid w:val="00776316"/>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93"/>
    <w:rsid w:val="007802C7"/>
    <w:rsid w:val="007802EA"/>
    <w:rsid w:val="00780310"/>
    <w:rsid w:val="0078034F"/>
    <w:rsid w:val="0078074E"/>
    <w:rsid w:val="007807F0"/>
    <w:rsid w:val="00780A2E"/>
    <w:rsid w:val="00780C5A"/>
    <w:rsid w:val="00780C86"/>
    <w:rsid w:val="00780D2C"/>
    <w:rsid w:val="00781065"/>
    <w:rsid w:val="007810F5"/>
    <w:rsid w:val="0078110A"/>
    <w:rsid w:val="00781123"/>
    <w:rsid w:val="00781140"/>
    <w:rsid w:val="00781298"/>
    <w:rsid w:val="007812BD"/>
    <w:rsid w:val="0078138F"/>
    <w:rsid w:val="00781514"/>
    <w:rsid w:val="007815D9"/>
    <w:rsid w:val="0078165A"/>
    <w:rsid w:val="00781771"/>
    <w:rsid w:val="0078179C"/>
    <w:rsid w:val="007818CD"/>
    <w:rsid w:val="007819DB"/>
    <w:rsid w:val="00781A5B"/>
    <w:rsid w:val="00781B29"/>
    <w:rsid w:val="00781C26"/>
    <w:rsid w:val="00781CE0"/>
    <w:rsid w:val="00781E73"/>
    <w:rsid w:val="00781F1A"/>
    <w:rsid w:val="00781F7F"/>
    <w:rsid w:val="007820F3"/>
    <w:rsid w:val="007821BE"/>
    <w:rsid w:val="007821D0"/>
    <w:rsid w:val="0078236F"/>
    <w:rsid w:val="00782396"/>
    <w:rsid w:val="00782553"/>
    <w:rsid w:val="0078268D"/>
    <w:rsid w:val="007826D0"/>
    <w:rsid w:val="00782742"/>
    <w:rsid w:val="0078282B"/>
    <w:rsid w:val="00782F0E"/>
    <w:rsid w:val="00782F81"/>
    <w:rsid w:val="007831F1"/>
    <w:rsid w:val="00783256"/>
    <w:rsid w:val="007834C0"/>
    <w:rsid w:val="00783680"/>
    <w:rsid w:val="007837BB"/>
    <w:rsid w:val="0078381C"/>
    <w:rsid w:val="0078389A"/>
    <w:rsid w:val="007838FB"/>
    <w:rsid w:val="00783AA1"/>
    <w:rsid w:val="00783B45"/>
    <w:rsid w:val="00783C26"/>
    <w:rsid w:val="00783C79"/>
    <w:rsid w:val="007842A0"/>
    <w:rsid w:val="00784342"/>
    <w:rsid w:val="0078438A"/>
    <w:rsid w:val="00784590"/>
    <w:rsid w:val="007846A7"/>
    <w:rsid w:val="007846B1"/>
    <w:rsid w:val="007846CD"/>
    <w:rsid w:val="007849F3"/>
    <w:rsid w:val="00784A2D"/>
    <w:rsid w:val="00784A70"/>
    <w:rsid w:val="00784ABE"/>
    <w:rsid w:val="00784E05"/>
    <w:rsid w:val="00784F94"/>
    <w:rsid w:val="007853C0"/>
    <w:rsid w:val="0078556D"/>
    <w:rsid w:val="007855F4"/>
    <w:rsid w:val="0078581F"/>
    <w:rsid w:val="007858D9"/>
    <w:rsid w:val="00785D37"/>
    <w:rsid w:val="00786049"/>
    <w:rsid w:val="007860DD"/>
    <w:rsid w:val="007860DF"/>
    <w:rsid w:val="007866FD"/>
    <w:rsid w:val="0078676E"/>
    <w:rsid w:val="00786B05"/>
    <w:rsid w:val="00786CA7"/>
    <w:rsid w:val="00786E0C"/>
    <w:rsid w:val="00786F55"/>
    <w:rsid w:val="0078701C"/>
    <w:rsid w:val="00787469"/>
    <w:rsid w:val="00787470"/>
    <w:rsid w:val="007876CE"/>
    <w:rsid w:val="0078778B"/>
    <w:rsid w:val="00787803"/>
    <w:rsid w:val="0078798F"/>
    <w:rsid w:val="00787D54"/>
    <w:rsid w:val="00787DCE"/>
    <w:rsid w:val="00787EE8"/>
    <w:rsid w:val="00787FEA"/>
    <w:rsid w:val="007900A4"/>
    <w:rsid w:val="00790205"/>
    <w:rsid w:val="007906BE"/>
    <w:rsid w:val="007907D6"/>
    <w:rsid w:val="007907D7"/>
    <w:rsid w:val="0079081E"/>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1FD8"/>
    <w:rsid w:val="0079230C"/>
    <w:rsid w:val="007923CB"/>
    <w:rsid w:val="00792761"/>
    <w:rsid w:val="00792A78"/>
    <w:rsid w:val="00792D9F"/>
    <w:rsid w:val="00792DCC"/>
    <w:rsid w:val="00792F10"/>
    <w:rsid w:val="00793050"/>
    <w:rsid w:val="00793299"/>
    <w:rsid w:val="0079339C"/>
    <w:rsid w:val="007933B7"/>
    <w:rsid w:val="007933FB"/>
    <w:rsid w:val="00793575"/>
    <w:rsid w:val="00793B99"/>
    <w:rsid w:val="00793E6F"/>
    <w:rsid w:val="007940C9"/>
    <w:rsid w:val="0079438E"/>
    <w:rsid w:val="0079442B"/>
    <w:rsid w:val="00794545"/>
    <w:rsid w:val="0079468C"/>
    <w:rsid w:val="00794BD0"/>
    <w:rsid w:val="00794BFB"/>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618F"/>
    <w:rsid w:val="007961F6"/>
    <w:rsid w:val="00796484"/>
    <w:rsid w:val="0079650C"/>
    <w:rsid w:val="007965FE"/>
    <w:rsid w:val="007968C2"/>
    <w:rsid w:val="007969F4"/>
    <w:rsid w:val="00796A21"/>
    <w:rsid w:val="00796A22"/>
    <w:rsid w:val="00796B5B"/>
    <w:rsid w:val="00796C7D"/>
    <w:rsid w:val="00796CE5"/>
    <w:rsid w:val="00797022"/>
    <w:rsid w:val="007970E7"/>
    <w:rsid w:val="00797114"/>
    <w:rsid w:val="007974C2"/>
    <w:rsid w:val="007974C7"/>
    <w:rsid w:val="007976C4"/>
    <w:rsid w:val="007977EC"/>
    <w:rsid w:val="00797817"/>
    <w:rsid w:val="007979B5"/>
    <w:rsid w:val="00797A40"/>
    <w:rsid w:val="00797A8D"/>
    <w:rsid w:val="00797D43"/>
    <w:rsid w:val="00797F38"/>
    <w:rsid w:val="007A0523"/>
    <w:rsid w:val="007A05E9"/>
    <w:rsid w:val="007A07AB"/>
    <w:rsid w:val="007A07AF"/>
    <w:rsid w:val="007A0C94"/>
    <w:rsid w:val="007A0C9C"/>
    <w:rsid w:val="007A0CD8"/>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6C"/>
    <w:rsid w:val="007A2986"/>
    <w:rsid w:val="007A2A06"/>
    <w:rsid w:val="007A2A57"/>
    <w:rsid w:val="007A2C32"/>
    <w:rsid w:val="007A2D6D"/>
    <w:rsid w:val="007A2E90"/>
    <w:rsid w:val="007A3271"/>
    <w:rsid w:val="007A3379"/>
    <w:rsid w:val="007A386F"/>
    <w:rsid w:val="007A3A30"/>
    <w:rsid w:val="007A3C5D"/>
    <w:rsid w:val="007A3ED4"/>
    <w:rsid w:val="007A3EF2"/>
    <w:rsid w:val="007A3F40"/>
    <w:rsid w:val="007A3FBF"/>
    <w:rsid w:val="007A410B"/>
    <w:rsid w:val="007A412B"/>
    <w:rsid w:val="007A44BC"/>
    <w:rsid w:val="007A456E"/>
    <w:rsid w:val="007A4747"/>
    <w:rsid w:val="007A47E6"/>
    <w:rsid w:val="007A48B0"/>
    <w:rsid w:val="007A4A29"/>
    <w:rsid w:val="007A5001"/>
    <w:rsid w:val="007A5637"/>
    <w:rsid w:val="007A5755"/>
    <w:rsid w:val="007A57FF"/>
    <w:rsid w:val="007A5D4C"/>
    <w:rsid w:val="007A5D9A"/>
    <w:rsid w:val="007A5E8D"/>
    <w:rsid w:val="007A5F6D"/>
    <w:rsid w:val="007A6084"/>
    <w:rsid w:val="007A613C"/>
    <w:rsid w:val="007A61A2"/>
    <w:rsid w:val="007A6345"/>
    <w:rsid w:val="007A646E"/>
    <w:rsid w:val="007A6525"/>
    <w:rsid w:val="007A6539"/>
    <w:rsid w:val="007A65B0"/>
    <w:rsid w:val="007A66B2"/>
    <w:rsid w:val="007A66D1"/>
    <w:rsid w:val="007A6884"/>
    <w:rsid w:val="007A6C23"/>
    <w:rsid w:val="007A6F0C"/>
    <w:rsid w:val="007A70EE"/>
    <w:rsid w:val="007A7300"/>
    <w:rsid w:val="007A73C1"/>
    <w:rsid w:val="007A73F1"/>
    <w:rsid w:val="007A753E"/>
    <w:rsid w:val="007A7694"/>
    <w:rsid w:val="007A7F3D"/>
    <w:rsid w:val="007A7FD4"/>
    <w:rsid w:val="007B01F0"/>
    <w:rsid w:val="007B031A"/>
    <w:rsid w:val="007B0448"/>
    <w:rsid w:val="007B06C5"/>
    <w:rsid w:val="007B0741"/>
    <w:rsid w:val="007B0A71"/>
    <w:rsid w:val="007B0C9D"/>
    <w:rsid w:val="007B0D66"/>
    <w:rsid w:val="007B0DDF"/>
    <w:rsid w:val="007B102D"/>
    <w:rsid w:val="007B10BC"/>
    <w:rsid w:val="007B10DB"/>
    <w:rsid w:val="007B11B8"/>
    <w:rsid w:val="007B1216"/>
    <w:rsid w:val="007B128F"/>
    <w:rsid w:val="007B1413"/>
    <w:rsid w:val="007B14A6"/>
    <w:rsid w:val="007B14D9"/>
    <w:rsid w:val="007B162D"/>
    <w:rsid w:val="007B1855"/>
    <w:rsid w:val="007B1A1C"/>
    <w:rsid w:val="007B1A9F"/>
    <w:rsid w:val="007B1D3D"/>
    <w:rsid w:val="007B1D6E"/>
    <w:rsid w:val="007B1FC5"/>
    <w:rsid w:val="007B22F1"/>
    <w:rsid w:val="007B2361"/>
    <w:rsid w:val="007B2478"/>
    <w:rsid w:val="007B2808"/>
    <w:rsid w:val="007B2862"/>
    <w:rsid w:val="007B286A"/>
    <w:rsid w:val="007B2892"/>
    <w:rsid w:val="007B294F"/>
    <w:rsid w:val="007B29FB"/>
    <w:rsid w:val="007B2C91"/>
    <w:rsid w:val="007B2DDE"/>
    <w:rsid w:val="007B2E59"/>
    <w:rsid w:val="007B30FA"/>
    <w:rsid w:val="007B34AE"/>
    <w:rsid w:val="007B34B1"/>
    <w:rsid w:val="007B35BA"/>
    <w:rsid w:val="007B38E4"/>
    <w:rsid w:val="007B3ACE"/>
    <w:rsid w:val="007B3BA3"/>
    <w:rsid w:val="007B3E00"/>
    <w:rsid w:val="007B3E5D"/>
    <w:rsid w:val="007B3F04"/>
    <w:rsid w:val="007B4053"/>
    <w:rsid w:val="007B4057"/>
    <w:rsid w:val="007B41E5"/>
    <w:rsid w:val="007B444B"/>
    <w:rsid w:val="007B46A1"/>
    <w:rsid w:val="007B4815"/>
    <w:rsid w:val="007B492C"/>
    <w:rsid w:val="007B4ABA"/>
    <w:rsid w:val="007B4B44"/>
    <w:rsid w:val="007B4B76"/>
    <w:rsid w:val="007B4C72"/>
    <w:rsid w:val="007B4D5E"/>
    <w:rsid w:val="007B4F2E"/>
    <w:rsid w:val="007B4F56"/>
    <w:rsid w:val="007B4F75"/>
    <w:rsid w:val="007B5127"/>
    <w:rsid w:val="007B5724"/>
    <w:rsid w:val="007B574F"/>
    <w:rsid w:val="007B594C"/>
    <w:rsid w:val="007B5C08"/>
    <w:rsid w:val="007B5D36"/>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3B0"/>
    <w:rsid w:val="007B7445"/>
    <w:rsid w:val="007B7609"/>
    <w:rsid w:val="007B7699"/>
    <w:rsid w:val="007B788A"/>
    <w:rsid w:val="007B79B6"/>
    <w:rsid w:val="007B7B04"/>
    <w:rsid w:val="007B7B43"/>
    <w:rsid w:val="007B7BF4"/>
    <w:rsid w:val="007C0034"/>
    <w:rsid w:val="007C01BC"/>
    <w:rsid w:val="007C03DC"/>
    <w:rsid w:val="007C06DF"/>
    <w:rsid w:val="007C0B04"/>
    <w:rsid w:val="007C0B24"/>
    <w:rsid w:val="007C0BAC"/>
    <w:rsid w:val="007C0F74"/>
    <w:rsid w:val="007C0FCB"/>
    <w:rsid w:val="007C106C"/>
    <w:rsid w:val="007C1127"/>
    <w:rsid w:val="007C120A"/>
    <w:rsid w:val="007C1269"/>
    <w:rsid w:val="007C132B"/>
    <w:rsid w:val="007C1523"/>
    <w:rsid w:val="007C15C5"/>
    <w:rsid w:val="007C1662"/>
    <w:rsid w:val="007C19DC"/>
    <w:rsid w:val="007C1ADE"/>
    <w:rsid w:val="007C1B58"/>
    <w:rsid w:val="007C1C17"/>
    <w:rsid w:val="007C1EBB"/>
    <w:rsid w:val="007C1F0F"/>
    <w:rsid w:val="007C254E"/>
    <w:rsid w:val="007C2615"/>
    <w:rsid w:val="007C2659"/>
    <w:rsid w:val="007C28E0"/>
    <w:rsid w:val="007C2904"/>
    <w:rsid w:val="007C2A0F"/>
    <w:rsid w:val="007C2A46"/>
    <w:rsid w:val="007C2C1F"/>
    <w:rsid w:val="007C2E99"/>
    <w:rsid w:val="007C2EC6"/>
    <w:rsid w:val="007C2F93"/>
    <w:rsid w:val="007C2FB0"/>
    <w:rsid w:val="007C3277"/>
    <w:rsid w:val="007C34CD"/>
    <w:rsid w:val="007C34DA"/>
    <w:rsid w:val="007C35A9"/>
    <w:rsid w:val="007C36CD"/>
    <w:rsid w:val="007C3762"/>
    <w:rsid w:val="007C38CC"/>
    <w:rsid w:val="007C391D"/>
    <w:rsid w:val="007C39DE"/>
    <w:rsid w:val="007C3A46"/>
    <w:rsid w:val="007C3A62"/>
    <w:rsid w:val="007C3CF9"/>
    <w:rsid w:val="007C400D"/>
    <w:rsid w:val="007C4284"/>
    <w:rsid w:val="007C42C7"/>
    <w:rsid w:val="007C4414"/>
    <w:rsid w:val="007C465C"/>
    <w:rsid w:val="007C46A1"/>
    <w:rsid w:val="007C4726"/>
    <w:rsid w:val="007C47B2"/>
    <w:rsid w:val="007C47FE"/>
    <w:rsid w:val="007C47FF"/>
    <w:rsid w:val="007C48C5"/>
    <w:rsid w:val="007C4B2D"/>
    <w:rsid w:val="007C5089"/>
    <w:rsid w:val="007C5204"/>
    <w:rsid w:val="007C5583"/>
    <w:rsid w:val="007C59BA"/>
    <w:rsid w:val="007C5CE8"/>
    <w:rsid w:val="007C5CEE"/>
    <w:rsid w:val="007C63DD"/>
    <w:rsid w:val="007C649E"/>
    <w:rsid w:val="007C65B1"/>
    <w:rsid w:val="007C67B4"/>
    <w:rsid w:val="007C69F3"/>
    <w:rsid w:val="007C6A23"/>
    <w:rsid w:val="007C6D87"/>
    <w:rsid w:val="007C6DB9"/>
    <w:rsid w:val="007C6DFE"/>
    <w:rsid w:val="007C6F57"/>
    <w:rsid w:val="007C71D2"/>
    <w:rsid w:val="007C755A"/>
    <w:rsid w:val="007C7560"/>
    <w:rsid w:val="007C757C"/>
    <w:rsid w:val="007C75FD"/>
    <w:rsid w:val="007C763E"/>
    <w:rsid w:val="007C77A0"/>
    <w:rsid w:val="007C7980"/>
    <w:rsid w:val="007C79A0"/>
    <w:rsid w:val="007C7AFD"/>
    <w:rsid w:val="007C7B0E"/>
    <w:rsid w:val="007C7C5A"/>
    <w:rsid w:val="007C7CC5"/>
    <w:rsid w:val="007C7EB4"/>
    <w:rsid w:val="007C7F4B"/>
    <w:rsid w:val="007D0345"/>
    <w:rsid w:val="007D045D"/>
    <w:rsid w:val="007D06CF"/>
    <w:rsid w:val="007D0A52"/>
    <w:rsid w:val="007D0B0C"/>
    <w:rsid w:val="007D0B48"/>
    <w:rsid w:val="007D0D4C"/>
    <w:rsid w:val="007D0ECC"/>
    <w:rsid w:val="007D0F16"/>
    <w:rsid w:val="007D0F8F"/>
    <w:rsid w:val="007D1146"/>
    <w:rsid w:val="007D15FF"/>
    <w:rsid w:val="007D17E7"/>
    <w:rsid w:val="007D1B79"/>
    <w:rsid w:val="007D1B97"/>
    <w:rsid w:val="007D1BBE"/>
    <w:rsid w:val="007D1C12"/>
    <w:rsid w:val="007D1F7C"/>
    <w:rsid w:val="007D206B"/>
    <w:rsid w:val="007D2185"/>
    <w:rsid w:val="007D2238"/>
    <w:rsid w:val="007D223D"/>
    <w:rsid w:val="007D2265"/>
    <w:rsid w:val="007D2330"/>
    <w:rsid w:val="007D2708"/>
    <w:rsid w:val="007D2729"/>
    <w:rsid w:val="007D2A3B"/>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156"/>
    <w:rsid w:val="007D431F"/>
    <w:rsid w:val="007D441B"/>
    <w:rsid w:val="007D45CC"/>
    <w:rsid w:val="007D467C"/>
    <w:rsid w:val="007D47D9"/>
    <w:rsid w:val="007D48B8"/>
    <w:rsid w:val="007D49D0"/>
    <w:rsid w:val="007D4CFD"/>
    <w:rsid w:val="007D4E4D"/>
    <w:rsid w:val="007D4F6F"/>
    <w:rsid w:val="007D532F"/>
    <w:rsid w:val="007D5567"/>
    <w:rsid w:val="007D5587"/>
    <w:rsid w:val="007D56BA"/>
    <w:rsid w:val="007D57B2"/>
    <w:rsid w:val="007D5999"/>
    <w:rsid w:val="007D59A2"/>
    <w:rsid w:val="007D5A9B"/>
    <w:rsid w:val="007D5C07"/>
    <w:rsid w:val="007D5E3A"/>
    <w:rsid w:val="007D5F24"/>
    <w:rsid w:val="007D61FB"/>
    <w:rsid w:val="007D62D4"/>
    <w:rsid w:val="007D64B7"/>
    <w:rsid w:val="007D6730"/>
    <w:rsid w:val="007D684F"/>
    <w:rsid w:val="007D69E9"/>
    <w:rsid w:val="007D6A0C"/>
    <w:rsid w:val="007D6DF6"/>
    <w:rsid w:val="007D6E2A"/>
    <w:rsid w:val="007D6ED0"/>
    <w:rsid w:val="007D6F15"/>
    <w:rsid w:val="007D6F50"/>
    <w:rsid w:val="007D7023"/>
    <w:rsid w:val="007D7036"/>
    <w:rsid w:val="007D71DC"/>
    <w:rsid w:val="007D73A1"/>
    <w:rsid w:val="007D765A"/>
    <w:rsid w:val="007D782D"/>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AF4"/>
    <w:rsid w:val="007E0B32"/>
    <w:rsid w:val="007E0C06"/>
    <w:rsid w:val="007E0C13"/>
    <w:rsid w:val="007E0C44"/>
    <w:rsid w:val="007E0D88"/>
    <w:rsid w:val="007E11AA"/>
    <w:rsid w:val="007E144D"/>
    <w:rsid w:val="007E149D"/>
    <w:rsid w:val="007E152A"/>
    <w:rsid w:val="007E17D5"/>
    <w:rsid w:val="007E1A26"/>
    <w:rsid w:val="007E1D5A"/>
    <w:rsid w:val="007E20B1"/>
    <w:rsid w:val="007E21F0"/>
    <w:rsid w:val="007E223B"/>
    <w:rsid w:val="007E233E"/>
    <w:rsid w:val="007E2449"/>
    <w:rsid w:val="007E2479"/>
    <w:rsid w:val="007E2787"/>
    <w:rsid w:val="007E28E6"/>
    <w:rsid w:val="007E2EDF"/>
    <w:rsid w:val="007E2F0B"/>
    <w:rsid w:val="007E2FB1"/>
    <w:rsid w:val="007E2FBF"/>
    <w:rsid w:val="007E3036"/>
    <w:rsid w:val="007E344D"/>
    <w:rsid w:val="007E3522"/>
    <w:rsid w:val="007E3747"/>
    <w:rsid w:val="007E3DC0"/>
    <w:rsid w:val="007E3FCB"/>
    <w:rsid w:val="007E4611"/>
    <w:rsid w:val="007E468E"/>
    <w:rsid w:val="007E47CD"/>
    <w:rsid w:val="007E4E71"/>
    <w:rsid w:val="007E4E91"/>
    <w:rsid w:val="007E4FA0"/>
    <w:rsid w:val="007E546D"/>
    <w:rsid w:val="007E55CC"/>
    <w:rsid w:val="007E56F6"/>
    <w:rsid w:val="007E570B"/>
    <w:rsid w:val="007E5778"/>
    <w:rsid w:val="007E5788"/>
    <w:rsid w:val="007E5861"/>
    <w:rsid w:val="007E5956"/>
    <w:rsid w:val="007E5B8F"/>
    <w:rsid w:val="007E5CD6"/>
    <w:rsid w:val="007E5D2D"/>
    <w:rsid w:val="007E5D98"/>
    <w:rsid w:val="007E5EA8"/>
    <w:rsid w:val="007E5EB3"/>
    <w:rsid w:val="007E5F36"/>
    <w:rsid w:val="007E60C7"/>
    <w:rsid w:val="007E6105"/>
    <w:rsid w:val="007E61D0"/>
    <w:rsid w:val="007E658D"/>
    <w:rsid w:val="007E65F3"/>
    <w:rsid w:val="007E675A"/>
    <w:rsid w:val="007E69DA"/>
    <w:rsid w:val="007E6A87"/>
    <w:rsid w:val="007E6C61"/>
    <w:rsid w:val="007E6C73"/>
    <w:rsid w:val="007E6C96"/>
    <w:rsid w:val="007E6D1A"/>
    <w:rsid w:val="007E6EF5"/>
    <w:rsid w:val="007E6F0C"/>
    <w:rsid w:val="007E7041"/>
    <w:rsid w:val="007E7095"/>
    <w:rsid w:val="007E70B8"/>
    <w:rsid w:val="007E74C5"/>
    <w:rsid w:val="007E7599"/>
    <w:rsid w:val="007E7696"/>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0F17"/>
    <w:rsid w:val="007F10CD"/>
    <w:rsid w:val="007F1182"/>
    <w:rsid w:val="007F1419"/>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2B0"/>
    <w:rsid w:val="007F3407"/>
    <w:rsid w:val="007F35F7"/>
    <w:rsid w:val="007F393D"/>
    <w:rsid w:val="007F3C4C"/>
    <w:rsid w:val="007F3CFC"/>
    <w:rsid w:val="007F3D15"/>
    <w:rsid w:val="007F3E30"/>
    <w:rsid w:val="007F3FF3"/>
    <w:rsid w:val="007F3FF5"/>
    <w:rsid w:val="007F409A"/>
    <w:rsid w:val="007F41BD"/>
    <w:rsid w:val="007F431A"/>
    <w:rsid w:val="007F462D"/>
    <w:rsid w:val="007F4657"/>
    <w:rsid w:val="007F46C5"/>
    <w:rsid w:val="007F4724"/>
    <w:rsid w:val="007F47C6"/>
    <w:rsid w:val="007F4852"/>
    <w:rsid w:val="007F49D5"/>
    <w:rsid w:val="007F4C6F"/>
    <w:rsid w:val="007F4D0D"/>
    <w:rsid w:val="007F4DA3"/>
    <w:rsid w:val="007F4DB8"/>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9D2"/>
    <w:rsid w:val="007F6DCF"/>
    <w:rsid w:val="007F6DF6"/>
    <w:rsid w:val="007F6E71"/>
    <w:rsid w:val="007F6E88"/>
    <w:rsid w:val="007F6EB3"/>
    <w:rsid w:val="007F6F1A"/>
    <w:rsid w:val="007F6F83"/>
    <w:rsid w:val="007F6FDA"/>
    <w:rsid w:val="007F70E7"/>
    <w:rsid w:val="007F712A"/>
    <w:rsid w:val="007F71E5"/>
    <w:rsid w:val="007F7211"/>
    <w:rsid w:val="007F7259"/>
    <w:rsid w:val="007F7519"/>
    <w:rsid w:val="007F76A8"/>
    <w:rsid w:val="007F7709"/>
    <w:rsid w:val="007F7752"/>
    <w:rsid w:val="007F792F"/>
    <w:rsid w:val="007F79D2"/>
    <w:rsid w:val="007F79EA"/>
    <w:rsid w:val="007F7A23"/>
    <w:rsid w:val="007F7AC3"/>
    <w:rsid w:val="007F7AF8"/>
    <w:rsid w:val="007F7F36"/>
    <w:rsid w:val="007F7FC6"/>
    <w:rsid w:val="0080001C"/>
    <w:rsid w:val="008002D2"/>
    <w:rsid w:val="00800398"/>
    <w:rsid w:val="008007DF"/>
    <w:rsid w:val="0080086E"/>
    <w:rsid w:val="00800A17"/>
    <w:rsid w:val="00800BC1"/>
    <w:rsid w:val="00800E61"/>
    <w:rsid w:val="00800F3E"/>
    <w:rsid w:val="0080130F"/>
    <w:rsid w:val="00801392"/>
    <w:rsid w:val="0080149E"/>
    <w:rsid w:val="008017ED"/>
    <w:rsid w:val="00801B2C"/>
    <w:rsid w:val="00801B89"/>
    <w:rsid w:val="00801C92"/>
    <w:rsid w:val="00801CAA"/>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47"/>
    <w:rsid w:val="00803DBB"/>
    <w:rsid w:val="00803F1A"/>
    <w:rsid w:val="0080411B"/>
    <w:rsid w:val="00804223"/>
    <w:rsid w:val="008043A2"/>
    <w:rsid w:val="008045C8"/>
    <w:rsid w:val="00804727"/>
    <w:rsid w:val="0080475A"/>
    <w:rsid w:val="008048D4"/>
    <w:rsid w:val="00804B2F"/>
    <w:rsid w:val="00804B4A"/>
    <w:rsid w:val="00804BE1"/>
    <w:rsid w:val="00804D79"/>
    <w:rsid w:val="00804DD9"/>
    <w:rsid w:val="00804E52"/>
    <w:rsid w:val="008050F3"/>
    <w:rsid w:val="0080519D"/>
    <w:rsid w:val="00805216"/>
    <w:rsid w:val="00805272"/>
    <w:rsid w:val="008052BC"/>
    <w:rsid w:val="00805437"/>
    <w:rsid w:val="008054D5"/>
    <w:rsid w:val="00805668"/>
    <w:rsid w:val="0080566F"/>
    <w:rsid w:val="00805E48"/>
    <w:rsid w:val="00805F9F"/>
    <w:rsid w:val="008060D4"/>
    <w:rsid w:val="008061A3"/>
    <w:rsid w:val="0080650A"/>
    <w:rsid w:val="00806732"/>
    <w:rsid w:val="00806766"/>
    <w:rsid w:val="00806784"/>
    <w:rsid w:val="00806973"/>
    <w:rsid w:val="00806C7F"/>
    <w:rsid w:val="00806CE2"/>
    <w:rsid w:val="00806EA4"/>
    <w:rsid w:val="00807271"/>
    <w:rsid w:val="008073BE"/>
    <w:rsid w:val="00807461"/>
    <w:rsid w:val="00807522"/>
    <w:rsid w:val="008075E9"/>
    <w:rsid w:val="008077FD"/>
    <w:rsid w:val="00807874"/>
    <w:rsid w:val="008078CC"/>
    <w:rsid w:val="008079A9"/>
    <w:rsid w:val="00807B34"/>
    <w:rsid w:val="00807CC7"/>
    <w:rsid w:val="00807EAC"/>
    <w:rsid w:val="0081021F"/>
    <w:rsid w:val="00810228"/>
    <w:rsid w:val="00810327"/>
    <w:rsid w:val="0081053A"/>
    <w:rsid w:val="00810564"/>
    <w:rsid w:val="00810681"/>
    <w:rsid w:val="008107CE"/>
    <w:rsid w:val="00810964"/>
    <w:rsid w:val="00810BE2"/>
    <w:rsid w:val="00810BE4"/>
    <w:rsid w:val="00810E31"/>
    <w:rsid w:val="00810EC4"/>
    <w:rsid w:val="00810F0B"/>
    <w:rsid w:val="0081157D"/>
    <w:rsid w:val="00811916"/>
    <w:rsid w:val="00811B8D"/>
    <w:rsid w:val="00811CC6"/>
    <w:rsid w:val="00811CD5"/>
    <w:rsid w:val="00811E4E"/>
    <w:rsid w:val="00811E82"/>
    <w:rsid w:val="00811E86"/>
    <w:rsid w:val="00811E96"/>
    <w:rsid w:val="00811ED8"/>
    <w:rsid w:val="008121B5"/>
    <w:rsid w:val="00812324"/>
    <w:rsid w:val="0081247D"/>
    <w:rsid w:val="00812594"/>
    <w:rsid w:val="0081266D"/>
    <w:rsid w:val="0081289B"/>
    <w:rsid w:val="00812B23"/>
    <w:rsid w:val="00812E32"/>
    <w:rsid w:val="0081317C"/>
    <w:rsid w:val="008131DA"/>
    <w:rsid w:val="008132AC"/>
    <w:rsid w:val="008132B3"/>
    <w:rsid w:val="008132F4"/>
    <w:rsid w:val="00813510"/>
    <w:rsid w:val="0081370C"/>
    <w:rsid w:val="00813738"/>
    <w:rsid w:val="008138FF"/>
    <w:rsid w:val="00813961"/>
    <w:rsid w:val="008139B9"/>
    <w:rsid w:val="00813A90"/>
    <w:rsid w:val="00813C95"/>
    <w:rsid w:val="00813CA3"/>
    <w:rsid w:val="00813D2F"/>
    <w:rsid w:val="00813DCD"/>
    <w:rsid w:val="008141A8"/>
    <w:rsid w:val="008141E8"/>
    <w:rsid w:val="00814582"/>
    <w:rsid w:val="008145CE"/>
    <w:rsid w:val="00814617"/>
    <w:rsid w:val="008147AD"/>
    <w:rsid w:val="00814BEF"/>
    <w:rsid w:val="00814EC1"/>
    <w:rsid w:val="00814F0D"/>
    <w:rsid w:val="00814F30"/>
    <w:rsid w:val="0081514B"/>
    <w:rsid w:val="00815375"/>
    <w:rsid w:val="00815506"/>
    <w:rsid w:val="0081556A"/>
    <w:rsid w:val="00815684"/>
    <w:rsid w:val="008158CA"/>
    <w:rsid w:val="0081591D"/>
    <w:rsid w:val="00815ACF"/>
    <w:rsid w:val="0081685F"/>
    <w:rsid w:val="00816DD2"/>
    <w:rsid w:val="00816F1D"/>
    <w:rsid w:val="0081732A"/>
    <w:rsid w:val="008174F0"/>
    <w:rsid w:val="00817697"/>
    <w:rsid w:val="008176D9"/>
    <w:rsid w:val="0081777C"/>
    <w:rsid w:val="0081787F"/>
    <w:rsid w:val="00817897"/>
    <w:rsid w:val="008178FC"/>
    <w:rsid w:val="00817A4D"/>
    <w:rsid w:val="00817AC0"/>
    <w:rsid w:val="00817AC3"/>
    <w:rsid w:val="00817B5D"/>
    <w:rsid w:val="00817D33"/>
    <w:rsid w:val="00817F22"/>
    <w:rsid w:val="00817F44"/>
    <w:rsid w:val="00820267"/>
    <w:rsid w:val="008202D2"/>
    <w:rsid w:val="008203F3"/>
    <w:rsid w:val="00820437"/>
    <w:rsid w:val="0082056D"/>
    <w:rsid w:val="008206A0"/>
    <w:rsid w:val="00820908"/>
    <w:rsid w:val="00820954"/>
    <w:rsid w:val="008209D6"/>
    <w:rsid w:val="00820A5C"/>
    <w:rsid w:val="00820E9E"/>
    <w:rsid w:val="00820FBE"/>
    <w:rsid w:val="008213E0"/>
    <w:rsid w:val="008214DD"/>
    <w:rsid w:val="008217C5"/>
    <w:rsid w:val="0082188A"/>
    <w:rsid w:val="00821AF1"/>
    <w:rsid w:val="00821E30"/>
    <w:rsid w:val="00821F95"/>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0B"/>
    <w:rsid w:val="0082352B"/>
    <w:rsid w:val="008236B6"/>
    <w:rsid w:val="00823894"/>
    <w:rsid w:val="008238DA"/>
    <w:rsid w:val="0082399D"/>
    <w:rsid w:val="00823ABE"/>
    <w:rsid w:val="00823B37"/>
    <w:rsid w:val="00823BDD"/>
    <w:rsid w:val="00823D84"/>
    <w:rsid w:val="00823DDC"/>
    <w:rsid w:val="00823E12"/>
    <w:rsid w:val="00824160"/>
    <w:rsid w:val="00824425"/>
    <w:rsid w:val="008249B8"/>
    <w:rsid w:val="00824B5B"/>
    <w:rsid w:val="00824C17"/>
    <w:rsid w:val="00824E37"/>
    <w:rsid w:val="00824F32"/>
    <w:rsid w:val="00824F6B"/>
    <w:rsid w:val="00825002"/>
    <w:rsid w:val="00825042"/>
    <w:rsid w:val="00825074"/>
    <w:rsid w:val="0082509F"/>
    <w:rsid w:val="008251EB"/>
    <w:rsid w:val="00825491"/>
    <w:rsid w:val="00825604"/>
    <w:rsid w:val="00825670"/>
    <w:rsid w:val="008257AE"/>
    <w:rsid w:val="0082588D"/>
    <w:rsid w:val="008259AF"/>
    <w:rsid w:val="00825A53"/>
    <w:rsid w:val="0082647B"/>
    <w:rsid w:val="008264D8"/>
    <w:rsid w:val="008264D9"/>
    <w:rsid w:val="0082683A"/>
    <w:rsid w:val="008269D1"/>
    <w:rsid w:val="00826A40"/>
    <w:rsid w:val="00826A51"/>
    <w:rsid w:val="00826C9E"/>
    <w:rsid w:val="00826CAB"/>
    <w:rsid w:val="00827268"/>
    <w:rsid w:val="008272A3"/>
    <w:rsid w:val="0082734E"/>
    <w:rsid w:val="008276B7"/>
    <w:rsid w:val="008279E8"/>
    <w:rsid w:val="00827B06"/>
    <w:rsid w:val="00827CC5"/>
    <w:rsid w:val="00827CD1"/>
    <w:rsid w:val="00827E3D"/>
    <w:rsid w:val="00827FC5"/>
    <w:rsid w:val="0083022E"/>
    <w:rsid w:val="00830345"/>
    <w:rsid w:val="00830489"/>
    <w:rsid w:val="00830524"/>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866"/>
    <w:rsid w:val="00832AFC"/>
    <w:rsid w:val="00832B97"/>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656"/>
    <w:rsid w:val="0083489E"/>
    <w:rsid w:val="00834C14"/>
    <w:rsid w:val="00834CC1"/>
    <w:rsid w:val="00835270"/>
    <w:rsid w:val="0083545D"/>
    <w:rsid w:val="0083546F"/>
    <w:rsid w:val="00835658"/>
    <w:rsid w:val="00835802"/>
    <w:rsid w:val="00835BE9"/>
    <w:rsid w:val="00835BEA"/>
    <w:rsid w:val="00835C16"/>
    <w:rsid w:val="0083600D"/>
    <w:rsid w:val="008360EA"/>
    <w:rsid w:val="0083620D"/>
    <w:rsid w:val="00836251"/>
    <w:rsid w:val="008363BC"/>
    <w:rsid w:val="0083645E"/>
    <w:rsid w:val="008365E6"/>
    <w:rsid w:val="008366A8"/>
    <w:rsid w:val="00836746"/>
    <w:rsid w:val="008367D2"/>
    <w:rsid w:val="00836CB2"/>
    <w:rsid w:val="00836EED"/>
    <w:rsid w:val="0083711A"/>
    <w:rsid w:val="0083722A"/>
    <w:rsid w:val="008372B8"/>
    <w:rsid w:val="00837705"/>
    <w:rsid w:val="00837988"/>
    <w:rsid w:val="00837A4F"/>
    <w:rsid w:val="00837B5F"/>
    <w:rsid w:val="00837BEF"/>
    <w:rsid w:val="00837D44"/>
    <w:rsid w:val="00837DEE"/>
    <w:rsid w:val="00837F93"/>
    <w:rsid w:val="00840263"/>
    <w:rsid w:val="008402DF"/>
    <w:rsid w:val="008402EF"/>
    <w:rsid w:val="0084031D"/>
    <w:rsid w:val="0084077C"/>
    <w:rsid w:val="00840D21"/>
    <w:rsid w:val="00840D24"/>
    <w:rsid w:val="00840D62"/>
    <w:rsid w:val="00840D64"/>
    <w:rsid w:val="00840EEC"/>
    <w:rsid w:val="00841136"/>
    <w:rsid w:val="008413B9"/>
    <w:rsid w:val="0084161F"/>
    <w:rsid w:val="00841BB9"/>
    <w:rsid w:val="00841C7D"/>
    <w:rsid w:val="00841CBF"/>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3B7"/>
    <w:rsid w:val="0084348C"/>
    <w:rsid w:val="00843728"/>
    <w:rsid w:val="00843731"/>
    <w:rsid w:val="0084376E"/>
    <w:rsid w:val="00843872"/>
    <w:rsid w:val="00843B14"/>
    <w:rsid w:val="00843B87"/>
    <w:rsid w:val="00843F1F"/>
    <w:rsid w:val="00843F49"/>
    <w:rsid w:val="00843F60"/>
    <w:rsid w:val="00843FC4"/>
    <w:rsid w:val="00843FD9"/>
    <w:rsid w:val="0084407D"/>
    <w:rsid w:val="008440CB"/>
    <w:rsid w:val="008442DC"/>
    <w:rsid w:val="0084431D"/>
    <w:rsid w:val="008448E6"/>
    <w:rsid w:val="0084490E"/>
    <w:rsid w:val="00844A6E"/>
    <w:rsid w:val="00844CDA"/>
    <w:rsid w:val="00844CDE"/>
    <w:rsid w:val="00844EE1"/>
    <w:rsid w:val="00844F02"/>
    <w:rsid w:val="008451CA"/>
    <w:rsid w:val="00845242"/>
    <w:rsid w:val="008452DE"/>
    <w:rsid w:val="00845357"/>
    <w:rsid w:val="0084537B"/>
    <w:rsid w:val="008454E5"/>
    <w:rsid w:val="008457F0"/>
    <w:rsid w:val="008457F5"/>
    <w:rsid w:val="0084589F"/>
    <w:rsid w:val="00845AE8"/>
    <w:rsid w:val="00845BCB"/>
    <w:rsid w:val="00845E25"/>
    <w:rsid w:val="00845FB6"/>
    <w:rsid w:val="008460E7"/>
    <w:rsid w:val="008461C5"/>
    <w:rsid w:val="00846419"/>
    <w:rsid w:val="00846564"/>
    <w:rsid w:val="00846A70"/>
    <w:rsid w:val="00846ADC"/>
    <w:rsid w:val="00846F2E"/>
    <w:rsid w:val="00847543"/>
    <w:rsid w:val="00847986"/>
    <w:rsid w:val="008479A3"/>
    <w:rsid w:val="00847A9A"/>
    <w:rsid w:val="00847C2A"/>
    <w:rsid w:val="00847C78"/>
    <w:rsid w:val="00847D52"/>
    <w:rsid w:val="00847D57"/>
    <w:rsid w:val="00847E3D"/>
    <w:rsid w:val="00847F80"/>
    <w:rsid w:val="00847FBE"/>
    <w:rsid w:val="0085007C"/>
    <w:rsid w:val="008503C0"/>
    <w:rsid w:val="008504AE"/>
    <w:rsid w:val="008507F5"/>
    <w:rsid w:val="008508A6"/>
    <w:rsid w:val="00850BFD"/>
    <w:rsid w:val="00850C09"/>
    <w:rsid w:val="00850D6F"/>
    <w:rsid w:val="00851032"/>
    <w:rsid w:val="00851172"/>
    <w:rsid w:val="008518D5"/>
    <w:rsid w:val="00851901"/>
    <w:rsid w:val="00851AC6"/>
    <w:rsid w:val="00851B46"/>
    <w:rsid w:val="00851D29"/>
    <w:rsid w:val="00851EB4"/>
    <w:rsid w:val="00851EC5"/>
    <w:rsid w:val="00851ED3"/>
    <w:rsid w:val="00851FD5"/>
    <w:rsid w:val="0085206F"/>
    <w:rsid w:val="00852228"/>
    <w:rsid w:val="008522F8"/>
    <w:rsid w:val="0085239E"/>
    <w:rsid w:val="008525B8"/>
    <w:rsid w:val="0085270B"/>
    <w:rsid w:val="00852848"/>
    <w:rsid w:val="00852A62"/>
    <w:rsid w:val="00852A6F"/>
    <w:rsid w:val="00852AE3"/>
    <w:rsid w:val="00852CF4"/>
    <w:rsid w:val="00852E7A"/>
    <w:rsid w:val="00852EEC"/>
    <w:rsid w:val="00852EF6"/>
    <w:rsid w:val="00852F0B"/>
    <w:rsid w:val="008530A2"/>
    <w:rsid w:val="00853117"/>
    <w:rsid w:val="0085338E"/>
    <w:rsid w:val="008533E4"/>
    <w:rsid w:val="0085386E"/>
    <w:rsid w:val="0085392A"/>
    <w:rsid w:val="00853A2D"/>
    <w:rsid w:val="00853A82"/>
    <w:rsid w:val="00853B5D"/>
    <w:rsid w:val="00853BA1"/>
    <w:rsid w:val="00853CB7"/>
    <w:rsid w:val="00853D2C"/>
    <w:rsid w:val="00853DF7"/>
    <w:rsid w:val="00853ED9"/>
    <w:rsid w:val="0085402C"/>
    <w:rsid w:val="008542B9"/>
    <w:rsid w:val="008542D4"/>
    <w:rsid w:val="00854394"/>
    <w:rsid w:val="00854425"/>
    <w:rsid w:val="008544D7"/>
    <w:rsid w:val="00854747"/>
    <w:rsid w:val="008549A7"/>
    <w:rsid w:val="00854C36"/>
    <w:rsid w:val="00854CED"/>
    <w:rsid w:val="00854E15"/>
    <w:rsid w:val="00854F10"/>
    <w:rsid w:val="0085503D"/>
    <w:rsid w:val="008550F8"/>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AA3"/>
    <w:rsid w:val="00856B63"/>
    <w:rsid w:val="00856CD8"/>
    <w:rsid w:val="00856D67"/>
    <w:rsid w:val="00856EE0"/>
    <w:rsid w:val="00857115"/>
    <w:rsid w:val="00857680"/>
    <w:rsid w:val="008577A7"/>
    <w:rsid w:val="008577CC"/>
    <w:rsid w:val="008578D2"/>
    <w:rsid w:val="00857AA8"/>
    <w:rsid w:val="00857C67"/>
    <w:rsid w:val="00860076"/>
    <w:rsid w:val="00860204"/>
    <w:rsid w:val="008602B2"/>
    <w:rsid w:val="008603BF"/>
    <w:rsid w:val="00860638"/>
    <w:rsid w:val="0086082C"/>
    <w:rsid w:val="00860888"/>
    <w:rsid w:val="008608B9"/>
    <w:rsid w:val="00860990"/>
    <w:rsid w:val="008609E9"/>
    <w:rsid w:val="00860BB5"/>
    <w:rsid w:val="00860C7B"/>
    <w:rsid w:val="008613DE"/>
    <w:rsid w:val="008614FE"/>
    <w:rsid w:val="0086180C"/>
    <w:rsid w:val="00861910"/>
    <w:rsid w:val="00861926"/>
    <w:rsid w:val="00861953"/>
    <w:rsid w:val="0086197B"/>
    <w:rsid w:val="00861B7C"/>
    <w:rsid w:val="00861BBD"/>
    <w:rsid w:val="00861CF8"/>
    <w:rsid w:val="00861E5E"/>
    <w:rsid w:val="00861E70"/>
    <w:rsid w:val="00861FC3"/>
    <w:rsid w:val="00861FF1"/>
    <w:rsid w:val="00862078"/>
    <w:rsid w:val="00862525"/>
    <w:rsid w:val="0086258C"/>
    <w:rsid w:val="008626D3"/>
    <w:rsid w:val="00862813"/>
    <w:rsid w:val="008629DF"/>
    <w:rsid w:val="00862AB8"/>
    <w:rsid w:val="00862B1D"/>
    <w:rsid w:val="00862D4E"/>
    <w:rsid w:val="00863364"/>
    <w:rsid w:val="008636F1"/>
    <w:rsid w:val="00863BB4"/>
    <w:rsid w:val="00863D5A"/>
    <w:rsid w:val="00863DF0"/>
    <w:rsid w:val="00863F08"/>
    <w:rsid w:val="0086439E"/>
    <w:rsid w:val="00864814"/>
    <w:rsid w:val="00864EBD"/>
    <w:rsid w:val="00864F00"/>
    <w:rsid w:val="00864F4B"/>
    <w:rsid w:val="00865401"/>
    <w:rsid w:val="008654F6"/>
    <w:rsid w:val="00865640"/>
    <w:rsid w:val="00865779"/>
    <w:rsid w:val="0086578B"/>
    <w:rsid w:val="00865A9B"/>
    <w:rsid w:val="00865AFF"/>
    <w:rsid w:val="00865B14"/>
    <w:rsid w:val="00865E4E"/>
    <w:rsid w:val="00865F65"/>
    <w:rsid w:val="00865FFF"/>
    <w:rsid w:val="00866271"/>
    <w:rsid w:val="00866392"/>
    <w:rsid w:val="008664F2"/>
    <w:rsid w:val="0086679A"/>
    <w:rsid w:val="008668CC"/>
    <w:rsid w:val="0086696A"/>
    <w:rsid w:val="008669D4"/>
    <w:rsid w:val="00866BFE"/>
    <w:rsid w:val="00867033"/>
    <w:rsid w:val="00867647"/>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953"/>
    <w:rsid w:val="00871B14"/>
    <w:rsid w:val="00871B6C"/>
    <w:rsid w:val="00871C1C"/>
    <w:rsid w:val="00872255"/>
    <w:rsid w:val="00872277"/>
    <w:rsid w:val="00872478"/>
    <w:rsid w:val="00872514"/>
    <w:rsid w:val="008728C0"/>
    <w:rsid w:val="00872933"/>
    <w:rsid w:val="00872943"/>
    <w:rsid w:val="00872A29"/>
    <w:rsid w:val="00872CF0"/>
    <w:rsid w:val="00872CF7"/>
    <w:rsid w:val="0087305E"/>
    <w:rsid w:val="008731F3"/>
    <w:rsid w:val="008732AC"/>
    <w:rsid w:val="0087336B"/>
    <w:rsid w:val="008738A2"/>
    <w:rsid w:val="00873B24"/>
    <w:rsid w:val="0087402A"/>
    <w:rsid w:val="00874054"/>
    <w:rsid w:val="008740FC"/>
    <w:rsid w:val="008741A1"/>
    <w:rsid w:val="008743C6"/>
    <w:rsid w:val="0087496E"/>
    <w:rsid w:val="00874BE4"/>
    <w:rsid w:val="00874C41"/>
    <w:rsid w:val="008751BC"/>
    <w:rsid w:val="0087520F"/>
    <w:rsid w:val="008752ED"/>
    <w:rsid w:val="0087545D"/>
    <w:rsid w:val="00875571"/>
    <w:rsid w:val="00875597"/>
    <w:rsid w:val="008755E1"/>
    <w:rsid w:val="0087586E"/>
    <w:rsid w:val="0087598E"/>
    <w:rsid w:val="008759F8"/>
    <w:rsid w:val="00875A55"/>
    <w:rsid w:val="00875C2F"/>
    <w:rsid w:val="00875EF8"/>
    <w:rsid w:val="00875F77"/>
    <w:rsid w:val="00876128"/>
    <w:rsid w:val="008761BF"/>
    <w:rsid w:val="0087634B"/>
    <w:rsid w:val="00876680"/>
    <w:rsid w:val="008767F0"/>
    <w:rsid w:val="00876869"/>
    <w:rsid w:val="00876A4A"/>
    <w:rsid w:val="00876A68"/>
    <w:rsid w:val="00876B33"/>
    <w:rsid w:val="00876CE8"/>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A14"/>
    <w:rsid w:val="00880D70"/>
    <w:rsid w:val="00880DEC"/>
    <w:rsid w:val="00880E14"/>
    <w:rsid w:val="00880ECB"/>
    <w:rsid w:val="008810B9"/>
    <w:rsid w:val="008811D4"/>
    <w:rsid w:val="00881369"/>
    <w:rsid w:val="00881389"/>
    <w:rsid w:val="0088162A"/>
    <w:rsid w:val="00881682"/>
    <w:rsid w:val="00881CF3"/>
    <w:rsid w:val="00881F5F"/>
    <w:rsid w:val="008820B0"/>
    <w:rsid w:val="0088213A"/>
    <w:rsid w:val="0088225E"/>
    <w:rsid w:val="0088229E"/>
    <w:rsid w:val="0088233C"/>
    <w:rsid w:val="008823E7"/>
    <w:rsid w:val="008825A1"/>
    <w:rsid w:val="008825B5"/>
    <w:rsid w:val="008827CA"/>
    <w:rsid w:val="008827DD"/>
    <w:rsid w:val="00882851"/>
    <w:rsid w:val="00882F56"/>
    <w:rsid w:val="0088308A"/>
    <w:rsid w:val="008830BF"/>
    <w:rsid w:val="008834A4"/>
    <w:rsid w:val="0088366E"/>
    <w:rsid w:val="00883A6C"/>
    <w:rsid w:val="00883B45"/>
    <w:rsid w:val="00883DA1"/>
    <w:rsid w:val="00884461"/>
    <w:rsid w:val="00884541"/>
    <w:rsid w:val="008846CC"/>
    <w:rsid w:val="00884969"/>
    <w:rsid w:val="008849BC"/>
    <w:rsid w:val="00884AC5"/>
    <w:rsid w:val="00884B3D"/>
    <w:rsid w:val="00884C80"/>
    <w:rsid w:val="00884D88"/>
    <w:rsid w:val="00884F37"/>
    <w:rsid w:val="008851FF"/>
    <w:rsid w:val="00885351"/>
    <w:rsid w:val="008856C5"/>
    <w:rsid w:val="00885861"/>
    <w:rsid w:val="0088589F"/>
    <w:rsid w:val="00885D42"/>
    <w:rsid w:val="00886110"/>
    <w:rsid w:val="00886372"/>
    <w:rsid w:val="00886443"/>
    <w:rsid w:val="008864A3"/>
    <w:rsid w:val="008865DC"/>
    <w:rsid w:val="00886688"/>
    <w:rsid w:val="0088678C"/>
    <w:rsid w:val="0088688A"/>
    <w:rsid w:val="00886B85"/>
    <w:rsid w:val="00886E2B"/>
    <w:rsid w:val="0088709A"/>
    <w:rsid w:val="008870DB"/>
    <w:rsid w:val="00887111"/>
    <w:rsid w:val="00887184"/>
    <w:rsid w:val="00887CE1"/>
    <w:rsid w:val="00887F3D"/>
    <w:rsid w:val="00887F85"/>
    <w:rsid w:val="008901D4"/>
    <w:rsid w:val="00890216"/>
    <w:rsid w:val="0089024E"/>
    <w:rsid w:val="00890270"/>
    <w:rsid w:val="0089028C"/>
    <w:rsid w:val="00890374"/>
    <w:rsid w:val="008904AA"/>
    <w:rsid w:val="00890723"/>
    <w:rsid w:val="00890AE3"/>
    <w:rsid w:val="00890E2D"/>
    <w:rsid w:val="00891264"/>
    <w:rsid w:val="00891341"/>
    <w:rsid w:val="00891358"/>
    <w:rsid w:val="008913E0"/>
    <w:rsid w:val="008917E2"/>
    <w:rsid w:val="00891863"/>
    <w:rsid w:val="008919BC"/>
    <w:rsid w:val="00891CDB"/>
    <w:rsid w:val="00891D59"/>
    <w:rsid w:val="00891E5D"/>
    <w:rsid w:val="00891E5F"/>
    <w:rsid w:val="00891F48"/>
    <w:rsid w:val="008920DF"/>
    <w:rsid w:val="00892217"/>
    <w:rsid w:val="00892484"/>
    <w:rsid w:val="008924AD"/>
    <w:rsid w:val="0089271F"/>
    <w:rsid w:val="00892980"/>
    <w:rsid w:val="008929A4"/>
    <w:rsid w:val="00892C09"/>
    <w:rsid w:val="00892ED8"/>
    <w:rsid w:val="00893040"/>
    <w:rsid w:val="0089307E"/>
    <w:rsid w:val="0089316A"/>
    <w:rsid w:val="00893422"/>
    <w:rsid w:val="008936CB"/>
    <w:rsid w:val="0089381C"/>
    <w:rsid w:val="008938F5"/>
    <w:rsid w:val="00893989"/>
    <w:rsid w:val="00893A91"/>
    <w:rsid w:val="00893D64"/>
    <w:rsid w:val="00893EFA"/>
    <w:rsid w:val="00893FB6"/>
    <w:rsid w:val="00893FB7"/>
    <w:rsid w:val="00893FFC"/>
    <w:rsid w:val="00894124"/>
    <w:rsid w:val="00894169"/>
    <w:rsid w:val="00894292"/>
    <w:rsid w:val="008942DA"/>
    <w:rsid w:val="008945EE"/>
    <w:rsid w:val="0089466A"/>
    <w:rsid w:val="00894705"/>
    <w:rsid w:val="00894778"/>
    <w:rsid w:val="008948D3"/>
    <w:rsid w:val="008949D4"/>
    <w:rsid w:val="008949D5"/>
    <w:rsid w:val="00894BC4"/>
    <w:rsid w:val="00894DE2"/>
    <w:rsid w:val="0089507B"/>
    <w:rsid w:val="008951AE"/>
    <w:rsid w:val="008953CB"/>
    <w:rsid w:val="0089555C"/>
    <w:rsid w:val="00895684"/>
    <w:rsid w:val="008956D3"/>
    <w:rsid w:val="00895843"/>
    <w:rsid w:val="00895A11"/>
    <w:rsid w:val="00895AC5"/>
    <w:rsid w:val="00895AD6"/>
    <w:rsid w:val="00895AE7"/>
    <w:rsid w:val="00895B5E"/>
    <w:rsid w:val="00895E46"/>
    <w:rsid w:val="00895EAC"/>
    <w:rsid w:val="00895F30"/>
    <w:rsid w:val="008960CC"/>
    <w:rsid w:val="008966B5"/>
    <w:rsid w:val="008968E4"/>
    <w:rsid w:val="00896B20"/>
    <w:rsid w:val="00896C50"/>
    <w:rsid w:val="00896FE4"/>
    <w:rsid w:val="00896FF8"/>
    <w:rsid w:val="008972A8"/>
    <w:rsid w:val="008974FE"/>
    <w:rsid w:val="0089751D"/>
    <w:rsid w:val="00897AC1"/>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0CA1"/>
    <w:rsid w:val="008A1121"/>
    <w:rsid w:val="008A11D0"/>
    <w:rsid w:val="008A18A1"/>
    <w:rsid w:val="008A18D5"/>
    <w:rsid w:val="008A1B15"/>
    <w:rsid w:val="008A1BE0"/>
    <w:rsid w:val="008A221B"/>
    <w:rsid w:val="008A223B"/>
    <w:rsid w:val="008A25C5"/>
    <w:rsid w:val="008A2778"/>
    <w:rsid w:val="008A29CE"/>
    <w:rsid w:val="008A29DA"/>
    <w:rsid w:val="008A2A43"/>
    <w:rsid w:val="008A2E8E"/>
    <w:rsid w:val="008A2EE7"/>
    <w:rsid w:val="008A3171"/>
    <w:rsid w:val="008A31DD"/>
    <w:rsid w:val="008A31EC"/>
    <w:rsid w:val="008A3246"/>
    <w:rsid w:val="008A3270"/>
    <w:rsid w:val="008A3339"/>
    <w:rsid w:val="008A351B"/>
    <w:rsid w:val="008A373B"/>
    <w:rsid w:val="008A37B3"/>
    <w:rsid w:val="008A37C1"/>
    <w:rsid w:val="008A384F"/>
    <w:rsid w:val="008A38AD"/>
    <w:rsid w:val="008A3B49"/>
    <w:rsid w:val="008A3BD9"/>
    <w:rsid w:val="008A3D3A"/>
    <w:rsid w:val="008A3EBA"/>
    <w:rsid w:val="008A412B"/>
    <w:rsid w:val="008A4260"/>
    <w:rsid w:val="008A4375"/>
    <w:rsid w:val="008A459B"/>
    <w:rsid w:val="008A45BE"/>
    <w:rsid w:val="008A473C"/>
    <w:rsid w:val="008A493D"/>
    <w:rsid w:val="008A4A5D"/>
    <w:rsid w:val="008A4AB3"/>
    <w:rsid w:val="008A4D60"/>
    <w:rsid w:val="008A4DBF"/>
    <w:rsid w:val="008A4E17"/>
    <w:rsid w:val="008A4E54"/>
    <w:rsid w:val="008A4F7D"/>
    <w:rsid w:val="008A5124"/>
    <w:rsid w:val="008A51A1"/>
    <w:rsid w:val="008A548C"/>
    <w:rsid w:val="008A5509"/>
    <w:rsid w:val="008A57E1"/>
    <w:rsid w:val="008A5A47"/>
    <w:rsid w:val="008A5ABC"/>
    <w:rsid w:val="008A626B"/>
    <w:rsid w:val="008A62E6"/>
    <w:rsid w:val="008A6461"/>
    <w:rsid w:val="008A6699"/>
    <w:rsid w:val="008A68CF"/>
    <w:rsid w:val="008A6A29"/>
    <w:rsid w:val="008A6A3E"/>
    <w:rsid w:val="008A6AFC"/>
    <w:rsid w:val="008A6F48"/>
    <w:rsid w:val="008A6F8B"/>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9F3"/>
    <w:rsid w:val="008B1CA8"/>
    <w:rsid w:val="008B1E10"/>
    <w:rsid w:val="008B22DE"/>
    <w:rsid w:val="008B2392"/>
    <w:rsid w:val="008B248A"/>
    <w:rsid w:val="008B25C6"/>
    <w:rsid w:val="008B2740"/>
    <w:rsid w:val="008B2873"/>
    <w:rsid w:val="008B28BE"/>
    <w:rsid w:val="008B296D"/>
    <w:rsid w:val="008B29C2"/>
    <w:rsid w:val="008B2B6D"/>
    <w:rsid w:val="008B2BDE"/>
    <w:rsid w:val="008B2BF0"/>
    <w:rsid w:val="008B2DAE"/>
    <w:rsid w:val="008B316A"/>
    <w:rsid w:val="008B33F5"/>
    <w:rsid w:val="008B346E"/>
    <w:rsid w:val="008B34F4"/>
    <w:rsid w:val="008B392D"/>
    <w:rsid w:val="008B3A0E"/>
    <w:rsid w:val="008B3C20"/>
    <w:rsid w:val="008B3CBB"/>
    <w:rsid w:val="008B3CFC"/>
    <w:rsid w:val="008B3D08"/>
    <w:rsid w:val="008B3E66"/>
    <w:rsid w:val="008B3E75"/>
    <w:rsid w:val="008B423E"/>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2F3"/>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6F4F"/>
    <w:rsid w:val="008B714F"/>
    <w:rsid w:val="008B724F"/>
    <w:rsid w:val="008B74B8"/>
    <w:rsid w:val="008B751F"/>
    <w:rsid w:val="008B76E8"/>
    <w:rsid w:val="008B7CAA"/>
    <w:rsid w:val="008C00B6"/>
    <w:rsid w:val="008C00C1"/>
    <w:rsid w:val="008C01DB"/>
    <w:rsid w:val="008C0287"/>
    <w:rsid w:val="008C0363"/>
    <w:rsid w:val="008C08E1"/>
    <w:rsid w:val="008C08F7"/>
    <w:rsid w:val="008C092C"/>
    <w:rsid w:val="008C0BD4"/>
    <w:rsid w:val="008C0F0A"/>
    <w:rsid w:val="008C0F92"/>
    <w:rsid w:val="008C0FBF"/>
    <w:rsid w:val="008C12BD"/>
    <w:rsid w:val="008C1380"/>
    <w:rsid w:val="008C14AC"/>
    <w:rsid w:val="008C150F"/>
    <w:rsid w:val="008C15A2"/>
    <w:rsid w:val="008C160B"/>
    <w:rsid w:val="008C160F"/>
    <w:rsid w:val="008C170F"/>
    <w:rsid w:val="008C17A7"/>
    <w:rsid w:val="008C17ED"/>
    <w:rsid w:val="008C19F0"/>
    <w:rsid w:val="008C1DD5"/>
    <w:rsid w:val="008C1E3B"/>
    <w:rsid w:val="008C1EFE"/>
    <w:rsid w:val="008C1F40"/>
    <w:rsid w:val="008C273D"/>
    <w:rsid w:val="008C2872"/>
    <w:rsid w:val="008C2A77"/>
    <w:rsid w:val="008C2BC7"/>
    <w:rsid w:val="008C2BF0"/>
    <w:rsid w:val="008C2C76"/>
    <w:rsid w:val="008C2DA7"/>
    <w:rsid w:val="008C2FA6"/>
    <w:rsid w:val="008C300E"/>
    <w:rsid w:val="008C331E"/>
    <w:rsid w:val="008C3455"/>
    <w:rsid w:val="008C34AE"/>
    <w:rsid w:val="008C38A1"/>
    <w:rsid w:val="008C3923"/>
    <w:rsid w:val="008C3E53"/>
    <w:rsid w:val="008C40BD"/>
    <w:rsid w:val="008C4382"/>
    <w:rsid w:val="008C4504"/>
    <w:rsid w:val="008C4541"/>
    <w:rsid w:val="008C46EA"/>
    <w:rsid w:val="008C4782"/>
    <w:rsid w:val="008C4A1A"/>
    <w:rsid w:val="008C4BF3"/>
    <w:rsid w:val="008C4D3F"/>
    <w:rsid w:val="008C5078"/>
    <w:rsid w:val="008C5219"/>
    <w:rsid w:val="008C54F7"/>
    <w:rsid w:val="008C5655"/>
    <w:rsid w:val="008C5860"/>
    <w:rsid w:val="008C58C9"/>
    <w:rsid w:val="008C5BB4"/>
    <w:rsid w:val="008C5EA3"/>
    <w:rsid w:val="008C5EB9"/>
    <w:rsid w:val="008C6116"/>
    <w:rsid w:val="008C61D5"/>
    <w:rsid w:val="008C61D8"/>
    <w:rsid w:val="008C6210"/>
    <w:rsid w:val="008C6381"/>
    <w:rsid w:val="008C6488"/>
    <w:rsid w:val="008C6527"/>
    <w:rsid w:val="008C658F"/>
    <w:rsid w:val="008C6896"/>
    <w:rsid w:val="008C690D"/>
    <w:rsid w:val="008C708C"/>
    <w:rsid w:val="008C71C4"/>
    <w:rsid w:val="008C7515"/>
    <w:rsid w:val="008C75FC"/>
    <w:rsid w:val="008C79A4"/>
    <w:rsid w:val="008C79DB"/>
    <w:rsid w:val="008C79E9"/>
    <w:rsid w:val="008C7B34"/>
    <w:rsid w:val="008D01BD"/>
    <w:rsid w:val="008D0284"/>
    <w:rsid w:val="008D02A3"/>
    <w:rsid w:val="008D02F3"/>
    <w:rsid w:val="008D03A5"/>
    <w:rsid w:val="008D03FA"/>
    <w:rsid w:val="008D051B"/>
    <w:rsid w:val="008D05A4"/>
    <w:rsid w:val="008D05E8"/>
    <w:rsid w:val="008D0739"/>
    <w:rsid w:val="008D07D0"/>
    <w:rsid w:val="008D07DD"/>
    <w:rsid w:val="008D0837"/>
    <w:rsid w:val="008D0886"/>
    <w:rsid w:val="008D0903"/>
    <w:rsid w:val="008D092B"/>
    <w:rsid w:val="008D0A50"/>
    <w:rsid w:val="008D0D96"/>
    <w:rsid w:val="008D0DC1"/>
    <w:rsid w:val="008D0E3E"/>
    <w:rsid w:val="008D10CE"/>
    <w:rsid w:val="008D127B"/>
    <w:rsid w:val="008D1536"/>
    <w:rsid w:val="008D168B"/>
    <w:rsid w:val="008D16FE"/>
    <w:rsid w:val="008D1813"/>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930"/>
    <w:rsid w:val="008D39F6"/>
    <w:rsid w:val="008D3ACC"/>
    <w:rsid w:val="008D3CC7"/>
    <w:rsid w:val="008D3F61"/>
    <w:rsid w:val="008D4166"/>
    <w:rsid w:val="008D4264"/>
    <w:rsid w:val="008D431A"/>
    <w:rsid w:val="008D44DC"/>
    <w:rsid w:val="008D453A"/>
    <w:rsid w:val="008D4618"/>
    <w:rsid w:val="008D477D"/>
    <w:rsid w:val="008D47CE"/>
    <w:rsid w:val="008D48B0"/>
    <w:rsid w:val="008D4930"/>
    <w:rsid w:val="008D4948"/>
    <w:rsid w:val="008D4A6B"/>
    <w:rsid w:val="008D4B93"/>
    <w:rsid w:val="008D4C2C"/>
    <w:rsid w:val="008D4D95"/>
    <w:rsid w:val="008D4E8E"/>
    <w:rsid w:val="008D4FDF"/>
    <w:rsid w:val="008D5178"/>
    <w:rsid w:val="008D52BD"/>
    <w:rsid w:val="008D553A"/>
    <w:rsid w:val="008D57B8"/>
    <w:rsid w:val="008D5B17"/>
    <w:rsid w:val="008D5BEB"/>
    <w:rsid w:val="008D5F38"/>
    <w:rsid w:val="008D606B"/>
    <w:rsid w:val="008D6188"/>
    <w:rsid w:val="008D61FC"/>
    <w:rsid w:val="008D6241"/>
    <w:rsid w:val="008D62BE"/>
    <w:rsid w:val="008D65CF"/>
    <w:rsid w:val="008D663E"/>
    <w:rsid w:val="008D66CC"/>
    <w:rsid w:val="008D69F4"/>
    <w:rsid w:val="008D6A47"/>
    <w:rsid w:val="008D6B41"/>
    <w:rsid w:val="008D6DA2"/>
    <w:rsid w:val="008D6E0C"/>
    <w:rsid w:val="008D6E71"/>
    <w:rsid w:val="008D70DE"/>
    <w:rsid w:val="008D71CC"/>
    <w:rsid w:val="008D71E9"/>
    <w:rsid w:val="008D7419"/>
    <w:rsid w:val="008D742D"/>
    <w:rsid w:val="008D752E"/>
    <w:rsid w:val="008D7625"/>
    <w:rsid w:val="008D7665"/>
    <w:rsid w:val="008D7763"/>
    <w:rsid w:val="008D77AB"/>
    <w:rsid w:val="008D77D9"/>
    <w:rsid w:val="008D7D4C"/>
    <w:rsid w:val="008D7E94"/>
    <w:rsid w:val="008E003A"/>
    <w:rsid w:val="008E063F"/>
    <w:rsid w:val="008E087F"/>
    <w:rsid w:val="008E0A05"/>
    <w:rsid w:val="008E0AAB"/>
    <w:rsid w:val="008E0CC1"/>
    <w:rsid w:val="008E0DC3"/>
    <w:rsid w:val="008E0DD9"/>
    <w:rsid w:val="008E1055"/>
    <w:rsid w:val="008E12AB"/>
    <w:rsid w:val="008E145B"/>
    <w:rsid w:val="008E14BF"/>
    <w:rsid w:val="008E1515"/>
    <w:rsid w:val="008E1590"/>
    <w:rsid w:val="008E15D4"/>
    <w:rsid w:val="008E1936"/>
    <w:rsid w:val="008E1A1A"/>
    <w:rsid w:val="008E1AF3"/>
    <w:rsid w:val="008E1F2E"/>
    <w:rsid w:val="008E1F65"/>
    <w:rsid w:val="008E2022"/>
    <w:rsid w:val="008E20AF"/>
    <w:rsid w:val="008E243D"/>
    <w:rsid w:val="008E24F3"/>
    <w:rsid w:val="008E26D9"/>
    <w:rsid w:val="008E277C"/>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146"/>
    <w:rsid w:val="008E4202"/>
    <w:rsid w:val="008E422D"/>
    <w:rsid w:val="008E4461"/>
    <w:rsid w:val="008E4914"/>
    <w:rsid w:val="008E494F"/>
    <w:rsid w:val="008E496B"/>
    <w:rsid w:val="008E4978"/>
    <w:rsid w:val="008E4E3E"/>
    <w:rsid w:val="008E4F93"/>
    <w:rsid w:val="008E50F1"/>
    <w:rsid w:val="008E51C0"/>
    <w:rsid w:val="008E529F"/>
    <w:rsid w:val="008E5392"/>
    <w:rsid w:val="008E56D8"/>
    <w:rsid w:val="008E5B6A"/>
    <w:rsid w:val="008E5C4A"/>
    <w:rsid w:val="008E5E55"/>
    <w:rsid w:val="008E5F5A"/>
    <w:rsid w:val="008E606F"/>
    <w:rsid w:val="008E60DF"/>
    <w:rsid w:val="008E6383"/>
    <w:rsid w:val="008E6476"/>
    <w:rsid w:val="008E65C8"/>
    <w:rsid w:val="008E679E"/>
    <w:rsid w:val="008E68FF"/>
    <w:rsid w:val="008E6955"/>
    <w:rsid w:val="008E6BDE"/>
    <w:rsid w:val="008E6BE7"/>
    <w:rsid w:val="008E6D55"/>
    <w:rsid w:val="008E6EB0"/>
    <w:rsid w:val="008E715F"/>
    <w:rsid w:val="008E71C1"/>
    <w:rsid w:val="008E7223"/>
    <w:rsid w:val="008E73FF"/>
    <w:rsid w:val="008E743A"/>
    <w:rsid w:val="008E744A"/>
    <w:rsid w:val="008E74FE"/>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9A8"/>
    <w:rsid w:val="008F0B19"/>
    <w:rsid w:val="008F0B7F"/>
    <w:rsid w:val="008F0C92"/>
    <w:rsid w:val="008F0C9E"/>
    <w:rsid w:val="008F0FEA"/>
    <w:rsid w:val="008F1018"/>
    <w:rsid w:val="008F112E"/>
    <w:rsid w:val="008F1238"/>
    <w:rsid w:val="008F1317"/>
    <w:rsid w:val="008F15AC"/>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570"/>
    <w:rsid w:val="008F3B50"/>
    <w:rsid w:val="008F3B6D"/>
    <w:rsid w:val="008F412F"/>
    <w:rsid w:val="008F425B"/>
    <w:rsid w:val="008F426C"/>
    <w:rsid w:val="008F435D"/>
    <w:rsid w:val="008F43AB"/>
    <w:rsid w:val="008F447C"/>
    <w:rsid w:val="008F448E"/>
    <w:rsid w:val="008F44B9"/>
    <w:rsid w:val="008F4545"/>
    <w:rsid w:val="008F458B"/>
    <w:rsid w:val="008F4666"/>
    <w:rsid w:val="008F473B"/>
    <w:rsid w:val="008F4861"/>
    <w:rsid w:val="008F498C"/>
    <w:rsid w:val="008F4B89"/>
    <w:rsid w:val="008F4DB4"/>
    <w:rsid w:val="008F4F33"/>
    <w:rsid w:val="008F4FF2"/>
    <w:rsid w:val="008F501E"/>
    <w:rsid w:val="008F50D7"/>
    <w:rsid w:val="008F5176"/>
    <w:rsid w:val="008F5483"/>
    <w:rsid w:val="008F54B1"/>
    <w:rsid w:val="008F5666"/>
    <w:rsid w:val="008F57DD"/>
    <w:rsid w:val="008F5872"/>
    <w:rsid w:val="008F58DB"/>
    <w:rsid w:val="008F5946"/>
    <w:rsid w:val="008F5958"/>
    <w:rsid w:val="008F5EC0"/>
    <w:rsid w:val="008F5FB5"/>
    <w:rsid w:val="008F6035"/>
    <w:rsid w:val="008F63E1"/>
    <w:rsid w:val="008F64F5"/>
    <w:rsid w:val="008F661C"/>
    <w:rsid w:val="008F663A"/>
    <w:rsid w:val="008F6986"/>
    <w:rsid w:val="008F69DB"/>
    <w:rsid w:val="008F6A65"/>
    <w:rsid w:val="008F6A7E"/>
    <w:rsid w:val="008F6B88"/>
    <w:rsid w:val="008F6C88"/>
    <w:rsid w:val="008F6DF7"/>
    <w:rsid w:val="008F7035"/>
    <w:rsid w:val="008F7271"/>
    <w:rsid w:val="008F7298"/>
    <w:rsid w:val="008F72E5"/>
    <w:rsid w:val="008F7333"/>
    <w:rsid w:val="008F740C"/>
    <w:rsid w:val="008F741E"/>
    <w:rsid w:val="008F7536"/>
    <w:rsid w:val="008F7618"/>
    <w:rsid w:val="008F76AB"/>
    <w:rsid w:val="008F7816"/>
    <w:rsid w:val="008F7825"/>
    <w:rsid w:val="008F7850"/>
    <w:rsid w:val="008F795C"/>
    <w:rsid w:val="008F7A22"/>
    <w:rsid w:val="008F7BAE"/>
    <w:rsid w:val="008F7BB3"/>
    <w:rsid w:val="008F7D07"/>
    <w:rsid w:val="008F7E39"/>
    <w:rsid w:val="0090005C"/>
    <w:rsid w:val="009003F1"/>
    <w:rsid w:val="009003F8"/>
    <w:rsid w:val="009004A0"/>
    <w:rsid w:val="0090066E"/>
    <w:rsid w:val="009006A0"/>
    <w:rsid w:val="00900703"/>
    <w:rsid w:val="009009DD"/>
    <w:rsid w:val="00900A8F"/>
    <w:rsid w:val="00900AA0"/>
    <w:rsid w:val="00900AA2"/>
    <w:rsid w:val="00900B36"/>
    <w:rsid w:val="00900C06"/>
    <w:rsid w:val="00900C5F"/>
    <w:rsid w:val="00900D6C"/>
    <w:rsid w:val="00900F9A"/>
    <w:rsid w:val="00901248"/>
    <w:rsid w:val="009012B6"/>
    <w:rsid w:val="0090146E"/>
    <w:rsid w:val="0090152D"/>
    <w:rsid w:val="00901649"/>
    <w:rsid w:val="00901708"/>
    <w:rsid w:val="009018A2"/>
    <w:rsid w:val="00901A37"/>
    <w:rsid w:val="00901A69"/>
    <w:rsid w:val="00901AEE"/>
    <w:rsid w:val="00901AEF"/>
    <w:rsid w:val="00901B51"/>
    <w:rsid w:val="00901B9D"/>
    <w:rsid w:val="00901EE8"/>
    <w:rsid w:val="00902361"/>
    <w:rsid w:val="0090237F"/>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7F8"/>
    <w:rsid w:val="00903846"/>
    <w:rsid w:val="009039A4"/>
    <w:rsid w:val="00903AFB"/>
    <w:rsid w:val="00903B01"/>
    <w:rsid w:val="00903B1B"/>
    <w:rsid w:val="00903BD3"/>
    <w:rsid w:val="00903D93"/>
    <w:rsid w:val="00903EBA"/>
    <w:rsid w:val="0090408D"/>
    <w:rsid w:val="009040AD"/>
    <w:rsid w:val="00904266"/>
    <w:rsid w:val="0090429F"/>
    <w:rsid w:val="009044C6"/>
    <w:rsid w:val="00904608"/>
    <w:rsid w:val="009046C8"/>
    <w:rsid w:val="00904786"/>
    <w:rsid w:val="009049B9"/>
    <w:rsid w:val="00904D11"/>
    <w:rsid w:val="00904D85"/>
    <w:rsid w:val="00904D87"/>
    <w:rsid w:val="00904E0D"/>
    <w:rsid w:val="00904EC9"/>
    <w:rsid w:val="00904EDF"/>
    <w:rsid w:val="00904EF5"/>
    <w:rsid w:val="0090524A"/>
    <w:rsid w:val="0090539B"/>
    <w:rsid w:val="009053EB"/>
    <w:rsid w:val="009054A2"/>
    <w:rsid w:val="009056FD"/>
    <w:rsid w:val="009058E4"/>
    <w:rsid w:val="00905A75"/>
    <w:rsid w:val="00905C6A"/>
    <w:rsid w:val="00905CC6"/>
    <w:rsid w:val="00905DC5"/>
    <w:rsid w:val="00905EBF"/>
    <w:rsid w:val="00905F24"/>
    <w:rsid w:val="0090624B"/>
    <w:rsid w:val="009064AB"/>
    <w:rsid w:val="0090662F"/>
    <w:rsid w:val="009066D1"/>
    <w:rsid w:val="009067F1"/>
    <w:rsid w:val="00906B33"/>
    <w:rsid w:val="00906CA0"/>
    <w:rsid w:val="00906DC2"/>
    <w:rsid w:val="00906DF1"/>
    <w:rsid w:val="00906E0E"/>
    <w:rsid w:val="00906F39"/>
    <w:rsid w:val="00906F8F"/>
    <w:rsid w:val="009070A6"/>
    <w:rsid w:val="009070FA"/>
    <w:rsid w:val="009071C8"/>
    <w:rsid w:val="009072E2"/>
    <w:rsid w:val="00907744"/>
    <w:rsid w:val="009077CA"/>
    <w:rsid w:val="0090783E"/>
    <w:rsid w:val="00907867"/>
    <w:rsid w:val="00907A14"/>
    <w:rsid w:val="00907A50"/>
    <w:rsid w:val="00907A9A"/>
    <w:rsid w:val="00907CA2"/>
    <w:rsid w:val="00907E91"/>
    <w:rsid w:val="00907F19"/>
    <w:rsid w:val="00907FB4"/>
    <w:rsid w:val="00910139"/>
    <w:rsid w:val="00910197"/>
    <w:rsid w:val="00910428"/>
    <w:rsid w:val="0091053C"/>
    <w:rsid w:val="0091063A"/>
    <w:rsid w:val="0091094A"/>
    <w:rsid w:val="009109B6"/>
    <w:rsid w:val="00910A5E"/>
    <w:rsid w:val="00910C47"/>
    <w:rsid w:val="00910D4A"/>
    <w:rsid w:val="00911038"/>
    <w:rsid w:val="00911078"/>
    <w:rsid w:val="009110AA"/>
    <w:rsid w:val="009110F8"/>
    <w:rsid w:val="0091114A"/>
    <w:rsid w:val="00911237"/>
    <w:rsid w:val="00911503"/>
    <w:rsid w:val="00911530"/>
    <w:rsid w:val="009117C6"/>
    <w:rsid w:val="00911810"/>
    <w:rsid w:val="00911861"/>
    <w:rsid w:val="009118BA"/>
    <w:rsid w:val="00911BC7"/>
    <w:rsid w:val="00911BD0"/>
    <w:rsid w:val="00911D01"/>
    <w:rsid w:val="00911D13"/>
    <w:rsid w:val="00911DBC"/>
    <w:rsid w:val="00912075"/>
    <w:rsid w:val="009121FE"/>
    <w:rsid w:val="00912491"/>
    <w:rsid w:val="009124B3"/>
    <w:rsid w:val="0091256E"/>
    <w:rsid w:val="0091271B"/>
    <w:rsid w:val="00912886"/>
    <w:rsid w:val="00912A87"/>
    <w:rsid w:val="00912C0E"/>
    <w:rsid w:val="00912C81"/>
    <w:rsid w:val="00912CCF"/>
    <w:rsid w:val="00912F26"/>
    <w:rsid w:val="0091342F"/>
    <w:rsid w:val="00913725"/>
    <w:rsid w:val="00913891"/>
    <w:rsid w:val="009138D1"/>
    <w:rsid w:val="009139B1"/>
    <w:rsid w:val="00913C9F"/>
    <w:rsid w:val="00913DFA"/>
    <w:rsid w:val="00913EE9"/>
    <w:rsid w:val="00913F61"/>
    <w:rsid w:val="009145E2"/>
    <w:rsid w:val="009148F6"/>
    <w:rsid w:val="00914AC8"/>
    <w:rsid w:val="00914BA6"/>
    <w:rsid w:val="00914DB0"/>
    <w:rsid w:val="00914DF8"/>
    <w:rsid w:val="00914EDB"/>
    <w:rsid w:val="00915123"/>
    <w:rsid w:val="0091539A"/>
    <w:rsid w:val="009154F5"/>
    <w:rsid w:val="009155E9"/>
    <w:rsid w:val="0091562F"/>
    <w:rsid w:val="0091571E"/>
    <w:rsid w:val="00915C5E"/>
    <w:rsid w:val="00915EAE"/>
    <w:rsid w:val="00915EF0"/>
    <w:rsid w:val="00915FE5"/>
    <w:rsid w:val="0091608D"/>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02A"/>
    <w:rsid w:val="00921452"/>
    <w:rsid w:val="009215C6"/>
    <w:rsid w:val="00921966"/>
    <w:rsid w:val="00921D77"/>
    <w:rsid w:val="00921FC4"/>
    <w:rsid w:val="0092226D"/>
    <w:rsid w:val="00922474"/>
    <w:rsid w:val="0092251B"/>
    <w:rsid w:val="00922613"/>
    <w:rsid w:val="0092267D"/>
    <w:rsid w:val="009227BA"/>
    <w:rsid w:val="009227C9"/>
    <w:rsid w:val="009228F4"/>
    <w:rsid w:val="0092296E"/>
    <w:rsid w:val="00922ACE"/>
    <w:rsid w:val="00922C65"/>
    <w:rsid w:val="00922C69"/>
    <w:rsid w:val="00922ECE"/>
    <w:rsid w:val="00922FE3"/>
    <w:rsid w:val="009233BE"/>
    <w:rsid w:val="00923406"/>
    <w:rsid w:val="0092389D"/>
    <w:rsid w:val="0092399A"/>
    <w:rsid w:val="00923A6A"/>
    <w:rsid w:val="00923A71"/>
    <w:rsid w:val="00923E3B"/>
    <w:rsid w:val="00924132"/>
    <w:rsid w:val="0092459C"/>
    <w:rsid w:val="00924615"/>
    <w:rsid w:val="0092467A"/>
    <w:rsid w:val="0092469D"/>
    <w:rsid w:val="009249AE"/>
    <w:rsid w:val="00924A6C"/>
    <w:rsid w:val="00924B3A"/>
    <w:rsid w:val="00924B5F"/>
    <w:rsid w:val="00924BA4"/>
    <w:rsid w:val="00924BF3"/>
    <w:rsid w:val="00924C6F"/>
    <w:rsid w:val="00924CC7"/>
    <w:rsid w:val="00924D42"/>
    <w:rsid w:val="00924D63"/>
    <w:rsid w:val="00924E3F"/>
    <w:rsid w:val="00924EC0"/>
    <w:rsid w:val="00924F39"/>
    <w:rsid w:val="0092525E"/>
    <w:rsid w:val="00925495"/>
    <w:rsid w:val="00925617"/>
    <w:rsid w:val="00925C02"/>
    <w:rsid w:val="00925F43"/>
    <w:rsid w:val="00925FE9"/>
    <w:rsid w:val="009261FD"/>
    <w:rsid w:val="00926267"/>
    <w:rsid w:val="0092675F"/>
    <w:rsid w:val="00926817"/>
    <w:rsid w:val="00926867"/>
    <w:rsid w:val="00926A3A"/>
    <w:rsid w:val="00926B76"/>
    <w:rsid w:val="00926C61"/>
    <w:rsid w:val="00926CDB"/>
    <w:rsid w:val="00926CDF"/>
    <w:rsid w:val="00926F83"/>
    <w:rsid w:val="0092710C"/>
    <w:rsid w:val="00927158"/>
    <w:rsid w:val="0092739C"/>
    <w:rsid w:val="00927708"/>
    <w:rsid w:val="00927756"/>
    <w:rsid w:val="0092780F"/>
    <w:rsid w:val="00927823"/>
    <w:rsid w:val="00927B62"/>
    <w:rsid w:val="00927BE5"/>
    <w:rsid w:val="00927C64"/>
    <w:rsid w:val="00927EBD"/>
    <w:rsid w:val="009300F5"/>
    <w:rsid w:val="00930213"/>
    <w:rsid w:val="0093023F"/>
    <w:rsid w:val="00930604"/>
    <w:rsid w:val="00930734"/>
    <w:rsid w:val="00930987"/>
    <w:rsid w:val="00930A9F"/>
    <w:rsid w:val="00930AE3"/>
    <w:rsid w:val="00930E38"/>
    <w:rsid w:val="00930F13"/>
    <w:rsid w:val="00931012"/>
    <w:rsid w:val="00931427"/>
    <w:rsid w:val="00931469"/>
    <w:rsid w:val="00931A85"/>
    <w:rsid w:val="00931BE3"/>
    <w:rsid w:val="00931F21"/>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13F"/>
    <w:rsid w:val="00937393"/>
    <w:rsid w:val="00937438"/>
    <w:rsid w:val="00937604"/>
    <w:rsid w:val="0093762D"/>
    <w:rsid w:val="00937791"/>
    <w:rsid w:val="009377B6"/>
    <w:rsid w:val="009378A6"/>
    <w:rsid w:val="00937913"/>
    <w:rsid w:val="00937A99"/>
    <w:rsid w:val="00937D71"/>
    <w:rsid w:val="00937F28"/>
    <w:rsid w:val="00937FC1"/>
    <w:rsid w:val="00940147"/>
    <w:rsid w:val="009405CF"/>
    <w:rsid w:val="00940616"/>
    <w:rsid w:val="00940634"/>
    <w:rsid w:val="0094065B"/>
    <w:rsid w:val="009406CB"/>
    <w:rsid w:val="00940746"/>
    <w:rsid w:val="009409A1"/>
    <w:rsid w:val="00940CC8"/>
    <w:rsid w:val="009410A6"/>
    <w:rsid w:val="0094118C"/>
    <w:rsid w:val="0094122E"/>
    <w:rsid w:val="0094123E"/>
    <w:rsid w:val="00941256"/>
    <w:rsid w:val="0094137F"/>
    <w:rsid w:val="009413D7"/>
    <w:rsid w:val="0094141A"/>
    <w:rsid w:val="0094150C"/>
    <w:rsid w:val="009418B9"/>
    <w:rsid w:val="00941902"/>
    <w:rsid w:val="00941C50"/>
    <w:rsid w:val="00941C99"/>
    <w:rsid w:val="00941D37"/>
    <w:rsid w:val="00941E51"/>
    <w:rsid w:val="00941FA5"/>
    <w:rsid w:val="00942104"/>
    <w:rsid w:val="00942279"/>
    <w:rsid w:val="0094235F"/>
    <w:rsid w:val="0094253E"/>
    <w:rsid w:val="00942602"/>
    <w:rsid w:val="00942629"/>
    <w:rsid w:val="00942675"/>
    <w:rsid w:val="009426DE"/>
    <w:rsid w:val="0094277C"/>
    <w:rsid w:val="009427D6"/>
    <w:rsid w:val="009427F0"/>
    <w:rsid w:val="00942DB7"/>
    <w:rsid w:val="00942E0B"/>
    <w:rsid w:val="0094312E"/>
    <w:rsid w:val="00943284"/>
    <w:rsid w:val="00943415"/>
    <w:rsid w:val="00943481"/>
    <w:rsid w:val="0094348E"/>
    <w:rsid w:val="00943794"/>
    <w:rsid w:val="00943A85"/>
    <w:rsid w:val="00943DA3"/>
    <w:rsid w:val="00943E39"/>
    <w:rsid w:val="00943E47"/>
    <w:rsid w:val="009441D2"/>
    <w:rsid w:val="00944201"/>
    <w:rsid w:val="009443F7"/>
    <w:rsid w:val="0094447A"/>
    <w:rsid w:val="009444AB"/>
    <w:rsid w:val="009444B0"/>
    <w:rsid w:val="0094452E"/>
    <w:rsid w:val="00944541"/>
    <w:rsid w:val="00944853"/>
    <w:rsid w:val="009448B8"/>
    <w:rsid w:val="009449AB"/>
    <w:rsid w:val="00944EAC"/>
    <w:rsid w:val="00944F54"/>
    <w:rsid w:val="00945196"/>
    <w:rsid w:val="0094522F"/>
    <w:rsid w:val="00945312"/>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0EE"/>
    <w:rsid w:val="0094713B"/>
    <w:rsid w:val="00947427"/>
    <w:rsid w:val="00947627"/>
    <w:rsid w:val="00947883"/>
    <w:rsid w:val="009478FC"/>
    <w:rsid w:val="009479E4"/>
    <w:rsid w:val="009479FA"/>
    <w:rsid w:val="00947AF9"/>
    <w:rsid w:val="009500B6"/>
    <w:rsid w:val="00950121"/>
    <w:rsid w:val="009501C9"/>
    <w:rsid w:val="00950425"/>
    <w:rsid w:val="0095067F"/>
    <w:rsid w:val="009508AE"/>
    <w:rsid w:val="00950909"/>
    <w:rsid w:val="00950A38"/>
    <w:rsid w:val="00950B38"/>
    <w:rsid w:val="00950B73"/>
    <w:rsid w:val="00950EDC"/>
    <w:rsid w:val="00951142"/>
    <w:rsid w:val="00951251"/>
    <w:rsid w:val="009513A7"/>
    <w:rsid w:val="0095143B"/>
    <w:rsid w:val="00951542"/>
    <w:rsid w:val="00951742"/>
    <w:rsid w:val="009517D8"/>
    <w:rsid w:val="00951881"/>
    <w:rsid w:val="00951977"/>
    <w:rsid w:val="00951B2D"/>
    <w:rsid w:val="00951F6D"/>
    <w:rsid w:val="00952063"/>
    <w:rsid w:val="0095218C"/>
    <w:rsid w:val="009521CD"/>
    <w:rsid w:val="0095234E"/>
    <w:rsid w:val="009524C6"/>
    <w:rsid w:val="00952583"/>
    <w:rsid w:val="009529C2"/>
    <w:rsid w:val="00952B12"/>
    <w:rsid w:val="00952C12"/>
    <w:rsid w:val="00952D7A"/>
    <w:rsid w:val="009531CA"/>
    <w:rsid w:val="009531DC"/>
    <w:rsid w:val="00953291"/>
    <w:rsid w:val="009533A8"/>
    <w:rsid w:val="009534D3"/>
    <w:rsid w:val="00953514"/>
    <w:rsid w:val="009536BA"/>
    <w:rsid w:val="009536BD"/>
    <w:rsid w:val="009537CC"/>
    <w:rsid w:val="00953D77"/>
    <w:rsid w:val="00953DA4"/>
    <w:rsid w:val="00953DC6"/>
    <w:rsid w:val="00953DD7"/>
    <w:rsid w:val="00953DE3"/>
    <w:rsid w:val="00953E43"/>
    <w:rsid w:val="00953EEB"/>
    <w:rsid w:val="00953FE5"/>
    <w:rsid w:val="009540C6"/>
    <w:rsid w:val="00954676"/>
    <w:rsid w:val="0095468C"/>
    <w:rsid w:val="00954789"/>
    <w:rsid w:val="00954AC5"/>
    <w:rsid w:val="00954CB7"/>
    <w:rsid w:val="00954CEB"/>
    <w:rsid w:val="00954DAC"/>
    <w:rsid w:val="00954E2F"/>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35E"/>
    <w:rsid w:val="00956713"/>
    <w:rsid w:val="00956829"/>
    <w:rsid w:val="009568FB"/>
    <w:rsid w:val="00956919"/>
    <w:rsid w:val="00956ED4"/>
    <w:rsid w:val="0095717F"/>
    <w:rsid w:val="00957204"/>
    <w:rsid w:val="00957634"/>
    <w:rsid w:val="00957C55"/>
    <w:rsid w:val="00957D23"/>
    <w:rsid w:val="00957E68"/>
    <w:rsid w:val="00957F94"/>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E9E"/>
    <w:rsid w:val="00961F26"/>
    <w:rsid w:val="00961FA8"/>
    <w:rsid w:val="00962396"/>
    <w:rsid w:val="0096248F"/>
    <w:rsid w:val="009626A2"/>
    <w:rsid w:val="0096287D"/>
    <w:rsid w:val="009629CA"/>
    <w:rsid w:val="00962A5E"/>
    <w:rsid w:val="00962B45"/>
    <w:rsid w:val="00962C64"/>
    <w:rsid w:val="00962C98"/>
    <w:rsid w:val="00962D22"/>
    <w:rsid w:val="00962D97"/>
    <w:rsid w:val="00962F42"/>
    <w:rsid w:val="0096302A"/>
    <w:rsid w:val="009632D8"/>
    <w:rsid w:val="00963371"/>
    <w:rsid w:val="009635D1"/>
    <w:rsid w:val="0096371E"/>
    <w:rsid w:val="009637E3"/>
    <w:rsid w:val="00963828"/>
    <w:rsid w:val="009639A8"/>
    <w:rsid w:val="00963D51"/>
    <w:rsid w:val="00963F71"/>
    <w:rsid w:val="00964144"/>
    <w:rsid w:val="00964309"/>
    <w:rsid w:val="00964794"/>
    <w:rsid w:val="009647A3"/>
    <w:rsid w:val="009648AA"/>
    <w:rsid w:val="0096497E"/>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564"/>
    <w:rsid w:val="0096661B"/>
    <w:rsid w:val="00966634"/>
    <w:rsid w:val="009666D8"/>
    <w:rsid w:val="009667AF"/>
    <w:rsid w:val="009668CC"/>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C19"/>
    <w:rsid w:val="00970DD7"/>
    <w:rsid w:val="00970E70"/>
    <w:rsid w:val="00970F17"/>
    <w:rsid w:val="00970FD3"/>
    <w:rsid w:val="00971018"/>
    <w:rsid w:val="009710FD"/>
    <w:rsid w:val="00971276"/>
    <w:rsid w:val="00971380"/>
    <w:rsid w:val="00971410"/>
    <w:rsid w:val="00971453"/>
    <w:rsid w:val="009714AD"/>
    <w:rsid w:val="00971523"/>
    <w:rsid w:val="0097152D"/>
    <w:rsid w:val="00971668"/>
    <w:rsid w:val="0097170F"/>
    <w:rsid w:val="0097176B"/>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08A"/>
    <w:rsid w:val="009732A6"/>
    <w:rsid w:val="009732F7"/>
    <w:rsid w:val="00973438"/>
    <w:rsid w:val="00973554"/>
    <w:rsid w:val="00973633"/>
    <w:rsid w:val="009737BB"/>
    <w:rsid w:val="00973B92"/>
    <w:rsid w:val="00973C29"/>
    <w:rsid w:val="00973D66"/>
    <w:rsid w:val="00974101"/>
    <w:rsid w:val="009743C1"/>
    <w:rsid w:val="009744AC"/>
    <w:rsid w:val="0097471E"/>
    <w:rsid w:val="00974A3E"/>
    <w:rsid w:val="00974ABC"/>
    <w:rsid w:val="00974AE3"/>
    <w:rsid w:val="00974C8E"/>
    <w:rsid w:val="00974CAA"/>
    <w:rsid w:val="009752DA"/>
    <w:rsid w:val="009752F4"/>
    <w:rsid w:val="0097531A"/>
    <w:rsid w:val="00975428"/>
    <w:rsid w:val="0097569E"/>
    <w:rsid w:val="00975884"/>
    <w:rsid w:val="009759D8"/>
    <w:rsid w:val="00975A1D"/>
    <w:rsid w:val="00975B97"/>
    <w:rsid w:val="00975C20"/>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BA7"/>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68A"/>
    <w:rsid w:val="00981710"/>
    <w:rsid w:val="00981725"/>
    <w:rsid w:val="00981964"/>
    <w:rsid w:val="00981AC4"/>
    <w:rsid w:val="00981DAF"/>
    <w:rsid w:val="00981F75"/>
    <w:rsid w:val="009827E1"/>
    <w:rsid w:val="009828E0"/>
    <w:rsid w:val="009829CD"/>
    <w:rsid w:val="00982AB0"/>
    <w:rsid w:val="00982ABA"/>
    <w:rsid w:val="00982B4E"/>
    <w:rsid w:val="00982BE3"/>
    <w:rsid w:val="00982C65"/>
    <w:rsid w:val="00982CAA"/>
    <w:rsid w:val="00982D3D"/>
    <w:rsid w:val="00982D44"/>
    <w:rsid w:val="009834B6"/>
    <w:rsid w:val="00983626"/>
    <w:rsid w:val="0098383C"/>
    <w:rsid w:val="009838E6"/>
    <w:rsid w:val="009838FC"/>
    <w:rsid w:val="00983AA3"/>
    <w:rsid w:val="00983B63"/>
    <w:rsid w:val="00983CD1"/>
    <w:rsid w:val="00983D52"/>
    <w:rsid w:val="00983FF3"/>
    <w:rsid w:val="00984071"/>
    <w:rsid w:val="009840B3"/>
    <w:rsid w:val="0098442B"/>
    <w:rsid w:val="00984443"/>
    <w:rsid w:val="0098457A"/>
    <w:rsid w:val="009845C3"/>
    <w:rsid w:val="00984706"/>
    <w:rsid w:val="00984974"/>
    <w:rsid w:val="00984B23"/>
    <w:rsid w:val="00984E71"/>
    <w:rsid w:val="00984E80"/>
    <w:rsid w:val="00985117"/>
    <w:rsid w:val="00985399"/>
    <w:rsid w:val="00985741"/>
    <w:rsid w:val="00985D8A"/>
    <w:rsid w:val="00985FA3"/>
    <w:rsid w:val="00986035"/>
    <w:rsid w:val="0098617B"/>
    <w:rsid w:val="00986274"/>
    <w:rsid w:val="00986475"/>
    <w:rsid w:val="00986610"/>
    <w:rsid w:val="0098665D"/>
    <w:rsid w:val="0098681F"/>
    <w:rsid w:val="00986988"/>
    <w:rsid w:val="00986BA8"/>
    <w:rsid w:val="00986BDA"/>
    <w:rsid w:val="00986C38"/>
    <w:rsid w:val="00986F40"/>
    <w:rsid w:val="00986FD6"/>
    <w:rsid w:val="00987003"/>
    <w:rsid w:val="00987415"/>
    <w:rsid w:val="0098743D"/>
    <w:rsid w:val="00987628"/>
    <w:rsid w:val="009879D6"/>
    <w:rsid w:val="00987ABA"/>
    <w:rsid w:val="00987BB6"/>
    <w:rsid w:val="00987BF9"/>
    <w:rsid w:val="00987F4A"/>
    <w:rsid w:val="0099000C"/>
    <w:rsid w:val="009901EB"/>
    <w:rsid w:val="00990232"/>
    <w:rsid w:val="009903C7"/>
    <w:rsid w:val="009905EC"/>
    <w:rsid w:val="009906D7"/>
    <w:rsid w:val="009909CB"/>
    <w:rsid w:val="00990B7E"/>
    <w:rsid w:val="00990EBE"/>
    <w:rsid w:val="009915AE"/>
    <w:rsid w:val="009918FB"/>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4D9"/>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369"/>
    <w:rsid w:val="0099545B"/>
    <w:rsid w:val="0099547B"/>
    <w:rsid w:val="00995526"/>
    <w:rsid w:val="00995794"/>
    <w:rsid w:val="00995E0C"/>
    <w:rsid w:val="00995E6D"/>
    <w:rsid w:val="00995FB1"/>
    <w:rsid w:val="00996042"/>
    <w:rsid w:val="00996295"/>
    <w:rsid w:val="00996615"/>
    <w:rsid w:val="00996648"/>
    <w:rsid w:val="00996702"/>
    <w:rsid w:val="009968C4"/>
    <w:rsid w:val="00996B16"/>
    <w:rsid w:val="00996B7A"/>
    <w:rsid w:val="00996CF7"/>
    <w:rsid w:val="009970EC"/>
    <w:rsid w:val="00997194"/>
    <w:rsid w:val="009971FE"/>
    <w:rsid w:val="009972A0"/>
    <w:rsid w:val="00997418"/>
    <w:rsid w:val="0099750F"/>
    <w:rsid w:val="00997690"/>
    <w:rsid w:val="009976BB"/>
    <w:rsid w:val="009978B5"/>
    <w:rsid w:val="00997BA5"/>
    <w:rsid w:val="00997C79"/>
    <w:rsid w:val="00997CA1"/>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04F"/>
    <w:rsid w:val="009A2192"/>
    <w:rsid w:val="009A247D"/>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424"/>
    <w:rsid w:val="009A4575"/>
    <w:rsid w:val="009A4780"/>
    <w:rsid w:val="009A4952"/>
    <w:rsid w:val="009A4AD6"/>
    <w:rsid w:val="009A4E7D"/>
    <w:rsid w:val="009A4E9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6FB4"/>
    <w:rsid w:val="009A7146"/>
    <w:rsid w:val="009A7288"/>
    <w:rsid w:val="009A7320"/>
    <w:rsid w:val="009A75CC"/>
    <w:rsid w:val="009A7671"/>
    <w:rsid w:val="009A7870"/>
    <w:rsid w:val="009A79F4"/>
    <w:rsid w:val="009A7AE6"/>
    <w:rsid w:val="009A7D7D"/>
    <w:rsid w:val="009B01AD"/>
    <w:rsid w:val="009B0373"/>
    <w:rsid w:val="009B0458"/>
    <w:rsid w:val="009B07B7"/>
    <w:rsid w:val="009B08B0"/>
    <w:rsid w:val="009B09F5"/>
    <w:rsid w:val="009B0A17"/>
    <w:rsid w:val="009B0B5F"/>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D70"/>
    <w:rsid w:val="009B2F4A"/>
    <w:rsid w:val="009B2F59"/>
    <w:rsid w:val="009B3133"/>
    <w:rsid w:val="009B347C"/>
    <w:rsid w:val="009B35FD"/>
    <w:rsid w:val="009B3713"/>
    <w:rsid w:val="009B372C"/>
    <w:rsid w:val="009B3762"/>
    <w:rsid w:val="009B37DC"/>
    <w:rsid w:val="009B38BA"/>
    <w:rsid w:val="009B3E3B"/>
    <w:rsid w:val="009B3F31"/>
    <w:rsid w:val="009B3FF1"/>
    <w:rsid w:val="009B4345"/>
    <w:rsid w:val="009B435A"/>
    <w:rsid w:val="009B45BB"/>
    <w:rsid w:val="009B476C"/>
    <w:rsid w:val="009B4817"/>
    <w:rsid w:val="009B4D48"/>
    <w:rsid w:val="009B4EF8"/>
    <w:rsid w:val="009B5094"/>
    <w:rsid w:val="009B51C1"/>
    <w:rsid w:val="009B5351"/>
    <w:rsid w:val="009B56EA"/>
    <w:rsid w:val="009B57CC"/>
    <w:rsid w:val="009B58D6"/>
    <w:rsid w:val="009B5B5A"/>
    <w:rsid w:val="009B5BEE"/>
    <w:rsid w:val="009B5D53"/>
    <w:rsid w:val="009B6275"/>
    <w:rsid w:val="009B652B"/>
    <w:rsid w:val="009B6776"/>
    <w:rsid w:val="009B678B"/>
    <w:rsid w:val="009B6955"/>
    <w:rsid w:val="009B696E"/>
    <w:rsid w:val="009B69F1"/>
    <w:rsid w:val="009B6BA6"/>
    <w:rsid w:val="009B6BBA"/>
    <w:rsid w:val="009B6EC7"/>
    <w:rsid w:val="009B73FD"/>
    <w:rsid w:val="009B74D1"/>
    <w:rsid w:val="009B7676"/>
    <w:rsid w:val="009B79FF"/>
    <w:rsid w:val="009C0134"/>
    <w:rsid w:val="009C03F7"/>
    <w:rsid w:val="009C0566"/>
    <w:rsid w:val="009C0919"/>
    <w:rsid w:val="009C0AB8"/>
    <w:rsid w:val="009C0CB5"/>
    <w:rsid w:val="009C0FA9"/>
    <w:rsid w:val="009C157C"/>
    <w:rsid w:val="009C15AD"/>
    <w:rsid w:val="009C1869"/>
    <w:rsid w:val="009C186B"/>
    <w:rsid w:val="009C1A36"/>
    <w:rsid w:val="009C1A4E"/>
    <w:rsid w:val="009C1A73"/>
    <w:rsid w:val="009C1CA7"/>
    <w:rsid w:val="009C1CD3"/>
    <w:rsid w:val="009C1EDE"/>
    <w:rsid w:val="009C20F9"/>
    <w:rsid w:val="009C211C"/>
    <w:rsid w:val="009C217D"/>
    <w:rsid w:val="009C2200"/>
    <w:rsid w:val="009C2316"/>
    <w:rsid w:val="009C2898"/>
    <w:rsid w:val="009C28A2"/>
    <w:rsid w:val="009C2A6E"/>
    <w:rsid w:val="009C2ACA"/>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B56"/>
    <w:rsid w:val="009C4C59"/>
    <w:rsid w:val="009C4F4C"/>
    <w:rsid w:val="009C54BE"/>
    <w:rsid w:val="009C5626"/>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9AE"/>
    <w:rsid w:val="009C7B0C"/>
    <w:rsid w:val="009C7B7A"/>
    <w:rsid w:val="009C7B8C"/>
    <w:rsid w:val="009C7E2A"/>
    <w:rsid w:val="009D00BB"/>
    <w:rsid w:val="009D06B7"/>
    <w:rsid w:val="009D06CE"/>
    <w:rsid w:val="009D07B8"/>
    <w:rsid w:val="009D096C"/>
    <w:rsid w:val="009D0A62"/>
    <w:rsid w:val="009D0B36"/>
    <w:rsid w:val="009D1059"/>
    <w:rsid w:val="009D1073"/>
    <w:rsid w:val="009D13B5"/>
    <w:rsid w:val="009D14CC"/>
    <w:rsid w:val="009D158B"/>
    <w:rsid w:val="009D16D6"/>
    <w:rsid w:val="009D17D1"/>
    <w:rsid w:val="009D1919"/>
    <w:rsid w:val="009D197C"/>
    <w:rsid w:val="009D1B4F"/>
    <w:rsid w:val="009D1CB8"/>
    <w:rsid w:val="009D1F80"/>
    <w:rsid w:val="009D1FEF"/>
    <w:rsid w:val="009D1FF2"/>
    <w:rsid w:val="009D2003"/>
    <w:rsid w:val="009D26C8"/>
    <w:rsid w:val="009D27E7"/>
    <w:rsid w:val="009D2A5D"/>
    <w:rsid w:val="009D2BBD"/>
    <w:rsid w:val="009D2D89"/>
    <w:rsid w:val="009D2DBA"/>
    <w:rsid w:val="009D30A3"/>
    <w:rsid w:val="009D313B"/>
    <w:rsid w:val="009D3935"/>
    <w:rsid w:val="009D3BA8"/>
    <w:rsid w:val="009D3DF6"/>
    <w:rsid w:val="009D3EB1"/>
    <w:rsid w:val="009D3F36"/>
    <w:rsid w:val="009D4062"/>
    <w:rsid w:val="009D41E8"/>
    <w:rsid w:val="009D444F"/>
    <w:rsid w:val="009D45AD"/>
    <w:rsid w:val="009D46EC"/>
    <w:rsid w:val="009D4778"/>
    <w:rsid w:val="009D47D5"/>
    <w:rsid w:val="009D48FE"/>
    <w:rsid w:val="009D4934"/>
    <w:rsid w:val="009D4A13"/>
    <w:rsid w:val="009D4A5F"/>
    <w:rsid w:val="009D4A68"/>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5FC6"/>
    <w:rsid w:val="009D61E1"/>
    <w:rsid w:val="009D6231"/>
    <w:rsid w:val="009D64FD"/>
    <w:rsid w:val="009D654E"/>
    <w:rsid w:val="009D6551"/>
    <w:rsid w:val="009D659B"/>
    <w:rsid w:val="009D6773"/>
    <w:rsid w:val="009D67FE"/>
    <w:rsid w:val="009D6E44"/>
    <w:rsid w:val="009D73B6"/>
    <w:rsid w:val="009D778A"/>
    <w:rsid w:val="009D788B"/>
    <w:rsid w:val="009D7894"/>
    <w:rsid w:val="009D7926"/>
    <w:rsid w:val="009D7A51"/>
    <w:rsid w:val="009D7C6B"/>
    <w:rsid w:val="009D7CB2"/>
    <w:rsid w:val="009D7ED3"/>
    <w:rsid w:val="009E005D"/>
    <w:rsid w:val="009E0535"/>
    <w:rsid w:val="009E070F"/>
    <w:rsid w:val="009E0734"/>
    <w:rsid w:val="009E092B"/>
    <w:rsid w:val="009E0982"/>
    <w:rsid w:val="009E0B05"/>
    <w:rsid w:val="009E0FCA"/>
    <w:rsid w:val="009E1107"/>
    <w:rsid w:val="009E11AC"/>
    <w:rsid w:val="009E1253"/>
    <w:rsid w:val="009E137A"/>
    <w:rsid w:val="009E140C"/>
    <w:rsid w:val="009E163A"/>
    <w:rsid w:val="009E1B74"/>
    <w:rsid w:val="009E1B84"/>
    <w:rsid w:val="009E1B95"/>
    <w:rsid w:val="009E1C19"/>
    <w:rsid w:val="009E1C9E"/>
    <w:rsid w:val="009E1D51"/>
    <w:rsid w:val="009E1ED0"/>
    <w:rsid w:val="009E1F02"/>
    <w:rsid w:val="009E20A0"/>
    <w:rsid w:val="009E2116"/>
    <w:rsid w:val="009E21EE"/>
    <w:rsid w:val="009E220F"/>
    <w:rsid w:val="009E23D5"/>
    <w:rsid w:val="009E2443"/>
    <w:rsid w:val="009E2638"/>
    <w:rsid w:val="009E2765"/>
    <w:rsid w:val="009E2813"/>
    <w:rsid w:val="009E2894"/>
    <w:rsid w:val="009E2DBE"/>
    <w:rsid w:val="009E2E0D"/>
    <w:rsid w:val="009E332E"/>
    <w:rsid w:val="009E3381"/>
    <w:rsid w:val="009E35C3"/>
    <w:rsid w:val="009E3638"/>
    <w:rsid w:val="009E37F8"/>
    <w:rsid w:val="009E3988"/>
    <w:rsid w:val="009E3AD0"/>
    <w:rsid w:val="009E3D29"/>
    <w:rsid w:val="009E3D51"/>
    <w:rsid w:val="009E3FA4"/>
    <w:rsid w:val="009E40A1"/>
    <w:rsid w:val="009E4114"/>
    <w:rsid w:val="009E41EA"/>
    <w:rsid w:val="009E448D"/>
    <w:rsid w:val="009E4731"/>
    <w:rsid w:val="009E482C"/>
    <w:rsid w:val="009E4ADB"/>
    <w:rsid w:val="009E4BA3"/>
    <w:rsid w:val="009E4C9E"/>
    <w:rsid w:val="009E51A4"/>
    <w:rsid w:val="009E5258"/>
    <w:rsid w:val="009E54BC"/>
    <w:rsid w:val="009E55E6"/>
    <w:rsid w:val="009E5716"/>
    <w:rsid w:val="009E573D"/>
    <w:rsid w:val="009E57A6"/>
    <w:rsid w:val="009E585B"/>
    <w:rsid w:val="009E59AD"/>
    <w:rsid w:val="009E5A37"/>
    <w:rsid w:val="009E5A72"/>
    <w:rsid w:val="009E5AAD"/>
    <w:rsid w:val="009E5B29"/>
    <w:rsid w:val="009E5EB5"/>
    <w:rsid w:val="009E5EC4"/>
    <w:rsid w:val="009E600D"/>
    <w:rsid w:val="009E601B"/>
    <w:rsid w:val="009E616B"/>
    <w:rsid w:val="009E61FC"/>
    <w:rsid w:val="009E61FD"/>
    <w:rsid w:val="009E624F"/>
    <w:rsid w:val="009E661E"/>
    <w:rsid w:val="009E663B"/>
    <w:rsid w:val="009E6667"/>
    <w:rsid w:val="009E6986"/>
    <w:rsid w:val="009E6CB0"/>
    <w:rsid w:val="009E6D09"/>
    <w:rsid w:val="009E6E74"/>
    <w:rsid w:val="009E6F88"/>
    <w:rsid w:val="009E70D0"/>
    <w:rsid w:val="009E70D4"/>
    <w:rsid w:val="009E719A"/>
    <w:rsid w:val="009E73CD"/>
    <w:rsid w:val="009E7A9D"/>
    <w:rsid w:val="009E7B52"/>
    <w:rsid w:val="009E7B5D"/>
    <w:rsid w:val="009E7E7C"/>
    <w:rsid w:val="009F0115"/>
    <w:rsid w:val="009F015C"/>
    <w:rsid w:val="009F0341"/>
    <w:rsid w:val="009F0406"/>
    <w:rsid w:val="009F0540"/>
    <w:rsid w:val="009F0637"/>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7A1"/>
    <w:rsid w:val="009F2995"/>
    <w:rsid w:val="009F2A5D"/>
    <w:rsid w:val="009F2BBD"/>
    <w:rsid w:val="009F2EDA"/>
    <w:rsid w:val="009F3345"/>
    <w:rsid w:val="009F351A"/>
    <w:rsid w:val="009F3675"/>
    <w:rsid w:val="009F39BD"/>
    <w:rsid w:val="009F3A42"/>
    <w:rsid w:val="009F3BB5"/>
    <w:rsid w:val="009F3CF7"/>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15B"/>
    <w:rsid w:val="009F629C"/>
    <w:rsid w:val="009F655A"/>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20F"/>
    <w:rsid w:val="00A0050B"/>
    <w:rsid w:val="00A00680"/>
    <w:rsid w:val="00A00C5B"/>
    <w:rsid w:val="00A00DC9"/>
    <w:rsid w:val="00A00E00"/>
    <w:rsid w:val="00A00E22"/>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378"/>
    <w:rsid w:val="00A035D4"/>
    <w:rsid w:val="00A0364C"/>
    <w:rsid w:val="00A03799"/>
    <w:rsid w:val="00A038E8"/>
    <w:rsid w:val="00A03AEC"/>
    <w:rsid w:val="00A03CB2"/>
    <w:rsid w:val="00A03FC5"/>
    <w:rsid w:val="00A04202"/>
    <w:rsid w:val="00A0459C"/>
    <w:rsid w:val="00A046AD"/>
    <w:rsid w:val="00A048BB"/>
    <w:rsid w:val="00A04975"/>
    <w:rsid w:val="00A04A17"/>
    <w:rsid w:val="00A04D03"/>
    <w:rsid w:val="00A04D4E"/>
    <w:rsid w:val="00A04D73"/>
    <w:rsid w:val="00A04E65"/>
    <w:rsid w:val="00A04EDA"/>
    <w:rsid w:val="00A04F24"/>
    <w:rsid w:val="00A05066"/>
    <w:rsid w:val="00A051FB"/>
    <w:rsid w:val="00A052BC"/>
    <w:rsid w:val="00A05323"/>
    <w:rsid w:val="00A05339"/>
    <w:rsid w:val="00A05438"/>
    <w:rsid w:val="00A0555F"/>
    <w:rsid w:val="00A05595"/>
    <w:rsid w:val="00A058CA"/>
    <w:rsid w:val="00A05C98"/>
    <w:rsid w:val="00A05D2C"/>
    <w:rsid w:val="00A05DBE"/>
    <w:rsid w:val="00A05E80"/>
    <w:rsid w:val="00A05E8E"/>
    <w:rsid w:val="00A05EB0"/>
    <w:rsid w:val="00A05F28"/>
    <w:rsid w:val="00A05F58"/>
    <w:rsid w:val="00A06129"/>
    <w:rsid w:val="00A06650"/>
    <w:rsid w:val="00A067BB"/>
    <w:rsid w:val="00A06922"/>
    <w:rsid w:val="00A069FE"/>
    <w:rsid w:val="00A06A08"/>
    <w:rsid w:val="00A06B8E"/>
    <w:rsid w:val="00A06FE9"/>
    <w:rsid w:val="00A06FEC"/>
    <w:rsid w:val="00A072E7"/>
    <w:rsid w:val="00A0747B"/>
    <w:rsid w:val="00A0795E"/>
    <w:rsid w:val="00A07DB4"/>
    <w:rsid w:val="00A07EE9"/>
    <w:rsid w:val="00A10017"/>
    <w:rsid w:val="00A10099"/>
    <w:rsid w:val="00A10449"/>
    <w:rsid w:val="00A10538"/>
    <w:rsid w:val="00A1054A"/>
    <w:rsid w:val="00A1054D"/>
    <w:rsid w:val="00A1072B"/>
    <w:rsid w:val="00A10DCA"/>
    <w:rsid w:val="00A10F7C"/>
    <w:rsid w:val="00A1110A"/>
    <w:rsid w:val="00A11217"/>
    <w:rsid w:val="00A1123E"/>
    <w:rsid w:val="00A112FC"/>
    <w:rsid w:val="00A11525"/>
    <w:rsid w:val="00A11970"/>
    <w:rsid w:val="00A119EA"/>
    <w:rsid w:val="00A11A80"/>
    <w:rsid w:val="00A11AD7"/>
    <w:rsid w:val="00A11E0C"/>
    <w:rsid w:val="00A11F3E"/>
    <w:rsid w:val="00A12056"/>
    <w:rsid w:val="00A12077"/>
    <w:rsid w:val="00A12202"/>
    <w:rsid w:val="00A12349"/>
    <w:rsid w:val="00A123C3"/>
    <w:rsid w:val="00A1259E"/>
    <w:rsid w:val="00A1259F"/>
    <w:rsid w:val="00A125B9"/>
    <w:rsid w:val="00A125DE"/>
    <w:rsid w:val="00A1263C"/>
    <w:rsid w:val="00A12967"/>
    <w:rsid w:val="00A129FF"/>
    <w:rsid w:val="00A12A53"/>
    <w:rsid w:val="00A12A59"/>
    <w:rsid w:val="00A12AC1"/>
    <w:rsid w:val="00A12BF7"/>
    <w:rsid w:val="00A12EF2"/>
    <w:rsid w:val="00A13291"/>
    <w:rsid w:val="00A132A7"/>
    <w:rsid w:val="00A1347E"/>
    <w:rsid w:val="00A13692"/>
    <w:rsid w:val="00A136B4"/>
    <w:rsid w:val="00A136C1"/>
    <w:rsid w:val="00A136D4"/>
    <w:rsid w:val="00A1384D"/>
    <w:rsid w:val="00A13AFA"/>
    <w:rsid w:val="00A13DBE"/>
    <w:rsid w:val="00A13E0F"/>
    <w:rsid w:val="00A13E82"/>
    <w:rsid w:val="00A13FBD"/>
    <w:rsid w:val="00A141E2"/>
    <w:rsid w:val="00A1492F"/>
    <w:rsid w:val="00A14A4C"/>
    <w:rsid w:val="00A14BE7"/>
    <w:rsid w:val="00A14CB4"/>
    <w:rsid w:val="00A14E06"/>
    <w:rsid w:val="00A14E96"/>
    <w:rsid w:val="00A1500F"/>
    <w:rsid w:val="00A1502B"/>
    <w:rsid w:val="00A15126"/>
    <w:rsid w:val="00A1512C"/>
    <w:rsid w:val="00A1521F"/>
    <w:rsid w:val="00A1543D"/>
    <w:rsid w:val="00A1545D"/>
    <w:rsid w:val="00A156DB"/>
    <w:rsid w:val="00A15843"/>
    <w:rsid w:val="00A15967"/>
    <w:rsid w:val="00A159E1"/>
    <w:rsid w:val="00A16129"/>
    <w:rsid w:val="00A1615D"/>
    <w:rsid w:val="00A16230"/>
    <w:rsid w:val="00A166C7"/>
    <w:rsid w:val="00A166FA"/>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AD8"/>
    <w:rsid w:val="00A17BC0"/>
    <w:rsid w:val="00A17E6E"/>
    <w:rsid w:val="00A20074"/>
    <w:rsid w:val="00A202DC"/>
    <w:rsid w:val="00A202F7"/>
    <w:rsid w:val="00A2034E"/>
    <w:rsid w:val="00A206D3"/>
    <w:rsid w:val="00A207B4"/>
    <w:rsid w:val="00A207E0"/>
    <w:rsid w:val="00A20961"/>
    <w:rsid w:val="00A20CAF"/>
    <w:rsid w:val="00A20DAE"/>
    <w:rsid w:val="00A20DDF"/>
    <w:rsid w:val="00A21173"/>
    <w:rsid w:val="00A21241"/>
    <w:rsid w:val="00A216FA"/>
    <w:rsid w:val="00A218A1"/>
    <w:rsid w:val="00A218B4"/>
    <w:rsid w:val="00A219A0"/>
    <w:rsid w:val="00A219D2"/>
    <w:rsid w:val="00A21B9A"/>
    <w:rsid w:val="00A21E0D"/>
    <w:rsid w:val="00A21E3F"/>
    <w:rsid w:val="00A21E75"/>
    <w:rsid w:val="00A21ED4"/>
    <w:rsid w:val="00A21F19"/>
    <w:rsid w:val="00A221D5"/>
    <w:rsid w:val="00A222E8"/>
    <w:rsid w:val="00A2260B"/>
    <w:rsid w:val="00A227A2"/>
    <w:rsid w:val="00A22A76"/>
    <w:rsid w:val="00A22A87"/>
    <w:rsid w:val="00A22DC6"/>
    <w:rsid w:val="00A22E89"/>
    <w:rsid w:val="00A23078"/>
    <w:rsid w:val="00A23091"/>
    <w:rsid w:val="00A23122"/>
    <w:rsid w:val="00A23190"/>
    <w:rsid w:val="00A23223"/>
    <w:rsid w:val="00A23739"/>
    <w:rsid w:val="00A23E14"/>
    <w:rsid w:val="00A23F1E"/>
    <w:rsid w:val="00A241E7"/>
    <w:rsid w:val="00A2432D"/>
    <w:rsid w:val="00A2442D"/>
    <w:rsid w:val="00A245AB"/>
    <w:rsid w:val="00A24610"/>
    <w:rsid w:val="00A24651"/>
    <w:rsid w:val="00A24771"/>
    <w:rsid w:val="00A2477E"/>
    <w:rsid w:val="00A24CCA"/>
    <w:rsid w:val="00A24F7A"/>
    <w:rsid w:val="00A251DB"/>
    <w:rsid w:val="00A2563C"/>
    <w:rsid w:val="00A2567A"/>
    <w:rsid w:val="00A2568C"/>
    <w:rsid w:val="00A25712"/>
    <w:rsid w:val="00A257B1"/>
    <w:rsid w:val="00A257E1"/>
    <w:rsid w:val="00A25BB5"/>
    <w:rsid w:val="00A25C50"/>
    <w:rsid w:val="00A25D64"/>
    <w:rsid w:val="00A25EA5"/>
    <w:rsid w:val="00A2626B"/>
    <w:rsid w:val="00A262A2"/>
    <w:rsid w:val="00A262EC"/>
    <w:rsid w:val="00A263FB"/>
    <w:rsid w:val="00A264DA"/>
    <w:rsid w:val="00A265B2"/>
    <w:rsid w:val="00A26679"/>
    <w:rsid w:val="00A267A9"/>
    <w:rsid w:val="00A269C5"/>
    <w:rsid w:val="00A26BDE"/>
    <w:rsid w:val="00A26BE0"/>
    <w:rsid w:val="00A26D7E"/>
    <w:rsid w:val="00A26E45"/>
    <w:rsid w:val="00A271E2"/>
    <w:rsid w:val="00A27272"/>
    <w:rsid w:val="00A277A2"/>
    <w:rsid w:val="00A277CE"/>
    <w:rsid w:val="00A2785E"/>
    <w:rsid w:val="00A2786A"/>
    <w:rsid w:val="00A27914"/>
    <w:rsid w:val="00A2796F"/>
    <w:rsid w:val="00A27998"/>
    <w:rsid w:val="00A27ADA"/>
    <w:rsid w:val="00A27B30"/>
    <w:rsid w:val="00A27D22"/>
    <w:rsid w:val="00A30198"/>
    <w:rsid w:val="00A303D8"/>
    <w:rsid w:val="00A304BD"/>
    <w:rsid w:val="00A30899"/>
    <w:rsid w:val="00A308A2"/>
    <w:rsid w:val="00A30AB1"/>
    <w:rsid w:val="00A30CEA"/>
    <w:rsid w:val="00A30D28"/>
    <w:rsid w:val="00A30E76"/>
    <w:rsid w:val="00A3126C"/>
    <w:rsid w:val="00A312CD"/>
    <w:rsid w:val="00A314B9"/>
    <w:rsid w:val="00A314DA"/>
    <w:rsid w:val="00A315BD"/>
    <w:rsid w:val="00A31686"/>
    <w:rsid w:val="00A316D9"/>
    <w:rsid w:val="00A316DF"/>
    <w:rsid w:val="00A317C8"/>
    <w:rsid w:val="00A318A2"/>
    <w:rsid w:val="00A31963"/>
    <w:rsid w:val="00A31B52"/>
    <w:rsid w:val="00A31B8C"/>
    <w:rsid w:val="00A31C68"/>
    <w:rsid w:val="00A31DA0"/>
    <w:rsid w:val="00A31DC1"/>
    <w:rsid w:val="00A31FE1"/>
    <w:rsid w:val="00A32194"/>
    <w:rsid w:val="00A323D9"/>
    <w:rsid w:val="00A326E4"/>
    <w:rsid w:val="00A32773"/>
    <w:rsid w:val="00A3280F"/>
    <w:rsid w:val="00A32810"/>
    <w:rsid w:val="00A32A6B"/>
    <w:rsid w:val="00A32E97"/>
    <w:rsid w:val="00A33116"/>
    <w:rsid w:val="00A331AB"/>
    <w:rsid w:val="00A331AE"/>
    <w:rsid w:val="00A336D0"/>
    <w:rsid w:val="00A336E8"/>
    <w:rsid w:val="00A33762"/>
    <w:rsid w:val="00A338B0"/>
    <w:rsid w:val="00A338C5"/>
    <w:rsid w:val="00A339FC"/>
    <w:rsid w:val="00A33DA6"/>
    <w:rsid w:val="00A340CB"/>
    <w:rsid w:val="00A340E8"/>
    <w:rsid w:val="00A342E8"/>
    <w:rsid w:val="00A3441B"/>
    <w:rsid w:val="00A34578"/>
    <w:rsid w:val="00A3459A"/>
    <w:rsid w:val="00A34692"/>
    <w:rsid w:val="00A346E4"/>
    <w:rsid w:val="00A34815"/>
    <w:rsid w:val="00A34856"/>
    <w:rsid w:val="00A34881"/>
    <w:rsid w:val="00A348E0"/>
    <w:rsid w:val="00A34962"/>
    <w:rsid w:val="00A34A33"/>
    <w:rsid w:val="00A34DDC"/>
    <w:rsid w:val="00A34E15"/>
    <w:rsid w:val="00A35168"/>
    <w:rsid w:val="00A351A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667"/>
    <w:rsid w:val="00A378B3"/>
    <w:rsid w:val="00A37AFE"/>
    <w:rsid w:val="00A37B7A"/>
    <w:rsid w:val="00A37D7E"/>
    <w:rsid w:val="00A37EC9"/>
    <w:rsid w:val="00A37F04"/>
    <w:rsid w:val="00A37F3B"/>
    <w:rsid w:val="00A401E1"/>
    <w:rsid w:val="00A40645"/>
    <w:rsid w:val="00A406B3"/>
    <w:rsid w:val="00A4077E"/>
    <w:rsid w:val="00A40A9F"/>
    <w:rsid w:val="00A40BA7"/>
    <w:rsid w:val="00A40BE6"/>
    <w:rsid w:val="00A40C67"/>
    <w:rsid w:val="00A41250"/>
    <w:rsid w:val="00A41402"/>
    <w:rsid w:val="00A41651"/>
    <w:rsid w:val="00A41661"/>
    <w:rsid w:val="00A41717"/>
    <w:rsid w:val="00A41AFF"/>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5C4"/>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5"/>
    <w:rsid w:val="00A44BEA"/>
    <w:rsid w:val="00A44C16"/>
    <w:rsid w:val="00A44C7A"/>
    <w:rsid w:val="00A44D2B"/>
    <w:rsid w:val="00A44E65"/>
    <w:rsid w:val="00A44FCE"/>
    <w:rsid w:val="00A45125"/>
    <w:rsid w:val="00A459ED"/>
    <w:rsid w:val="00A45C4F"/>
    <w:rsid w:val="00A45EE3"/>
    <w:rsid w:val="00A45FBD"/>
    <w:rsid w:val="00A46277"/>
    <w:rsid w:val="00A4667C"/>
    <w:rsid w:val="00A46694"/>
    <w:rsid w:val="00A46782"/>
    <w:rsid w:val="00A46927"/>
    <w:rsid w:val="00A46B05"/>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AC2"/>
    <w:rsid w:val="00A50B23"/>
    <w:rsid w:val="00A50E4B"/>
    <w:rsid w:val="00A50F34"/>
    <w:rsid w:val="00A51349"/>
    <w:rsid w:val="00A5144E"/>
    <w:rsid w:val="00A514B5"/>
    <w:rsid w:val="00A5165D"/>
    <w:rsid w:val="00A517C8"/>
    <w:rsid w:val="00A51835"/>
    <w:rsid w:val="00A51840"/>
    <w:rsid w:val="00A51B79"/>
    <w:rsid w:val="00A51D07"/>
    <w:rsid w:val="00A52016"/>
    <w:rsid w:val="00A521FF"/>
    <w:rsid w:val="00A52541"/>
    <w:rsid w:val="00A52665"/>
    <w:rsid w:val="00A5268C"/>
    <w:rsid w:val="00A52A14"/>
    <w:rsid w:val="00A52F32"/>
    <w:rsid w:val="00A52F8D"/>
    <w:rsid w:val="00A52F90"/>
    <w:rsid w:val="00A52FA4"/>
    <w:rsid w:val="00A5307D"/>
    <w:rsid w:val="00A53321"/>
    <w:rsid w:val="00A5337A"/>
    <w:rsid w:val="00A53557"/>
    <w:rsid w:val="00A536D9"/>
    <w:rsid w:val="00A5388A"/>
    <w:rsid w:val="00A539D0"/>
    <w:rsid w:val="00A53B09"/>
    <w:rsid w:val="00A53CAF"/>
    <w:rsid w:val="00A53D7B"/>
    <w:rsid w:val="00A53EB8"/>
    <w:rsid w:val="00A53EDD"/>
    <w:rsid w:val="00A53EF4"/>
    <w:rsid w:val="00A54402"/>
    <w:rsid w:val="00A54866"/>
    <w:rsid w:val="00A54B7B"/>
    <w:rsid w:val="00A54D5C"/>
    <w:rsid w:val="00A54FE2"/>
    <w:rsid w:val="00A5504E"/>
    <w:rsid w:val="00A55415"/>
    <w:rsid w:val="00A5571D"/>
    <w:rsid w:val="00A55955"/>
    <w:rsid w:val="00A55B94"/>
    <w:rsid w:val="00A55DDD"/>
    <w:rsid w:val="00A55E11"/>
    <w:rsid w:val="00A55FE1"/>
    <w:rsid w:val="00A5623C"/>
    <w:rsid w:val="00A5641A"/>
    <w:rsid w:val="00A567D3"/>
    <w:rsid w:val="00A568A8"/>
    <w:rsid w:val="00A56ADA"/>
    <w:rsid w:val="00A56B90"/>
    <w:rsid w:val="00A56BEC"/>
    <w:rsid w:val="00A56C03"/>
    <w:rsid w:val="00A56CA1"/>
    <w:rsid w:val="00A56E1E"/>
    <w:rsid w:val="00A5712A"/>
    <w:rsid w:val="00A571FF"/>
    <w:rsid w:val="00A572B1"/>
    <w:rsid w:val="00A57499"/>
    <w:rsid w:val="00A575A3"/>
    <w:rsid w:val="00A57705"/>
    <w:rsid w:val="00A5778E"/>
    <w:rsid w:val="00A577BA"/>
    <w:rsid w:val="00A577BF"/>
    <w:rsid w:val="00A577D5"/>
    <w:rsid w:val="00A577E1"/>
    <w:rsid w:val="00A5783A"/>
    <w:rsid w:val="00A57856"/>
    <w:rsid w:val="00A57872"/>
    <w:rsid w:val="00A57958"/>
    <w:rsid w:val="00A57B7A"/>
    <w:rsid w:val="00A57CCE"/>
    <w:rsid w:val="00A57E7C"/>
    <w:rsid w:val="00A57F7C"/>
    <w:rsid w:val="00A60095"/>
    <w:rsid w:val="00A60394"/>
    <w:rsid w:val="00A603EA"/>
    <w:rsid w:val="00A6040C"/>
    <w:rsid w:val="00A605E4"/>
    <w:rsid w:val="00A60699"/>
    <w:rsid w:val="00A608A0"/>
    <w:rsid w:val="00A60A3C"/>
    <w:rsid w:val="00A60B36"/>
    <w:rsid w:val="00A60B88"/>
    <w:rsid w:val="00A60C40"/>
    <w:rsid w:val="00A60CB4"/>
    <w:rsid w:val="00A60E7C"/>
    <w:rsid w:val="00A61277"/>
    <w:rsid w:val="00A61279"/>
    <w:rsid w:val="00A6146D"/>
    <w:rsid w:val="00A61623"/>
    <w:rsid w:val="00A61C66"/>
    <w:rsid w:val="00A61D60"/>
    <w:rsid w:val="00A61E58"/>
    <w:rsid w:val="00A620B3"/>
    <w:rsid w:val="00A620D7"/>
    <w:rsid w:val="00A62700"/>
    <w:rsid w:val="00A628B4"/>
    <w:rsid w:val="00A62A49"/>
    <w:rsid w:val="00A62AC7"/>
    <w:rsid w:val="00A63062"/>
    <w:rsid w:val="00A63322"/>
    <w:rsid w:val="00A63517"/>
    <w:rsid w:val="00A63563"/>
    <w:rsid w:val="00A63862"/>
    <w:rsid w:val="00A6389E"/>
    <w:rsid w:val="00A63BBD"/>
    <w:rsid w:val="00A640C7"/>
    <w:rsid w:val="00A640F4"/>
    <w:rsid w:val="00A6419F"/>
    <w:rsid w:val="00A64373"/>
    <w:rsid w:val="00A64400"/>
    <w:rsid w:val="00A6490D"/>
    <w:rsid w:val="00A6491D"/>
    <w:rsid w:val="00A64994"/>
    <w:rsid w:val="00A64A5E"/>
    <w:rsid w:val="00A64DC5"/>
    <w:rsid w:val="00A64F61"/>
    <w:rsid w:val="00A64F7B"/>
    <w:rsid w:val="00A64FEB"/>
    <w:rsid w:val="00A6518B"/>
    <w:rsid w:val="00A6526E"/>
    <w:rsid w:val="00A65984"/>
    <w:rsid w:val="00A65D44"/>
    <w:rsid w:val="00A65D5A"/>
    <w:rsid w:val="00A65F36"/>
    <w:rsid w:val="00A662CC"/>
    <w:rsid w:val="00A66300"/>
    <w:rsid w:val="00A664A6"/>
    <w:rsid w:val="00A664D9"/>
    <w:rsid w:val="00A664F1"/>
    <w:rsid w:val="00A664F8"/>
    <w:rsid w:val="00A665A8"/>
    <w:rsid w:val="00A66633"/>
    <w:rsid w:val="00A66897"/>
    <w:rsid w:val="00A669FE"/>
    <w:rsid w:val="00A66A7C"/>
    <w:rsid w:val="00A66B24"/>
    <w:rsid w:val="00A66BBB"/>
    <w:rsid w:val="00A66EE5"/>
    <w:rsid w:val="00A66EFE"/>
    <w:rsid w:val="00A670DB"/>
    <w:rsid w:val="00A670F6"/>
    <w:rsid w:val="00A6715D"/>
    <w:rsid w:val="00A671DA"/>
    <w:rsid w:val="00A674B2"/>
    <w:rsid w:val="00A675B5"/>
    <w:rsid w:val="00A675B6"/>
    <w:rsid w:val="00A6761F"/>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353"/>
    <w:rsid w:val="00A73421"/>
    <w:rsid w:val="00A73438"/>
    <w:rsid w:val="00A7353F"/>
    <w:rsid w:val="00A738EA"/>
    <w:rsid w:val="00A73A31"/>
    <w:rsid w:val="00A73A7D"/>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6AD"/>
    <w:rsid w:val="00A76712"/>
    <w:rsid w:val="00A7672F"/>
    <w:rsid w:val="00A769C0"/>
    <w:rsid w:val="00A769D7"/>
    <w:rsid w:val="00A76B19"/>
    <w:rsid w:val="00A76E28"/>
    <w:rsid w:val="00A76E39"/>
    <w:rsid w:val="00A772DA"/>
    <w:rsid w:val="00A77526"/>
    <w:rsid w:val="00A7760D"/>
    <w:rsid w:val="00A778F8"/>
    <w:rsid w:val="00A77C8F"/>
    <w:rsid w:val="00A80276"/>
    <w:rsid w:val="00A8029C"/>
    <w:rsid w:val="00A80356"/>
    <w:rsid w:val="00A80569"/>
    <w:rsid w:val="00A805E9"/>
    <w:rsid w:val="00A80773"/>
    <w:rsid w:val="00A8079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AE"/>
    <w:rsid w:val="00A83AC0"/>
    <w:rsid w:val="00A83AC4"/>
    <w:rsid w:val="00A83B4C"/>
    <w:rsid w:val="00A83CB4"/>
    <w:rsid w:val="00A83D3D"/>
    <w:rsid w:val="00A83E09"/>
    <w:rsid w:val="00A83F0C"/>
    <w:rsid w:val="00A83FF8"/>
    <w:rsid w:val="00A84158"/>
    <w:rsid w:val="00A841F2"/>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6D2A"/>
    <w:rsid w:val="00A87083"/>
    <w:rsid w:val="00A871BF"/>
    <w:rsid w:val="00A8775D"/>
    <w:rsid w:val="00A879D6"/>
    <w:rsid w:val="00A87A0D"/>
    <w:rsid w:val="00A87A18"/>
    <w:rsid w:val="00A87C30"/>
    <w:rsid w:val="00A87C55"/>
    <w:rsid w:val="00A87CF3"/>
    <w:rsid w:val="00A87D3E"/>
    <w:rsid w:val="00A87D96"/>
    <w:rsid w:val="00A87FB5"/>
    <w:rsid w:val="00A9029A"/>
    <w:rsid w:val="00A9048A"/>
    <w:rsid w:val="00A90558"/>
    <w:rsid w:val="00A90748"/>
    <w:rsid w:val="00A907A3"/>
    <w:rsid w:val="00A90967"/>
    <w:rsid w:val="00A90D4D"/>
    <w:rsid w:val="00A90F1B"/>
    <w:rsid w:val="00A90F51"/>
    <w:rsid w:val="00A90FEA"/>
    <w:rsid w:val="00A911C5"/>
    <w:rsid w:val="00A91321"/>
    <w:rsid w:val="00A91582"/>
    <w:rsid w:val="00A91B6C"/>
    <w:rsid w:val="00A91B82"/>
    <w:rsid w:val="00A92849"/>
    <w:rsid w:val="00A92B54"/>
    <w:rsid w:val="00A92C67"/>
    <w:rsid w:val="00A92C77"/>
    <w:rsid w:val="00A93313"/>
    <w:rsid w:val="00A935F3"/>
    <w:rsid w:val="00A93672"/>
    <w:rsid w:val="00A93677"/>
    <w:rsid w:val="00A93C49"/>
    <w:rsid w:val="00A9401B"/>
    <w:rsid w:val="00A941F4"/>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1B7"/>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97C62"/>
    <w:rsid w:val="00AA0210"/>
    <w:rsid w:val="00AA023B"/>
    <w:rsid w:val="00AA025A"/>
    <w:rsid w:val="00AA0411"/>
    <w:rsid w:val="00AA06DF"/>
    <w:rsid w:val="00AA0A89"/>
    <w:rsid w:val="00AA0DDC"/>
    <w:rsid w:val="00AA0E11"/>
    <w:rsid w:val="00AA0EA2"/>
    <w:rsid w:val="00AA1014"/>
    <w:rsid w:val="00AA12EA"/>
    <w:rsid w:val="00AA147B"/>
    <w:rsid w:val="00AA165F"/>
    <w:rsid w:val="00AA1922"/>
    <w:rsid w:val="00AA1A49"/>
    <w:rsid w:val="00AA1A93"/>
    <w:rsid w:val="00AA1ACE"/>
    <w:rsid w:val="00AA1AE9"/>
    <w:rsid w:val="00AA1B38"/>
    <w:rsid w:val="00AA1E5C"/>
    <w:rsid w:val="00AA1FB9"/>
    <w:rsid w:val="00AA2149"/>
    <w:rsid w:val="00AA24BF"/>
    <w:rsid w:val="00AA25E4"/>
    <w:rsid w:val="00AA27AF"/>
    <w:rsid w:val="00AA281A"/>
    <w:rsid w:val="00AA2833"/>
    <w:rsid w:val="00AA294A"/>
    <w:rsid w:val="00AA2E73"/>
    <w:rsid w:val="00AA3184"/>
    <w:rsid w:val="00AA3495"/>
    <w:rsid w:val="00AA34EE"/>
    <w:rsid w:val="00AA36C2"/>
    <w:rsid w:val="00AA3908"/>
    <w:rsid w:val="00AA3993"/>
    <w:rsid w:val="00AA39FD"/>
    <w:rsid w:val="00AA3CEF"/>
    <w:rsid w:val="00AA3D59"/>
    <w:rsid w:val="00AA4267"/>
    <w:rsid w:val="00AA4306"/>
    <w:rsid w:val="00AA4505"/>
    <w:rsid w:val="00AA463B"/>
    <w:rsid w:val="00AA4727"/>
    <w:rsid w:val="00AA47F7"/>
    <w:rsid w:val="00AA49FB"/>
    <w:rsid w:val="00AA4BB8"/>
    <w:rsid w:val="00AA4CD7"/>
    <w:rsid w:val="00AA4E71"/>
    <w:rsid w:val="00AA4E96"/>
    <w:rsid w:val="00AA502E"/>
    <w:rsid w:val="00AA5063"/>
    <w:rsid w:val="00AA5294"/>
    <w:rsid w:val="00AA530B"/>
    <w:rsid w:val="00AA53FD"/>
    <w:rsid w:val="00AA5473"/>
    <w:rsid w:val="00AA548C"/>
    <w:rsid w:val="00AA5622"/>
    <w:rsid w:val="00AA5700"/>
    <w:rsid w:val="00AA59AB"/>
    <w:rsid w:val="00AA5AB4"/>
    <w:rsid w:val="00AA5C79"/>
    <w:rsid w:val="00AA5DCF"/>
    <w:rsid w:val="00AA5DD4"/>
    <w:rsid w:val="00AA5EBA"/>
    <w:rsid w:val="00AA5F6B"/>
    <w:rsid w:val="00AA6198"/>
    <w:rsid w:val="00AA61FE"/>
    <w:rsid w:val="00AA6460"/>
    <w:rsid w:val="00AA6480"/>
    <w:rsid w:val="00AA6585"/>
    <w:rsid w:val="00AA65F1"/>
    <w:rsid w:val="00AA6605"/>
    <w:rsid w:val="00AA662C"/>
    <w:rsid w:val="00AA678C"/>
    <w:rsid w:val="00AA6BE6"/>
    <w:rsid w:val="00AA6BF3"/>
    <w:rsid w:val="00AA6D38"/>
    <w:rsid w:val="00AA7359"/>
    <w:rsid w:val="00AA7383"/>
    <w:rsid w:val="00AA760F"/>
    <w:rsid w:val="00AA7851"/>
    <w:rsid w:val="00AA78A6"/>
    <w:rsid w:val="00AA7AD1"/>
    <w:rsid w:val="00AA7BF6"/>
    <w:rsid w:val="00AA7CF0"/>
    <w:rsid w:val="00AA7D5D"/>
    <w:rsid w:val="00AB002B"/>
    <w:rsid w:val="00AB00B9"/>
    <w:rsid w:val="00AB00DF"/>
    <w:rsid w:val="00AB0279"/>
    <w:rsid w:val="00AB0288"/>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47"/>
    <w:rsid w:val="00AB1492"/>
    <w:rsid w:val="00AB1533"/>
    <w:rsid w:val="00AB1622"/>
    <w:rsid w:val="00AB1785"/>
    <w:rsid w:val="00AB1887"/>
    <w:rsid w:val="00AB1D99"/>
    <w:rsid w:val="00AB1E50"/>
    <w:rsid w:val="00AB1F84"/>
    <w:rsid w:val="00AB20C3"/>
    <w:rsid w:val="00AB24DA"/>
    <w:rsid w:val="00AB27B8"/>
    <w:rsid w:val="00AB29B2"/>
    <w:rsid w:val="00AB2A6B"/>
    <w:rsid w:val="00AB2DCE"/>
    <w:rsid w:val="00AB3039"/>
    <w:rsid w:val="00AB3065"/>
    <w:rsid w:val="00AB327D"/>
    <w:rsid w:val="00AB33F8"/>
    <w:rsid w:val="00AB3409"/>
    <w:rsid w:val="00AB3433"/>
    <w:rsid w:val="00AB3469"/>
    <w:rsid w:val="00AB34DB"/>
    <w:rsid w:val="00AB368D"/>
    <w:rsid w:val="00AB37EB"/>
    <w:rsid w:val="00AB3890"/>
    <w:rsid w:val="00AB3A10"/>
    <w:rsid w:val="00AB3A9E"/>
    <w:rsid w:val="00AB3CF5"/>
    <w:rsid w:val="00AB3DAF"/>
    <w:rsid w:val="00AB3E03"/>
    <w:rsid w:val="00AB3F30"/>
    <w:rsid w:val="00AB3F80"/>
    <w:rsid w:val="00AB43BB"/>
    <w:rsid w:val="00AB4588"/>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545"/>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2D7"/>
    <w:rsid w:val="00AC13F0"/>
    <w:rsid w:val="00AC14B9"/>
    <w:rsid w:val="00AC1596"/>
    <w:rsid w:val="00AC1752"/>
    <w:rsid w:val="00AC17BD"/>
    <w:rsid w:val="00AC1A68"/>
    <w:rsid w:val="00AC1AD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80"/>
    <w:rsid w:val="00AC309E"/>
    <w:rsid w:val="00AC324D"/>
    <w:rsid w:val="00AC3288"/>
    <w:rsid w:val="00AC3323"/>
    <w:rsid w:val="00AC36AE"/>
    <w:rsid w:val="00AC370C"/>
    <w:rsid w:val="00AC37B1"/>
    <w:rsid w:val="00AC37B5"/>
    <w:rsid w:val="00AC398F"/>
    <w:rsid w:val="00AC3A69"/>
    <w:rsid w:val="00AC3E75"/>
    <w:rsid w:val="00AC3FDB"/>
    <w:rsid w:val="00AC409C"/>
    <w:rsid w:val="00AC40C7"/>
    <w:rsid w:val="00AC41F4"/>
    <w:rsid w:val="00AC427C"/>
    <w:rsid w:val="00AC43C6"/>
    <w:rsid w:val="00AC45D9"/>
    <w:rsid w:val="00AC45F0"/>
    <w:rsid w:val="00AC4769"/>
    <w:rsid w:val="00AC47A8"/>
    <w:rsid w:val="00AC48D2"/>
    <w:rsid w:val="00AC48F3"/>
    <w:rsid w:val="00AC496F"/>
    <w:rsid w:val="00AC4BAD"/>
    <w:rsid w:val="00AC4C14"/>
    <w:rsid w:val="00AC51AA"/>
    <w:rsid w:val="00AC52B5"/>
    <w:rsid w:val="00AC58C9"/>
    <w:rsid w:val="00AC58FD"/>
    <w:rsid w:val="00AC5993"/>
    <w:rsid w:val="00AC5A8B"/>
    <w:rsid w:val="00AC5BA3"/>
    <w:rsid w:val="00AC5C5F"/>
    <w:rsid w:val="00AC62D6"/>
    <w:rsid w:val="00AC6865"/>
    <w:rsid w:val="00AC6C30"/>
    <w:rsid w:val="00AC6E2F"/>
    <w:rsid w:val="00AC71CA"/>
    <w:rsid w:val="00AC72E0"/>
    <w:rsid w:val="00AC74CF"/>
    <w:rsid w:val="00AC755E"/>
    <w:rsid w:val="00AC77FB"/>
    <w:rsid w:val="00AC7B2D"/>
    <w:rsid w:val="00AC7B54"/>
    <w:rsid w:val="00AC7E81"/>
    <w:rsid w:val="00AC7F2B"/>
    <w:rsid w:val="00AC7F6C"/>
    <w:rsid w:val="00AD0226"/>
    <w:rsid w:val="00AD025B"/>
    <w:rsid w:val="00AD034D"/>
    <w:rsid w:val="00AD0383"/>
    <w:rsid w:val="00AD055A"/>
    <w:rsid w:val="00AD0A79"/>
    <w:rsid w:val="00AD0CBD"/>
    <w:rsid w:val="00AD0DDA"/>
    <w:rsid w:val="00AD0F1E"/>
    <w:rsid w:val="00AD0F48"/>
    <w:rsid w:val="00AD1165"/>
    <w:rsid w:val="00AD11F5"/>
    <w:rsid w:val="00AD1543"/>
    <w:rsid w:val="00AD15A0"/>
    <w:rsid w:val="00AD16BA"/>
    <w:rsid w:val="00AD16C5"/>
    <w:rsid w:val="00AD1AD1"/>
    <w:rsid w:val="00AD1AE3"/>
    <w:rsid w:val="00AD1BF0"/>
    <w:rsid w:val="00AD1D6C"/>
    <w:rsid w:val="00AD1D83"/>
    <w:rsid w:val="00AD1FAF"/>
    <w:rsid w:val="00AD2591"/>
    <w:rsid w:val="00AD25B1"/>
    <w:rsid w:val="00AD26B9"/>
    <w:rsid w:val="00AD29F6"/>
    <w:rsid w:val="00AD29FB"/>
    <w:rsid w:val="00AD2CD5"/>
    <w:rsid w:val="00AD2E13"/>
    <w:rsid w:val="00AD3072"/>
    <w:rsid w:val="00AD30F9"/>
    <w:rsid w:val="00AD31AA"/>
    <w:rsid w:val="00AD3272"/>
    <w:rsid w:val="00AD3446"/>
    <w:rsid w:val="00AD36BE"/>
    <w:rsid w:val="00AD3878"/>
    <w:rsid w:val="00AD3AB5"/>
    <w:rsid w:val="00AD3D74"/>
    <w:rsid w:val="00AD4100"/>
    <w:rsid w:val="00AD46FA"/>
    <w:rsid w:val="00AD47F0"/>
    <w:rsid w:val="00AD47FA"/>
    <w:rsid w:val="00AD4A46"/>
    <w:rsid w:val="00AD4C72"/>
    <w:rsid w:val="00AD4D51"/>
    <w:rsid w:val="00AD4F61"/>
    <w:rsid w:val="00AD5244"/>
    <w:rsid w:val="00AD5377"/>
    <w:rsid w:val="00AD542A"/>
    <w:rsid w:val="00AD55D0"/>
    <w:rsid w:val="00AD561F"/>
    <w:rsid w:val="00AD5849"/>
    <w:rsid w:val="00AD599F"/>
    <w:rsid w:val="00AD59E4"/>
    <w:rsid w:val="00AD5AD7"/>
    <w:rsid w:val="00AD5D44"/>
    <w:rsid w:val="00AD5DCB"/>
    <w:rsid w:val="00AD5DD1"/>
    <w:rsid w:val="00AD5E62"/>
    <w:rsid w:val="00AD6116"/>
    <w:rsid w:val="00AD61A0"/>
    <w:rsid w:val="00AD61DC"/>
    <w:rsid w:val="00AD61E0"/>
    <w:rsid w:val="00AD6217"/>
    <w:rsid w:val="00AD6238"/>
    <w:rsid w:val="00AD63DD"/>
    <w:rsid w:val="00AD6468"/>
    <w:rsid w:val="00AD64C5"/>
    <w:rsid w:val="00AD6659"/>
    <w:rsid w:val="00AD6661"/>
    <w:rsid w:val="00AD6839"/>
    <w:rsid w:val="00AD6905"/>
    <w:rsid w:val="00AD6A0C"/>
    <w:rsid w:val="00AD6E54"/>
    <w:rsid w:val="00AD6F59"/>
    <w:rsid w:val="00AD70EB"/>
    <w:rsid w:val="00AD72B0"/>
    <w:rsid w:val="00AD7549"/>
    <w:rsid w:val="00AD75C9"/>
    <w:rsid w:val="00AD7665"/>
    <w:rsid w:val="00AD7699"/>
    <w:rsid w:val="00AD7780"/>
    <w:rsid w:val="00AD778F"/>
    <w:rsid w:val="00AD784B"/>
    <w:rsid w:val="00AD7905"/>
    <w:rsid w:val="00AD7977"/>
    <w:rsid w:val="00AD7983"/>
    <w:rsid w:val="00AD7991"/>
    <w:rsid w:val="00AD79BC"/>
    <w:rsid w:val="00AD7A4F"/>
    <w:rsid w:val="00AD7A7C"/>
    <w:rsid w:val="00AD7E3F"/>
    <w:rsid w:val="00AE058E"/>
    <w:rsid w:val="00AE0625"/>
    <w:rsid w:val="00AE08F3"/>
    <w:rsid w:val="00AE0C5E"/>
    <w:rsid w:val="00AE1038"/>
    <w:rsid w:val="00AE120C"/>
    <w:rsid w:val="00AE1248"/>
    <w:rsid w:val="00AE125C"/>
    <w:rsid w:val="00AE13D1"/>
    <w:rsid w:val="00AE141C"/>
    <w:rsid w:val="00AE14E6"/>
    <w:rsid w:val="00AE1559"/>
    <w:rsid w:val="00AE1652"/>
    <w:rsid w:val="00AE16FB"/>
    <w:rsid w:val="00AE19EE"/>
    <w:rsid w:val="00AE1C03"/>
    <w:rsid w:val="00AE1F8D"/>
    <w:rsid w:val="00AE1FD1"/>
    <w:rsid w:val="00AE2009"/>
    <w:rsid w:val="00AE202B"/>
    <w:rsid w:val="00AE2035"/>
    <w:rsid w:val="00AE21C9"/>
    <w:rsid w:val="00AE21D6"/>
    <w:rsid w:val="00AE230F"/>
    <w:rsid w:val="00AE239D"/>
    <w:rsid w:val="00AE244B"/>
    <w:rsid w:val="00AE2482"/>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DDF"/>
    <w:rsid w:val="00AE5E3C"/>
    <w:rsid w:val="00AE606D"/>
    <w:rsid w:val="00AE6393"/>
    <w:rsid w:val="00AE65C6"/>
    <w:rsid w:val="00AE6E4D"/>
    <w:rsid w:val="00AE6FD1"/>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A"/>
    <w:rsid w:val="00AF12AF"/>
    <w:rsid w:val="00AF1788"/>
    <w:rsid w:val="00AF1896"/>
    <w:rsid w:val="00AF19D0"/>
    <w:rsid w:val="00AF1ABF"/>
    <w:rsid w:val="00AF1AEB"/>
    <w:rsid w:val="00AF1BAD"/>
    <w:rsid w:val="00AF1C8E"/>
    <w:rsid w:val="00AF1CFC"/>
    <w:rsid w:val="00AF2123"/>
    <w:rsid w:val="00AF2127"/>
    <w:rsid w:val="00AF21E5"/>
    <w:rsid w:val="00AF24C3"/>
    <w:rsid w:val="00AF2568"/>
    <w:rsid w:val="00AF2795"/>
    <w:rsid w:val="00AF2843"/>
    <w:rsid w:val="00AF2AEE"/>
    <w:rsid w:val="00AF2BCE"/>
    <w:rsid w:val="00AF2BD7"/>
    <w:rsid w:val="00AF2D48"/>
    <w:rsid w:val="00AF2E9A"/>
    <w:rsid w:val="00AF2F25"/>
    <w:rsid w:val="00AF3338"/>
    <w:rsid w:val="00AF33F4"/>
    <w:rsid w:val="00AF3930"/>
    <w:rsid w:val="00AF39C7"/>
    <w:rsid w:val="00AF3C94"/>
    <w:rsid w:val="00AF3CE0"/>
    <w:rsid w:val="00AF3CE8"/>
    <w:rsid w:val="00AF3D5E"/>
    <w:rsid w:val="00AF3FF1"/>
    <w:rsid w:val="00AF45D9"/>
    <w:rsid w:val="00AF46AC"/>
    <w:rsid w:val="00AF483A"/>
    <w:rsid w:val="00AF493C"/>
    <w:rsid w:val="00AF4A12"/>
    <w:rsid w:val="00AF4A3F"/>
    <w:rsid w:val="00AF4B3A"/>
    <w:rsid w:val="00AF508F"/>
    <w:rsid w:val="00AF50ED"/>
    <w:rsid w:val="00AF5138"/>
    <w:rsid w:val="00AF543C"/>
    <w:rsid w:val="00AF55C2"/>
    <w:rsid w:val="00AF566C"/>
    <w:rsid w:val="00AF589F"/>
    <w:rsid w:val="00AF58C7"/>
    <w:rsid w:val="00AF58F1"/>
    <w:rsid w:val="00AF59BA"/>
    <w:rsid w:val="00AF5D28"/>
    <w:rsid w:val="00AF5EB1"/>
    <w:rsid w:val="00AF6271"/>
    <w:rsid w:val="00AF6369"/>
    <w:rsid w:val="00AF63CC"/>
    <w:rsid w:val="00AF67CB"/>
    <w:rsid w:val="00AF6A82"/>
    <w:rsid w:val="00AF6B8B"/>
    <w:rsid w:val="00AF7073"/>
    <w:rsid w:val="00AF71EC"/>
    <w:rsid w:val="00AF7212"/>
    <w:rsid w:val="00AF72BC"/>
    <w:rsid w:val="00AF7300"/>
    <w:rsid w:val="00AF7367"/>
    <w:rsid w:val="00AF75D1"/>
    <w:rsid w:val="00AF776C"/>
    <w:rsid w:val="00AF7777"/>
    <w:rsid w:val="00AF78EA"/>
    <w:rsid w:val="00AF7971"/>
    <w:rsid w:val="00AF7B21"/>
    <w:rsid w:val="00AF7D26"/>
    <w:rsid w:val="00AF7D31"/>
    <w:rsid w:val="00B00132"/>
    <w:rsid w:val="00B002AF"/>
    <w:rsid w:val="00B00412"/>
    <w:rsid w:val="00B00440"/>
    <w:rsid w:val="00B004F3"/>
    <w:rsid w:val="00B006ED"/>
    <w:rsid w:val="00B008CE"/>
    <w:rsid w:val="00B00997"/>
    <w:rsid w:val="00B00A80"/>
    <w:rsid w:val="00B00B05"/>
    <w:rsid w:val="00B00D7D"/>
    <w:rsid w:val="00B00DFC"/>
    <w:rsid w:val="00B00F1F"/>
    <w:rsid w:val="00B00F20"/>
    <w:rsid w:val="00B00F67"/>
    <w:rsid w:val="00B010D2"/>
    <w:rsid w:val="00B01109"/>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BA7"/>
    <w:rsid w:val="00B02C40"/>
    <w:rsid w:val="00B02D8D"/>
    <w:rsid w:val="00B02E88"/>
    <w:rsid w:val="00B02EA3"/>
    <w:rsid w:val="00B02F56"/>
    <w:rsid w:val="00B02FB1"/>
    <w:rsid w:val="00B03322"/>
    <w:rsid w:val="00B033D6"/>
    <w:rsid w:val="00B0345A"/>
    <w:rsid w:val="00B036C3"/>
    <w:rsid w:val="00B03BBC"/>
    <w:rsid w:val="00B03ED1"/>
    <w:rsid w:val="00B03FA1"/>
    <w:rsid w:val="00B045AA"/>
    <w:rsid w:val="00B045F4"/>
    <w:rsid w:val="00B047F6"/>
    <w:rsid w:val="00B05019"/>
    <w:rsid w:val="00B050C5"/>
    <w:rsid w:val="00B0525D"/>
    <w:rsid w:val="00B053EF"/>
    <w:rsid w:val="00B056C1"/>
    <w:rsid w:val="00B058BD"/>
    <w:rsid w:val="00B05DA8"/>
    <w:rsid w:val="00B05F35"/>
    <w:rsid w:val="00B06090"/>
    <w:rsid w:val="00B06240"/>
    <w:rsid w:val="00B06398"/>
    <w:rsid w:val="00B06781"/>
    <w:rsid w:val="00B06863"/>
    <w:rsid w:val="00B06A10"/>
    <w:rsid w:val="00B06CA2"/>
    <w:rsid w:val="00B06DCE"/>
    <w:rsid w:val="00B06DE2"/>
    <w:rsid w:val="00B06E2D"/>
    <w:rsid w:val="00B06F2D"/>
    <w:rsid w:val="00B06F66"/>
    <w:rsid w:val="00B0704F"/>
    <w:rsid w:val="00B0710C"/>
    <w:rsid w:val="00B07214"/>
    <w:rsid w:val="00B0745A"/>
    <w:rsid w:val="00B075DD"/>
    <w:rsid w:val="00B0761C"/>
    <w:rsid w:val="00B0784B"/>
    <w:rsid w:val="00B07D20"/>
    <w:rsid w:val="00B07F2E"/>
    <w:rsid w:val="00B102F8"/>
    <w:rsid w:val="00B104FE"/>
    <w:rsid w:val="00B1063F"/>
    <w:rsid w:val="00B108BC"/>
    <w:rsid w:val="00B10904"/>
    <w:rsid w:val="00B10D8A"/>
    <w:rsid w:val="00B1130F"/>
    <w:rsid w:val="00B11498"/>
    <w:rsid w:val="00B117A3"/>
    <w:rsid w:val="00B117C5"/>
    <w:rsid w:val="00B118E3"/>
    <w:rsid w:val="00B11B0E"/>
    <w:rsid w:val="00B11D5B"/>
    <w:rsid w:val="00B11F5B"/>
    <w:rsid w:val="00B12139"/>
    <w:rsid w:val="00B12288"/>
    <w:rsid w:val="00B12689"/>
    <w:rsid w:val="00B126D2"/>
    <w:rsid w:val="00B12BAF"/>
    <w:rsid w:val="00B12CBC"/>
    <w:rsid w:val="00B12F04"/>
    <w:rsid w:val="00B13108"/>
    <w:rsid w:val="00B134EE"/>
    <w:rsid w:val="00B1350E"/>
    <w:rsid w:val="00B13526"/>
    <w:rsid w:val="00B1352C"/>
    <w:rsid w:val="00B136A5"/>
    <w:rsid w:val="00B138C5"/>
    <w:rsid w:val="00B13A92"/>
    <w:rsid w:val="00B13CE7"/>
    <w:rsid w:val="00B13D74"/>
    <w:rsid w:val="00B13FBA"/>
    <w:rsid w:val="00B14040"/>
    <w:rsid w:val="00B1426D"/>
    <w:rsid w:val="00B14524"/>
    <w:rsid w:val="00B145A7"/>
    <w:rsid w:val="00B14925"/>
    <w:rsid w:val="00B14B32"/>
    <w:rsid w:val="00B14B5C"/>
    <w:rsid w:val="00B14C13"/>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536"/>
    <w:rsid w:val="00B16687"/>
    <w:rsid w:val="00B16975"/>
    <w:rsid w:val="00B16A03"/>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D60"/>
    <w:rsid w:val="00B17FA7"/>
    <w:rsid w:val="00B17FBD"/>
    <w:rsid w:val="00B17FD8"/>
    <w:rsid w:val="00B2003A"/>
    <w:rsid w:val="00B20065"/>
    <w:rsid w:val="00B200B8"/>
    <w:rsid w:val="00B201B2"/>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E10"/>
    <w:rsid w:val="00B22F41"/>
    <w:rsid w:val="00B232AC"/>
    <w:rsid w:val="00B2347C"/>
    <w:rsid w:val="00B23567"/>
    <w:rsid w:val="00B237E1"/>
    <w:rsid w:val="00B23973"/>
    <w:rsid w:val="00B23B12"/>
    <w:rsid w:val="00B23BE5"/>
    <w:rsid w:val="00B23F4A"/>
    <w:rsid w:val="00B23F50"/>
    <w:rsid w:val="00B23F85"/>
    <w:rsid w:val="00B2430F"/>
    <w:rsid w:val="00B24337"/>
    <w:rsid w:val="00B2436B"/>
    <w:rsid w:val="00B2460B"/>
    <w:rsid w:val="00B2461B"/>
    <w:rsid w:val="00B24A00"/>
    <w:rsid w:val="00B24A96"/>
    <w:rsid w:val="00B24FF7"/>
    <w:rsid w:val="00B25175"/>
    <w:rsid w:val="00B255DF"/>
    <w:rsid w:val="00B25732"/>
    <w:rsid w:val="00B2596B"/>
    <w:rsid w:val="00B259F1"/>
    <w:rsid w:val="00B25C94"/>
    <w:rsid w:val="00B25CA1"/>
    <w:rsid w:val="00B25CB5"/>
    <w:rsid w:val="00B26067"/>
    <w:rsid w:val="00B260D0"/>
    <w:rsid w:val="00B26208"/>
    <w:rsid w:val="00B26260"/>
    <w:rsid w:val="00B26338"/>
    <w:rsid w:val="00B2636C"/>
    <w:rsid w:val="00B265BD"/>
    <w:rsid w:val="00B26637"/>
    <w:rsid w:val="00B266DE"/>
    <w:rsid w:val="00B267EF"/>
    <w:rsid w:val="00B270F8"/>
    <w:rsid w:val="00B2741F"/>
    <w:rsid w:val="00B2750A"/>
    <w:rsid w:val="00B27623"/>
    <w:rsid w:val="00B27648"/>
    <w:rsid w:val="00B27BC7"/>
    <w:rsid w:val="00B27C24"/>
    <w:rsid w:val="00B27C53"/>
    <w:rsid w:val="00B27D8E"/>
    <w:rsid w:val="00B27E75"/>
    <w:rsid w:val="00B27F45"/>
    <w:rsid w:val="00B30117"/>
    <w:rsid w:val="00B30188"/>
    <w:rsid w:val="00B30389"/>
    <w:rsid w:val="00B30492"/>
    <w:rsid w:val="00B3058A"/>
    <w:rsid w:val="00B306FA"/>
    <w:rsid w:val="00B30A79"/>
    <w:rsid w:val="00B30AEA"/>
    <w:rsid w:val="00B30BB9"/>
    <w:rsid w:val="00B30BF1"/>
    <w:rsid w:val="00B30E10"/>
    <w:rsid w:val="00B30EB1"/>
    <w:rsid w:val="00B31057"/>
    <w:rsid w:val="00B310AC"/>
    <w:rsid w:val="00B313A8"/>
    <w:rsid w:val="00B314DB"/>
    <w:rsid w:val="00B31554"/>
    <w:rsid w:val="00B3161A"/>
    <w:rsid w:val="00B317C0"/>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85E"/>
    <w:rsid w:val="00B3397C"/>
    <w:rsid w:val="00B33B35"/>
    <w:rsid w:val="00B33D0D"/>
    <w:rsid w:val="00B33DF5"/>
    <w:rsid w:val="00B3414C"/>
    <w:rsid w:val="00B34401"/>
    <w:rsid w:val="00B344E3"/>
    <w:rsid w:val="00B346A1"/>
    <w:rsid w:val="00B346E7"/>
    <w:rsid w:val="00B34776"/>
    <w:rsid w:val="00B34E1E"/>
    <w:rsid w:val="00B34E68"/>
    <w:rsid w:val="00B34F2D"/>
    <w:rsid w:val="00B34F5A"/>
    <w:rsid w:val="00B3509E"/>
    <w:rsid w:val="00B352C9"/>
    <w:rsid w:val="00B35301"/>
    <w:rsid w:val="00B354A6"/>
    <w:rsid w:val="00B35939"/>
    <w:rsid w:val="00B35A18"/>
    <w:rsid w:val="00B35A6C"/>
    <w:rsid w:val="00B35C89"/>
    <w:rsid w:val="00B35ED9"/>
    <w:rsid w:val="00B35FA0"/>
    <w:rsid w:val="00B35FE7"/>
    <w:rsid w:val="00B3607D"/>
    <w:rsid w:val="00B360F2"/>
    <w:rsid w:val="00B3621D"/>
    <w:rsid w:val="00B362B3"/>
    <w:rsid w:val="00B3630F"/>
    <w:rsid w:val="00B36479"/>
    <w:rsid w:val="00B366F4"/>
    <w:rsid w:val="00B368CF"/>
    <w:rsid w:val="00B36923"/>
    <w:rsid w:val="00B36BA5"/>
    <w:rsid w:val="00B36BC3"/>
    <w:rsid w:val="00B36CE0"/>
    <w:rsid w:val="00B36EC9"/>
    <w:rsid w:val="00B36F35"/>
    <w:rsid w:val="00B3702C"/>
    <w:rsid w:val="00B371F3"/>
    <w:rsid w:val="00B3727A"/>
    <w:rsid w:val="00B375C8"/>
    <w:rsid w:val="00B37902"/>
    <w:rsid w:val="00B37915"/>
    <w:rsid w:val="00B37C94"/>
    <w:rsid w:val="00B37D55"/>
    <w:rsid w:val="00B37D68"/>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24D"/>
    <w:rsid w:val="00B424B2"/>
    <w:rsid w:val="00B42543"/>
    <w:rsid w:val="00B4256D"/>
    <w:rsid w:val="00B42847"/>
    <w:rsid w:val="00B4286E"/>
    <w:rsid w:val="00B42994"/>
    <w:rsid w:val="00B42B07"/>
    <w:rsid w:val="00B42D23"/>
    <w:rsid w:val="00B42DBF"/>
    <w:rsid w:val="00B4302F"/>
    <w:rsid w:val="00B43086"/>
    <w:rsid w:val="00B430D9"/>
    <w:rsid w:val="00B432F7"/>
    <w:rsid w:val="00B433F8"/>
    <w:rsid w:val="00B4342D"/>
    <w:rsid w:val="00B43446"/>
    <w:rsid w:val="00B43532"/>
    <w:rsid w:val="00B435B3"/>
    <w:rsid w:val="00B43662"/>
    <w:rsid w:val="00B439C9"/>
    <w:rsid w:val="00B43CE7"/>
    <w:rsid w:val="00B43D94"/>
    <w:rsid w:val="00B43E8D"/>
    <w:rsid w:val="00B43EC5"/>
    <w:rsid w:val="00B43F88"/>
    <w:rsid w:val="00B4403B"/>
    <w:rsid w:val="00B4437C"/>
    <w:rsid w:val="00B445C5"/>
    <w:rsid w:val="00B445CB"/>
    <w:rsid w:val="00B446FB"/>
    <w:rsid w:val="00B449BE"/>
    <w:rsid w:val="00B449D1"/>
    <w:rsid w:val="00B44BBF"/>
    <w:rsid w:val="00B44D58"/>
    <w:rsid w:val="00B44D97"/>
    <w:rsid w:val="00B45161"/>
    <w:rsid w:val="00B45163"/>
    <w:rsid w:val="00B4522E"/>
    <w:rsid w:val="00B455CB"/>
    <w:rsid w:val="00B456BD"/>
    <w:rsid w:val="00B45792"/>
    <w:rsid w:val="00B45A64"/>
    <w:rsid w:val="00B45BB2"/>
    <w:rsid w:val="00B46064"/>
    <w:rsid w:val="00B46244"/>
    <w:rsid w:val="00B462BB"/>
    <w:rsid w:val="00B463B5"/>
    <w:rsid w:val="00B46572"/>
    <w:rsid w:val="00B46675"/>
    <w:rsid w:val="00B46B14"/>
    <w:rsid w:val="00B46CC7"/>
    <w:rsid w:val="00B46D0C"/>
    <w:rsid w:val="00B46D7E"/>
    <w:rsid w:val="00B46F79"/>
    <w:rsid w:val="00B476C1"/>
    <w:rsid w:val="00B476D3"/>
    <w:rsid w:val="00B47767"/>
    <w:rsid w:val="00B47981"/>
    <w:rsid w:val="00B47B09"/>
    <w:rsid w:val="00B47CAA"/>
    <w:rsid w:val="00B47EAF"/>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25A"/>
    <w:rsid w:val="00B512DE"/>
    <w:rsid w:val="00B5146B"/>
    <w:rsid w:val="00B51629"/>
    <w:rsid w:val="00B516AF"/>
    <w:rsid w:val="00B5175C"/>
    <w:rsid w:val="00B51893"/>
    <w:rsid w:val="00B51A4D"/>
    <w:rsid w:val="00B51AAE"/>
    <w:rsid w:val="00B51CC6"/>
    <w:rsid w:val="00B51E14"/>
    <w:rsid w:val="00B51E76"/>
    <w:rsid w:val="00B51F08"/>
    <w:rsid w:val="00B520D3"/>
    <w:rsid w:val="00B520D7"/>
    <w:rsid w:val="00B52386"/>
    <w:rsid w:val="00B523BD"/>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3E24"/>
    <w:rsid w:val="00B541F3"/>
    <w:rsid w:val="00B542D9"/>
    <w:rsid w:val="00B543B6"/>
    <w:rsid w:val="00B54408"/>
    <w:rsid w:val="00B5443A"/>
    <w:rsid w:val="00B547A4"/>
    <w:rsid w:val="00B547FD"/>
    <w:rsid w:val="00B54880"/>
    <w:rsid w:val="00B54A0E"/>
    <w:rsid w:val="00B54A12"/>
    <w:rsid w:val="00B54C25"/>
    <w:rsid w:val="00B54EEC"/>
    <w:rsid w:val="00B54F27"/>
    <w:rsid w:val="00B5532C"/>
    <w:rsid w:val="00B55511"/>
    <w:rsid w:val="00B555BB"/>
    <w:rsid w:val="00B555C9"/>
    <w:rsid w:val="00B55828"/>
    <w:rsid w:val="00B55831"/>
    <w:rsid w:val="00B55F0B"/>
    <w:rsid w:val="00B560F7"/>
    <w:rsid w:val="00B56110"/>
    <w:rsid w:val="00B56157"/>
    <w:rsid w:val="00B563B8"/>
    <w:rsid w:val="00B56423"/>
    <w:rsid w:val="00B56610"/>
    <w:rsid w:val="00B56AC7"/>
    <w:rsid w:val="00B56AF1"/>
    <w:rsid w:val="00B56D9D"/>
    <w:rsid w:val="00B56EDA"/>
    <w:rsid w:val="00B56F5C"/>
    <w:rsid w:val="00B56FDE"/>
    <w:rsid w:val="00B5703E"/>
    <w:rsid w:val="00B57140"/>
    <w:rsid w:val="00B574A6"/>
    <w:rsid w:val="00B575AB"/>
    <w:rsid w:val="00B575F5"/>
    <w:rsid w:val="00B57898"/>
    <w:rsid w:val="00B57A8E"/>
    <w:rsid w:val="00B57BDA"/>
    <w:rsid w:val="00B57F6D"/>
    <w:rsid w:val="00B57FA0"/>
    <w:rsid w:val="00B600EF"/>
    <w:rsid w:val="00B601E4"/>
    <w:rsid w:val="00B601E6"/>
    <w:rsid w:val="00B60478"/>
    <w:rsid w:val="00B6058D"/>
    <w:rsid w:val="00B6082B"/>
    <w:rsid w:val="00B60881"/>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1E59"/>
    <w:rsid w:val="00B62127"/>
    <w:rsid w:val="00B629D3"/>
    <w:rsid w:val="00B62BBD"/>
    <w:rsid w:val="00B62BCF"/>
    <w:rsid w:val="00B62CA3"/>
    <w:rsid w:val="00B62D71"/>
    <w:rsid w:val="00B63013"/>
    <w:rsid w:val="00B631DE"/>
    <w:rsid w:val="00B63243"/>
    <w:rsid w:val="00B63339"/>
    <w:rsid w:val="00B6362E"/>
    <w:rsid w:val="00B6379D"/>
    <w:rsid w:val="00B639B8"/>
    <w:rsid w:val="00B639BE"/>
    <w:rsid w:val="00B63D1A"/>
    <w:rsid w:val="00B63D7A"/>
    <w:rsid w:val="00B63F08"/>
    <w:rsid w:val="00B63F6F"/>
    <w:rsid w:val="00B63FB1"/>
    <w:rsid w:val="00B63FDB"/>
    <w:rsid w:val="00B641D3"/>
    <w:rsid w:val="00B6423E"/>
    <w:rsid w:val="00B6427A"/>
    <w:rsid w:val="00B64576"/>
    <w:rsid w:val="00B646DA"/>
    <w:rsid w:val="00B6475B"/>
    <w:rsid w:val="00B647DC"/>
    <w:rsid w:val="00B64FAA"/>
    <w:rsid w:val="00B650AE"/>
    <w:rsid w:val="00B65104"/>
    <w:rsid w:val="00B6526D"/>
    <w:rsid w:val="00B65290"/>
    <w:rsid w:val="00B65330"/>
    <w:rsid w:val="00B654BB"/>
    <w:rsid w:val="00B65552"/>
    <w:rsid w:val="00B658B6"/>
    <w:rsid w:val="00B6591D"/>
    <w:rsid w:val="00B65B70"/>
    <w:rsid w:val="00B65C30"/>
    <w:rsid w:val="00B65CEA"/>
    <w:rsid w:val="00B65E8A"/>
    <w:rsid w:val="00B65F1E"/>
    <w:rsid w:val="00B65F21"/>
    <w:rsid w:val="00B6655F"/>
    <w:rsid w:val="00B665DE"/>
    <w:rsid w:val="00B669D1"/>
    <w:rsid w:val="00B66D2E"/>
    <w:rsid w:val="00B66EE8"/>
    <w:rsid w:val="00B671E1"/>
    <w:rsid w:val="00B67354"/>
    <w:rsid w:val="00B676CF"/>
    <w:rsid w:val="00B679DC"/>
    <w:rsid w:val="00B67F5C"/>
    <w:rsid w:val="00B67FBB"/>
    <w:rsid w:val="00B67FE0"/>
    <w:rsid w:val="00B70017"/>
    <w:rsid w:val="00B7002B"/>
    <w:rsid w:val="00B70031"/>
    <w:rsid w:val="00B700DB"/>
    <w:rsid w:val="00B702D0"/>
    <w:rsid w:val="00B70499"/>
    <w:rsid w:val="00B70551"/>
    <w:rsid w:val="00B707B1"/>
    <w:rsid w:val="00B7086D"/>
    <w:rsid w:val="00B708FE"/>
    <w:rsid w:val="00B7094A"/>
    <w:rsid w:val="00B70998"/>
    <w:rsid w:val="00B70BF1"/>
    <w:rsid w:val="00B70EA3"/>
    <w:rsid w:val="00B70FDF"/>
    <w:rsid w:val="00B71214"/>
    <w:rsid w:val="00B71370"/>
    <w:rsid w:val="00B7148C"/>
    <w:rsid w:val="00B714DD"/>
    <w:rsid w:val="00B715B9"/>
    <w:rsid w:val="00B715D8"/>
    <w:rsid w:val="00B71935"/>
    <w:rsid w:val="00B71988"/>
    <w:rsid w:val="00B719AE"/>
    <w:rsid w:val="00B71B0F"/>
    <w:rsid w:val="00B71B57"/>
    <w:rsid w:val="00B71B7D"/>
    <w:rsid w:val="00B71BCA"/>
    <w:rsid w:val="00B71BEF"/>
    <w:rsid w:val="00B71C92"/>
    <w:rsid w:val="00B71CEB"/>
    <w:rsid w:val="00B71F61"/>
    <w:rsid w:val="00B72098"/>
    <w:rsid w:val="00B720CC"/>
    <w:rsid w:val="00B724B1"/>
    <w:rsid w:val="00B725A8"/>
    <w:rsid w:val="00B7260F"/>
    <w:rsid w:val="00B72683"/>
    <w:rsid w:val="00B72A1F"/>
    <w:rsid w:val="00B72BE6"/>
    <w:rsid w:val="00B72DB6"/>
    <w:rsid w:val="00B73055"/>
    <w:rsid w:val="00B73158"/>
    <w:rsid w:val="00B7328A"/>
    <w:rsid w:val="00B734E1"/>
    <w:rsid w:val="00B73638"/>
    <w:rsid w:val="00B736C8"/>
    <w:rsid w:val="00B737E8"/>
    <w:rsid w:val="00B73A16"/>
    <w:rsid w:val="00B73A29"/>
    <w:rsid w:val="00B73B09"/>
    <w:rsid w:val="00B73B62"/>
    <w:rsid w:val="00B73CED"/>
    <w:rsid w:val="00B73DEC"/>
    <w:rsid w:val="00B73F48"/>
    <w:rsid w:val="00B74217"/>
    <w:rsid w:val="00B742BD"/>
    <w:rsid w:val="00B74316"/>
    <w:rsid w:val="00B743B2"/>
    <w:rsid w:val="00B74415"/>
    <w:rsid w:val="00B749F1"/>
    <w:rsid w:val="00B74C93"/>
    <w:rsid w:val="00B74DD8"/>
    <w:rsid w:val="00B74F39"/>
    <w:rsid w:val="00B7507D"/>
    <w:rsid w:val="00B752BB"/>
    <w:rsid w:val="00B75320"/>
    <w:rsid w:val="00B75397"/>
    <w:rsid w:val="00B7540A"/>
    <w:rsid w:val="00B7599E"/>
    <w:rsid w:val="00B75AC4"/>
    <w:rsid w:val="00B75CF2"/>
    <w:rsid w:val="00B75E70"/>
    <w:rsid w:val="00B75EA6"/>
    <w:rsid w:val="00B7618D"/>
    <w:rsid w:val="00B76263"/>
    <w:rsid w:val="00B7635D"/>
    <w:rsid w:val="00B76779"/>
    <w:rsid w:val="00B768CC"/>
    <w:rsid w:val="00B76AFA"/>
    <w:rsid w:val="00B76B74"/>
    <w:rsid w:val="00B76CDD"/>
    <w:rsid w:val="00B76CF1"/>
    <w:rsid w:val="00B76D5D"/>
    <w:rsid w:val="00B76DE3"/>
    <w:rsid w:val="00B76E6A"/>
    <w:rsid w:val="00B77204"/>
    <w:rsid w:val="00B7748B"/>
    <w:rsid w:val="00B774DB"/>
    <w:rsid w:val="00B777FC"/>
    <w:rsid w:val="00B77F4E"/>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9F4"/>
    <w:rsid w:val="00B80A43"/>
    <w:rsid w:val="00B80D59"/>
    <w:rsid w:val="00B80E81"/>
    <w:rsid w:val="00B81347"/>
    <w:rsid w:val="00B8135A"/>
    <w:rsid w:val="00B814A0"/>
    <w:rsid w:val="00B814A5"/>
    <w:rsid w:val="00B814DC"/>
    <w:rsid w:val="00B815E1"/>
    <w:rsid w:val="00B8161A"/>
    <w:rsid w:val="00B8164F"/>
    <w:rsid w:val="00B81672"/>
    <w:rsid w:val="00B816C0"/>
    <w:rsid w:val="00B81784"/>
    <w:rsid w:val="00B817AD"/>
    <w:rsid w:val="00B81803"/>
    <w:rsid w:val="00B818EB"/>
    <w:rsid w:val="00B819E1"/>
    <w:rsid w:val="00B81D80"/>
    <w:rsid w:val="00B81E8F"/>
    <w:rsid w:val="00B825AF"/>
    <w:rsid w:val="00B8285E"/>
    <w:rsid w:val="00B829CB"/>
    <w:rsid w:val="00B829EF"/>
    <w:rsid w:val="00B82A19"/>
    <w:rsid w:val="00B82CB7"/>
    <w:rsid w:val="00B82FD6"/>
    <w:rsid w:val="00B83043"/>
    <w:rsid w:val="00B83254"/>
    <w:rsid w:val="00B832E8"/>
    <w:rsid w:val="00B833AA"/>
    <w:rsid w:val="00B83508"/>
    <w:rsid w:val="00B8358B"/>
    <w:rsid w:val="00B836B2"/>
    <w:rsid w:val="00B83A28"/>
    <w:rsid w:val="00B83A77"/>
    <w:rsid w:val="00B83C11"/>
    <w:rsid w:val="00B83D16"/>
    <w:rsid w:val="00B83DEC"/>
    <w:rsid w:val="00B83DFB"/>
    <w:rsid w:val="00B83E23"/>
    <w:rsid w:val="00B8405A"/>
    <w:rsid w:val="00B843AB"/>
    <w:rsid w:val="00B846A7"/>
    <w:rsid w:val="00B847A3"/>
    <w:rsid w:val="00B847B0"/>
    <w:rsid w:val="00B8480D"/>
    <w:rsid w:val="00B84894"/>
    <w:rsid w:val="00B84AB9"/>
    <w:rsid w:val="00B84B19"/>
    <w:rsid w:val="00B84BF6"/>
    <w:rsid w:val="00B84C24"/>
    <w:rsid w:val="00B84D11"/>
    <w:rsid w:val="00B84F74"/>
    <w:rsid w:val="00B851FE"/>
    <w:rsid w:val="00B8542B"/>
    <w:rsid w:val="00B8558C"/>
    <w:rsid w:val="00B859F8"/>
    <w:rsid w:val="00B85C01"/>
    <w:rsid w:val="00B85C76"/>
    <w:rsid w:val="00B85CFD"/>
    <w:rsid w:val="00B85EF5"/>
    <w:rsid w:val="00B86107"/>
    <w:rsid w:val="00B8623F"/>
    <w:rsid w:val="00B8644C"/>
    <w:rsid w:val="00B8690B"/>
    <w:rsid w:val="00B86930"/>
    <w:rsid w:val="00B86A54"/>
    <w:rsid w:val="00B86C4C"/>
    <w:rsid w:val="00B86E85"/>
    <w:rsid w:val="00B86EA2"/>
    <w:rsid w:val="00B86F25"/>
    <w:rsid w:val="00B8711B"/>
    <w:rsid w:val="00B87363"/>
    <w:rsid w:val="00B87536"/>
    <w:rsid w:val="00B87555"/>
    <w:rsid w:val="00B875E3"/>
    <w:rsid w:val="00B87897"/>
    <w:rsid w:val="00B87A68"/>
    <w:rsid w:val="00B87BE6"/>
    <w:rsid w:val="00B9035C"/>
    <w:rsid w:val="00B903BB"/>
    <w:rsid w:val="00B90A7A"/>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50"/>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B59"/>
    <w:rsid w:val="00B94CAF"/>
    <w:rsid w:val="00B94F72"/>
    <w:rsid w:val="00B94F9C"/>
    <w:rsid w:val="00B95394"/>
    <w:rsid w:val="00B953CE"/>
    <w:rsid w:val="00B955D4"/>
    <w:rsid w:val="00B95880"/>
    <w:rsid w:val="00B95A7F"/>
    <w:rsid w:val="00B95DAB"/>
    <w:rsid w:val="00B95DD2"/>
    <w:rsid w:val="00B95E06"/>
    <w:rsid w:val="00B95FA5"/>
    <w:rsid w:val="00B9621D"/>
    <w:rsid w:val="00B963D1"/>
    <w:rsid w:val="00B96664"/>
    <w:rsid w:val="00B966EC"/>
    <w:rsid w:val="00B96941"/>
    <w:rsid w:val="00B969DB"/>
    <w:rsid w:val="00B96A15"/>
    <w:rsid w:val="00B96A5D"/>
    <w:rsid w:val="00B96A85"/>
    <w:rsid w:val="00B96CA5"/>
    <w:rsid w:val="00B96D6F"/>
    <w:rsid w:val="00B96DBA"/>
    <w:rsid w:val="00B96E46"/>
    <w:rsid w:val="00B970A4"/>
    <w:rsid w:val="00B971F8"/>
    <w:rsid w:val="00B972E6"/>
    <w:rsid w:val="00B97302"/>
    <w:rsid w:val="00B97363"/>
    <w:rsid w:val="00B975DD"/>
    <w:rsid w:val="00B9779C"/>
    <w:rsid w:val="00B97802"/>
    <w:rsid w:val="00B9796C"/>
    <w:rsid w:val="00B97A78"/>
    <w:rsid w:val="00B97D6A"/>
    <w:rsid w:val="00B97DD5"/>
    <w:rsid w:val="00B97DFF"/>
    <w:rsid w:val="00B97F17"/>
    <w:rsid w:val="00BA00A4"/>
    <w:rsid w:val="00BA03AE"/>
    <w:rsid w:val="00BA04A7"/>
    <w:rsid w:val="00BA0553"/>
    <w:rsid w:val="00BA05F7"/>
    <w:rsid w:val="00BA07D2"/>
    <w:rsid w:val="00BA0810"/>
    <w:rsid w:val="00BA0931"/>
    <w:rsid w:val="00BA0987"/>
    <w:rsid w:val="00BA0B81"/>
    <w:rsid w:val="00BA0D26"/>
    <w:rsid w:val="00BA0E79"/>
    <w:rsid w:val="00BA0F62"/>
    <w:rsid w:val="00BA10C7"/>
    <w:rsid w:val="00BA1233"/>
    <w:rsid w:val="00BA1235"/>
    <w:rsid w:val="00BA124F"/>
    <w:rsid w:val="00BA1426"/>
    <w:rsid w:val="00BA1682"/>
    <w:rsid w:val="00BA17A1"/>
    <w:rsid w:val="00BA1974"/>
    <w:rsid w:val="00BA1A63"/>
    <w:rsid w:val="00BA2219"/>
    <w:rsid w:val="00BA2283"/>
    <w:rsid w:val="00BA2367"/>
    <w:rsid w:val="00BA2440"/>
    <w:rsid w:val="00BA2450"/>
    <w:rsid w:val="00BA2A96"/>
    <w:rsid w:val="00BA2EB7"/>
    <w:rsid w:val="00BA3112"/>
    <w:rsid w:val="00BA3265"/>
    <w:rsid w:val="00BA326D"/>
    <w:rsid w:val="00BA32BB"/>
    <w:rsid w:val="00BA3371"/>
    <w:rsid w:val="00BA350C"/>
    <w:rsid w:val="00BA351E"/>
    <w:rsid w:val="00BA3654"/>
    <w:rsid w:val="00BA39EF"/>
    <w:rsid w:val="00BA3E20"/>
    <w:rsid w:val="00BA3FF1"/>
    <w:rsid w:val="00BA40DA"/>
    <w:rsid w:val="00BA42FF"/>
    <w:rsid w:val="00BA4534"/>
    <w:rsid w:val="00BA459C"/>
    <w:rsid w:val="00BA4647"/>
    <w:rsid w:val="00BA4649"/>
    <w:rsid w:val="00BA47B3"/>
    <w:rsid w:val="00BA4804"/>
    <w:rsid w:val="00BA4934"/>
    <w:rsid w:val="00BA4D14"/>
    <w:rsid w:val="00BA4E1B"/>
    <w:rsid w:val="00BA4E35"/>
    <w:rsid w:val="00BA4EA7"/>
    <w:rsid w:val="00BA5033"/>
    <w:rsid w:val="00BA55DA"/>
    <w:rsid w:val="00BA5774"/>
    <w:rsid w:val="00BA5929"/>
    <w:rsid w:val="00BA5B86"/>
    <w:rsid w:val="00BA5C2F"/>
    <w:rsid w:val="00BA5CC1"/>
    <w:rsid w:val="00BA5D25"/>
    <w:rsid w:val="00BA5D54"/>
    <w:rsid w:val="00BA5E44"/>
    <w:rsid w:val="00BA5E6F"/>
    <w:rsid w:val="00BA607E"/>
    <w:rsid w:val="00BA6472"/>
    <w:rsid w:val="00BA649A"/>
    <w:rsid w:val="00BA6630"/>
    <w:rsid w:val="00BA6898"/>
    <w:rsid w:val="00BA6905"/>
    <w:rsid w:val="00BA695B"/>
    <w:rsid w:val="00BA6E1A"/>
    <w:rsid w:val="00BA7389"/>
    <w:rsid w:val="00BA77D5"/>
    <w:rsid w:val="00BA7846"/>
    <w:rsid w:val="00BA7B01"/>
    <w:rsid w:val="00BA7D76"/>
    <w:rsid w:val="00BB00ED"/>
    <w:rsid w:val="00BB0573"/>
    <w:rsid w:val="00BB088C"/>
    <w:rsid w:val="00BB0BCE"/>
    <w:rsid w:val="00BB0D01"/>
    <w:rsid w:val="00BB0F14"/>
    <w:rsid w:val="00BB0FBF"/>
    <w:rsid w:val="00BB15F0"/>
    <w:rsid w:val="00BB1674"/>
    <w:rsid w:val="00BB19AF"/>
    <w:rsid w:val="00BB1A50"/>
    <w:rsid w:val="00BB1BFF"/>
    <w:rsid w:val="00BB1C6F"/>
    <w:rsid w:val="00BB1CBA"/>
    <w:rsid w:val="00BB1E7D"/>
    <w:rsid w:val="00BB20BE"/>
    <w:rsid w:val="00BB215F"/>
    <w:rsid w:val="00BB22FF"/>
    <w:rsid w:val="00BB250D"/>
    <w:rsid w:val="00BB2515"/>
    <w:rsid w:val="00BB263D"/>
    <w:rsid w:val="00BB2799"/>
    <w:rsid w:val="00BB2818"/>
    <w:rsid w:val="00BB290F"/>
    <w:rsid w:val="00BB2ADD"/>
    <w:rsid w:val="00BB2B91"/>
    <w:rsid w:val="00BB2CD9"/>
    <w:rsid w:val="00BB2DEC"/>
    <w:rsid w:val="00BB2E12"/>
    <w:rsid w:val="00BB3353"/>
    <w:rsid w:val="00BB359F"/>
    <w:rsid w:val="00BB36D4"/>
    <w:rsid w:val="00BB36F1"/>
    <w:rsid w:val="00BB3AE1"/>
    <w:rsid w:val="00BB3D81"/>
    <w:rsid w:val="00BB3F89"/>
    <w:rsid w:val="00BB3FB1"/>
    <w:rsid w:val="00BB447C"/>
    <w:rsid w:val="00BB449B"/>
    <w:rsid w:val="00BB44F4"/>
    <w:rsid w:val="00BB466F"/>
    <w:rsid w:val="00BB47EF"/>
    <w:rsid w:val="00BB48A1"/>
    <w:rsid w:val="00BB48FD"/>
    <w:rsid w:val="00BB49E4"/>
    <w:rsid w:val="00BB4A18"/>
    <w:rsid w:val="00BB4AA2"/>
    <w:rsid w:val="00BB4C89"/>
    <w:rsid w:val="00BB4FA0"/>
    <w:rsid w:val="00BB55BB"/>
    <w:rsid w:val="00BB55DC"/>
    <w:rsid w:val="00BB58B5"/>
    <w:rsid w:val="00BB595B"/>
    <w:rsid w:val="00BB5BF2"/>
    <w:rsid w:val="00BB5C53"/>
    <w:rsid w:val="00BB5C81"/>
    <w:rsid w:val="00BB5DB1"/>
    <w:rsid w:val="00BB620C"/>
    <w:rsid w:val="00BB624B"/>
    <w:rsid w:val="00BB63B1"/>
    <w:rsid w:val="00BB64E8"/>
    <w:rsid w:val="00BB6817"/>
    <w:rsid w:val="00BB68CF"/>
    <w:rsid w:val="00BB6973"/>
    <w:rsid w:val="00BB6A68"/>
    <w:rsid w:val="00BB6C07"/>
    <w:rsid w:val="00BB6CEB"/>
    <w:rsid w:val="00BB6D85"/>
    <w:rsid w:val="00BB6EAF"/>
    <w:rsid w:val="00BB707E"/>
    <w:rsid w:val="00BB71B9"/>
    <w:rsid w:val="00BB749B"/>
    <w:rsid w:val="00BB7696"/>
    <w:rsid w:val="00BB7753"/>
    <w:rsid w:val="00BB78C5"/>
    <w:rsid w:val="00BB7E20"/>
    <w:rsid w:val="00BB7FC1"/>
    <w:rsid w:val="00BC017F"/>
    <w:rsid w:val="00BC01A8"/>
    <w:rsid w:val="00BC0653"/>
    <w:rsid w:val="00BC06BD"/>
    <w:rsid w:val="00BC0737"/>
    <w:rsid w:val="00BC0A39"/>
    <w:rsid w:val="00BC0B71"/>
    <w:rsid w:val="00BC0C38"/>
    <w:rsid w:val="00BC0DD3"/>
    <w:rsid w:val="00BC111E"/>
    <w:rsid w:val="00BC118E"/>
    <w:rsid w:val="00BC123D"/>
    <w:rsid w:val="00BC1314"/>
    <w:rsid w:val="00BC153E"/>
    <w:rsid w:val="00BC1542"/>
    <w:rsid w:val="00BC1566"/>
    <w:rsid w:val="00BC15EF"/>
    <w:rsid w:val="00BC17E6"/>
    <w:rsid w:val="00BC19B3"/>
    <w:rsid w:val="00BC1A46"/>
    <w:rsid w:val="00BC1B4E"/>
    <w:rsid w:val="00BC1D6C"/>
    <w:rsid w:val="00BC1E24"/>
    <w:rsid w:val="00BC23A2"/>
    <w:rsid w:val="00BC242D"/>
    <w:rsid w:val="00BC249A"/>
    <w:rsid w:val="00BC25A3"/>
    <w:rsid w:val="00BC25CC"/>
    <w:rsid w:val="00BC26DE"/>
    <w:rsid w:val="00BC2825"/>
    <w:rsid w:val="00BC2859"/>
    <w:rsid w:val="00BC2883"/>
    <w:rsid w:val="00BC28AE"/>
    <w:rsid w:val="00BC2A62"/>
    <w:rsid w:val="00BC2BE9"/>
    <w:rsid w:val="00BC306C"/>
    <w:rsid w:val="00BC30F8"/>
    <w:rsid w:val="00BC33F0"/>
    <w:rsid w:val="00BC33F2"/>
    <w:rsid w:val="00BC3415"/>
    <w:rsid w:val="00BC3453"/>
    <w:rsid w:val="00BC356E"/>
    <w:rsid w:val="00BC3838"/>
    <w:rsid w:val="00BC3998"/>
    <w:rsid w:val="00BC3C25"/>
    <w:rsid w:val="00BC3FEE"/>
    <w:rsid w:val="00BC4105"/>
    <w:rsid w:val="00BC4559"/>
    <w:rsid w:val="00BC477D"/>
    <w:rsid w:val="00BC47B7"/>
    <w:rsid w:val="00BC4968"/>
    <w:rsid w:val="00BC4B32"/>
    <w:rsid w:val="00BC4CD6"/>
    <w:rsid w:val="00BC4DDF"/>
    <w:rsid w:val="00BC516B"/>
    <w:rsid w:val="00BC51E7"/>
    <w:rsid w:val="00BC530E"/>
    <w:rsid w:val="00BC540B"/>
    <w:rsid w:val="00BC56D0"/>
    <w:rsid w:val="00BC5725"/>
    <w:rsid w:val="00BC586C"/>
    <w:rsid w:val="00BC5BA4"/>
    <w:rsid w:val="00BC6006"/>
    <w:rsid w:val="00BC61F3"/>
    <w:rsid w:val="00BC636C"/>
    <w:rsid w:val="00BC639A"/>
    <w:rsid w:val="00BC66D4"/>
    <w:rsid w:val="00BC6728"/>
    <w:rsid w:val="00BC6D3A"/>
    <w:rsid w:val="00BC71AB"/>
    <w:rsid w:val="00BC7434"/>
    <w:rsid w:val="00BC75A0"/>
    <w:rsid w:val="00BC75ED"/>
    <w:rsid w:val="00BC77C9"/>
    <w:rsid w:val="00BC7811"/>
    <w:rsid w:val="00BC79F1"/>
    <w:rsid w:val="00BC7A21"/>
    <w:rsid w:val="00BC7A76"/>
    <w:rsid w:val="00BC7AA3"/>
    <w:rsid w:val="00BC7BBF"/>
    <w:rsid w:val="00BC7EB2"/>
    <w:rsid w:val="00BC7FBF"/>
    <w:rsid w:val="00BD0298"/>
    <w:rsid w:val="00BD0362"/>
    <w:rsid w:val="00BD0365"/>
    <w:rsid w:val="00BD03AF"/>
    <w:rsid w:val="00BD04BD"/>
    <w:rsid w:val="00BD0712"/>
    <w:rsid w:val="00BD0715"/>
    <w:rsid w:val="00BD0B4C"/>
    <w:rsid w:val="00BD0C9F"/>
    <w:rsid w:val="00BD0D41"/>
    <w:rsid w:val="00BD0DB0"/>
    <w:rsid w:val="00BD0DD3"/>
    <w:rsid w:val="00BD17CA"/>
    <w:rsid w:val="00BD1A9E"/>
    <w:rsid w:val="00BD1BBE"/>
    <w:rsid w:val="00BD1C3C"/>
    <w:rsid w:val="00BD1C5F"/>
    <w:rsid w:val="00BD1C90"/>
    <w:rsid w:val="00BD1D09"/>
    <w:rsid w:val="00BD1FA0"/>
    <w:rsid w:val="00BD2197"/>
    <w:rsid w:val="00BD2262"/>
    <w:rsid w:val="00BD2454"/>
    <w:rsid w:val="00BD257D"/>
    <w:rsid w:val="00BD259C"/>
    <w:rsid w:val="00BD27E5"/>
    <w:rsid w:val="00BD2A1D"/>
    <w:rsid w:val="00BD2D54"/>
    <w:rsid w:val="00BD2F10"/>
    <w:rsid w:val="00BD3001"/>
    <w:rsid w:val="00BD3058"/>
    <w:rsid w:val="00BD3093"/>
    <w:rsid w:val="00BD31DD"/>
    <w:rsid w:val="00BD3636"/>
    <w:rsid w:val="00BD3900"/>
    <w:rsid w:val="00BD3F53"/>
    <w:rsid w:val="00BD4083"/>
    <w:rsid w:val="00BD42EB"/>
    <w:rsid w:val="00BD47EB"/>
    <w:rsid w:val="00BD4940"/>
    <w:rsid w:val="00BD4CED"/>
    <w:rsid w:val="00BD4DBE"/>
    <w:rsid w:val="00BD5003"/>
    <w:rsid w:val="00BD5105"/>
    <w:rsid w:val="00BD512C"/>
    <w:rsid w:val="00BD539D"/>
    <w:rsid w:val="00BD580F"/>
    <w:rsid w:val="00BD5A0D"/>
    <w:rsid w:val="00BD5CD4"/>
    <w:rsid w:val="00BD5D95"/>
    <w:rsid w:val="00BD5DAB"/>
    <w:rsid w:val="00BD5EF3"/>
    <w:rsid w:val="00BD5FD6"/>
    <w:rsid w:val="00BD6515"/>
    <w:rsid w:val="00BD662B"/>
    <w:rsid w:val="00BD6779"/>
    <w:rsid w:val="00BD6950"/>
    <w:rsid w:val="00BD6962"/>
    <w:rsid w:val="00BD6AEB"/>
    <w:rsid w:val="00BD6AEE"/>
    <w:rsid w:val="00BD6D75"/>
    <w:rsid w:val="00BD6E8E"/>
    <w:rsid w:val="00BD6F76"/>
    <w:rsid w:val="00BD6FD4"/>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BD"/>
    <w:rsid w:val="00BE02F1"/>
    <w:rsid w:val="00BE040C"/>
    <w:rsid w:val="00BE0619"/>
    <w:rsid w:val="00BE077D"/>
    <w:rsid w:val="00BE08FE"/>
    <w:rsid w:val="00BE09DE"/>
    <w:rsid w:val="00BE0C23"/>
    <w:rsid w:val="00BE0C29"/>
    <w:rsid w:val="00BE0CBF"/>
    <w:rsid w:val="00BE0E25"/>
    <w:rsid w:val="00BE0F02"/>
    <w:rsid w:val="00BE103F"/>
    <w:rsid w:val="00BE10F8"/>
    <w:rsid w:val="00BE1462"/>
    <w:rsid w:val="00BE147B"/>
    <w:rsid w:val="00BE154E"/>
    <w:rsid w:val="00BE15CC"/>
    <w:rsid w:val="00BE1647"/>
    <w:rsid w:val="00BE181B"/>
    <w:rsid w:val="00BE1870"/>
    <w:rsid w:val="00BE1929"/>
    <w:rsid w:val="00BE1A51"/>
    <w:rsid w:val="00BE1AE7"/>
    <w:rsid w:val="00BE1B75"/>
    <w:rsid w:val="00BE1E31"/>
    <w:rsid w:val="00BE1FDF"/>
    <w:rsid w:val="00BE2021"/>
    <w:rsid w:val="00BE2169"/>
    <w:rsid w:val="00BE21C4"/>
    <w:rsid w:val="00BE2383"/>
    <w:rsid w:val="00BE25E3"/>
    <w:rsid w:val="00BE2681"/>
    <w:rsid w:val="00BE274C"/>
    <w:rsid w:val="00BE2766"/>
    <w:rsid w:val="00BE2A00"/>
    <w:rsid w:val="00BE2DB9"/>
    <w:rsid w:val="00BE2E5F"/>
    <w:rsid w:val="00BE3314"/>
    <w:rsid w:val="00BE3397"/>
    <w:rsid w:val="00BE33CD"/>
    <w:rsid w:val="00BE3435"/>
    <w:rsid w:val="00BE39FF"/>
    <w:rsid w:val="00BE3A3E"/>
    <w:rsid w:val="00BE3C3F"/>
    <w:rsid w:val="00BE3C90"/>
    <w:rsid w:val="00BE420B"/>
    <w:rsid w:val="00BE44CF"/>
    <w:rsid w:val="00BE4797"/>
    <w:rsid w:val="00BE47F7"/>
    <w:rsid w:val="00BE48AF"/>
    <w:rsid w:val="00BE4C79"/>
    <w:rsid w:val="00BE4D0E"/>
    <w:rsid w:val="00BE4DD2"/>
    <w:rsid w:val="00BE4E8E"/>
    <w:rsid w:val="00BE5281"/>
    <w:rsid w:val="00BE54EF"/>
    <w:rsid w:val="00BE55A5"/>
    <w:rsid w:val="00BE58AA"/>
    <w:rsid w:val="00BE5A4C"/>
    <w:rsid w:val="00BE5E1C"/>
    <w:rsid w:val="00BE602B"/>
    <w:rsid w:val="00BE606F"/>
    <w:rsid w:val="00BE6089"/>
    <w:rsid w:val="00BE61F3"/>
    <w:rsid w:val="00BE64C9"/>
    <w:rsid w:val="00BE6541"/>
    <w:rsid w:val="00BE65E1"/>
    <w:rsid w:val="00BE67C1"/>
    <w:rsid w:val="00BE67E0"/>
    <w:rsid w:val="00BE6AD6"/>
    <w:rsid w:val="00BE7025"/>
    <w:rsid w:val="00BE74AF"/>
    <w:rsid w:val="00BE751D"/>
    <w:rsid w:val="00BE757A"/>
    <w:rsid w:val="00BE761E"/>
    <w:rsid w:val="00BE762F"/>
    <w:rsid w:val="00BE7E5C"/>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976"/>
    <w:rsid w:val="00BF1B85"/>
    <w:rsid w:val="00BF1CC8"/>
    <w:rsid w:val="00BF1D0F"/>
    <w:rsid w:val="00BF2153"/>
    <w:rsid w:val="00BF2236"/>
    <w:rsid w:val="00BF23B6"/>
    <w:rsid w:val="00BF23EC"/>
    <w:rsid w:val="00BF23FA"/>
    <w:rsid w:val="00BF2422"/>
    <w:rsid w:val="00BF255B"/>
    <w:rsid w:val="00BF26EF"/>
    <w:rsid w:val="00BF27C1"/>
    <w:rsid w:val="00BF2808"/>
    <w:rsid w:val="00BF285E"/>
    <w:rsid w:val="00BF2CED"/>
    <w:rsid w:val="00BF2D88"/>
    <w:rsid w:val="00BF2E7E"/>
    <w:rsid w:val="00BF3A18"/>
    <w:rsid w:val="00BF3B11"/>
    <w:rsid w:val="00BF3BFB"/>
    <w:rsid w:val="00BF3DAE"/>
    <w:rsid w:val="00BF3E98"/>
    <w:rsid w:val="00BF3EAA"/>
    <w:rsid w:val="00BF3F4C"/>
    <w:rsid w:val="00BF4037"/>
    <w:rsid w:val="00BF40EA"/>
    <w:rsid w:val="00BF415D"/>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8CD"/>
    <w:rsid w:val="00BF6E11"/>
    <w:rsid w:val="00BF6ED2"/>
    <w:rsid w:val="00BF7030"/>
    <w:rsid w:val="00BF7067"/>
    <w:rsid w:val="00BF70AA"/>
    <w:rsid w:val="00BF7119"/>
    <w:rsid w:val="00BF71A8"/>
    <w:rsid w:val="00BF71FD"/>
    <w:rsid w:val="00BF727A"/>
    <w:rsid w:val="00BF72A4"/>
    <w:rsid w:val="00BF74DA"/>
    <w:rsid w:val="00BF7685"/>
    <w:rsid w:val="00BF77AD"/>
    <w:rsid w:val="00BF77C4"/>
    <w:rsid w:val="00BF7830"/>
    <w:rsid w:val="00BF789D"/>
    <w:rsid w:val="00BF78EE"/>
    <w:rsid w:val="00BF7D3C"/>
    <w:rsid w:val="00BF7F55"/>
    <w:rsid w:val="00C0001F"/>
    <w:rsid w:val="00C0038C"/>
    <w:rsid w:val="00C00538"/>
    <w:rsid w:val="00C005C9"/>
    <w:rsid w:val="00C00975"/>
    <w:rsid w:val="00C00B6E"/>
    <w:rsid w:val="00C00CA5"/>
    <w:rsid w:val="00C00CE5"/>
    <w:rsid w:val="00C00E08"/>
    <w:rsid w:val="00C00ECA"/>
    <w:rsid w:val="00C010B7"/>
    <w:rsid w:val="00C010E7"/>
    <w:rsid w:val="00C01161"/>
    <w:rsid w:val="00C011FB"/>
    <w:rsid w:val="00C0123F"/>
    <w:rsid w:val="00C015D2"/>
    <w:rsid w:val="00C01613"/>
    <w:rsid w:val="00C01927"/>
    <w:rsid w:val="00C01956"/>
    <w:rsid w:val="00C01A8F"/>
    <w:rsid w:val="00C01DAE"/>
    <w:rsid w:val="00C01ED6"/>
    <w:rsid w:val="00C0200F"/>
    <w:rsid w:val="00C02205"/>
    <w:rsid w:val="00C0233D"/>
    <w:rsid w:val="00C0240C"/>
    <w:rsid w:val="00C025B4"/>
    <w:rsid w:val="00C02B20"/>
    <w:rsid w:val="00C02C18"/>
    <w:rsid w:val="00C02CF2"/>
    <w:rsid w:val="00C02DF1"/>
    <w:rsid w:val="00C02E2E"/>
    <w:rsid w:val="00C02E78"/>
    <w:rsid w:val="00C031CA"/>
    <w:rsid w:val="00C031CE"/>
    <w:rsid w:val="00C033A5"/>
    <w:rsid w:val="00C033FA"/>
    <w:rsid w:val="00C0351C"/>
    <w:rsid w:val="00C038C1"/>
    <w:rsid w:val="00C0399D"/>
    <w:rsid w:val="00C03B9C"/>
    <w:rsid w:val="00C042E0"/>
    <w:rsid w:val="00C042EA"/>
    <w:rsid w:val="00C04386"/>
    <w:rsid w:val="00C043EA"/>
    <w:rsid w:val="00C04432"/>
    <w:rsid w:val="00C04478"/>
    <w:rsid w:val="00C04531"/>
    <w:rsid w:val="00C045DA"/>
    <w:rsid w:val="00C04AAC"/>
    <w:rsid w:val="00C04AB8"/>
    <w:rsid w:val="00C04AF4"/>
    <w:rsid w:val="00C04B0A"/>
    <w:rsid w:val="00C04BDD"/>
    <w:rsid w:val="00C04C8B"/>
    <w:rsid w:val="00C04D83"/>
    <w:rsid w:val="00C04D8F"/>
    <w:rsid w:val="00C0512C"/>
    <w:rsid w:val="00C051FE"/>
    <w:rsid w:val="00C05685"/>
    <w:rsid w:val="00C0569A"/>
    <w:rsid w:val="00C0569B"/>
    <w:rsid w:val="00C0574D"/>
    <w:rsid w:val="00C05793"/>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C7F"/>
    <w:rsid w:val="00C06E4E"/>
    <w:rsid w:val="00C06FAB"/>
    <w:rsid w:val="00C06FB1"/>
    <w:rsid w:val="00C07117"/>
    <w:rsid w:val="00C07156"/>
    <w:rsid w:val="00C07303"/>
    <w:rsid w:val="00C07309"/>
    <w:rsid w:val="00C07368"/>
    <w:rsid w:val="00C0764B"/>
    <w:rsid w:val="00C076A6"/>
    <w:rsid w:val="00C07C44"/>
    <w:rsid w:val="00C07CB9"/>
    <w:rsid w:val="00C07D41"/>
    <w:rsid w:val="00C07D85"/>
    <w:rsid w:val="00C07F67"/>
    <w:rsid w:val="00C07F7C"/>
    <w:rsid w:val="00C07FC9"/>
    <w:rsid w:val="00C1004B"/>
    <w:rsid w:val="00C101CA"/>
    <w:rsid w:val="00C10377"/>
    <w:rsid w:val="00C10539"/>
    <w:rsid w:val="00C10550"/>
    <w:rsid w:val="00C106DE"/>
    <w:rsid w:val="00C10847"/>
    <w:rsid w:val="00C10C6C"/>
    <w:rsid w:val="00C10C9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E62"/>
    <w:rsid w:val="00C12F08"/>
    <w:rsid w:val="00C13052"/>
    <w:rsid w:val="00C1310D"/>
    <w:rsid w:val="00C13344"/>
    <w:rsid w:val="00C1354E"/>
    <w:rsid w:val="00C13691"/>
    <w:rsid w:val="00C13799"/>
    <w:rsid w:val="00C13949"/>
    <w:rsid w:val="00C13A14"/>
    <w:rsid w:val="00C13B07"/>
    <w:rsid w:val="00C13B17"/>
    <w:rsid w:val="00C13DC3"/>
    <w:rsid w:val="00C13DDD"/>
    <w:rsid w:val="00C140A3"/>
    <w:rsid w:val="00C14165"/>
    <w:rsid w:val="00C14287"/>
    <w:rsid w:val="00C14305"/>
    <w:rsid w:val="00C14522"/>
    <w:rsid w:val="00C145B2"/>
    <w:rsid w:val="00C1464D"/>
    <w:rsid w:val="00C14768"/>
    <w:rsid w:val="00C1481A"/>
    <w:rsid w:val="00C14848"/>
    <w:rsid w:val="00C14CEB"/>
    <w:rsid w:val="00C14D5B"/>
    <w:rsid w:val="00C14DCE"/>
    <w:rsid w:val="00C14FEA"/>
    <w:rsid w:val="00C151DF"/>
    <w:rsid w:val="00C15429"/>
    <w:rsid w:val="00C155AF"/>
    <w:rsid w:val="00C15695"/>
    <w:rsid w:val="00C157CF"/>
    <w:rsid w:val="00C159BB"/>
    <w:rsid w:val="00C159D5"/>
    <w:rsid w:val="00C15A9B"/>
    <w:rsid w:val="00C160D8"/>
    <w:rsid w:val="00C161BF"/>
    <w:rsid w:val="00C1631E"/>
    <w:rsid w:val="00C1643D"/>
    <w:rsid w:val="00C16594"/>
    <w:rsid w:val="00C165B4"/>
    <w:rsid w:val="00C165C1"/>
    <w:rsid w:val="00C1668F"/>
    <w:rsid w:val="00C168EA"/>
    <w:rsid w:val="00C16D73"/>
    <w:rsid w:val="00C16D82"/>
    <w:rsid w:val="00C16DAB"/>
    <w:rsid w:val="00C16DC7"/>
    <w:rsid w:val="00C16F64"/>
    <w:rsid w:val="00C1701A"/>
    <w:rsid w:val="00C17026"/>
    <w:rsid w:val="00C17078"/>
    <w:rsid w:val="00C174EA"/>
    <w:rsid w:val="00C1750F"/>
    <w:rsid w:val="00C17611"/>
    <w:rsid w:val="00C1765B"/>
    <w:rsid w:val="00C176A0"/>
    <w:rsid w:val="00C1772D"/>
    <w:rsid w:val="00C1776E"/>
    <w:rsid w:val="00C17A30"/>
    <w:rsid w:val="00C17B19"/>
    <w:rsid w:val="00C17BA9"/>
    <w:rsid w:val="00C17E85"/>
    <w:rsid w:val="00C17F9D"/>
    <w:rsid w:val="00C200A6"/>
    <w:rsid w:val="00C2043B"/>
    <w:rsid w:val="00C20464"/>
    <w:rsid w:val="00C204DE"/>
    <w:rsid w:val="00C2052C"/>
    <w:rsid w:val="00C2063C"/>
    <w:rsid w:val="00C20927"/>
    <w:rsid w:val="00C20A10"/>
    <w:rsid w:val="00C20BC2"/>
    <w:rsid w:val="00C20C49"/>
    <w:rsid w:val="00C20C92"/>
    <w:rsid w:val="00C20CA8"/>
    <w:rsid w:val="00C20DFD"/>
    <w:rsid w:val="00C2101C"/>
    <w:rsid w:val="00C213C8"/>
    <w:rsid w:val="00C2142A"/>
    <w:rsid w:val="00C2154C"/>
    <w:rsid w:val="00C21692"/>
    <w:rsid w:val="00C216E4"/>
    <w:rsid w:val="00C218CE"/>
    <w:rsid w:val="00C21A53"/>
    <w:rsid w:val="00C21B83"/>
    <w:rsid w:val="00C21C80"/>
    <w:rsid w:val="00C21DAA"/>
    <w:rsid w:val="00C21DD0"/>
    <w:rsid w:val="00C21EB2"/>
    <w:rsid w:val="00C21ED9"/>
    <w:rsid w:val="00C21F30"/>
    <w:rsid w:val="00C22046"/>
    <w:rsid w:val="00C220D7"/>
    <w:rsid w:val="00C221A1"/>
    <w:rsid w:val="00C22283"/>
    <w:rsid w:val="00C222BB"/>
    <w:rsid w:val="00C22376"/>
    <w:rsid w:val="00C22452"/>
    <w:rsid w:val="00C22750"/>
    <w:rsid w:val="00C227BD"/>
    <w:rsid w:val="00C22812"/>
    <w:rsid w:val="00C2288C"/>
    <w:rsid w:val="00C229CB"/>
    <w:rsid w:val="00C22BEA"/>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4F44"/>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76"/>
    <w:rsid w:val="00C266CD"/>
    <w:rsid w:val="00C2686B"/>
    <w:rsid w:val="00C2692C"/>
    <w:rsid w:val="00C26B76"/>
    <w:rsid w:val="00C26BA0"/>
    <w:rsid w:val="00C26DD3"/>
    <w:rsid w:val="00C26DD7"/>
    <w:rsid w:val="00C26ECE"/>
    <w:rsid w:val="00C26EE4"/>
    <w:rsid w:val="00C26FB2"/>
    <w:rsid w:val="00C271F3"/>
    <w:rsid w:val="00C27294"/>
    <w:rsid w:val="00C2737A"/>
    <w:rsid w:val="00C273BD"/>
    <w:rsid w:val="00C274F4"/>
    <w:rsid w:val="00C27722"/>
    <w:rsid w:val="00C27A91"/>
    <w:rsid w:val="00C27B29"/>
    <w:rsid w:val="00C27F58"/>
    <w:rsid w:val="00C30307"/>
    <w:rsid w:val="00C304F7"/>
    <w:rsid w:val="00C30545"/>
    <w:rsid w:val="00C3064B"/>
    <w:rsid w:val="00C306F8"/>
    <w:rsid w:val="00C30723"/>
    <w:rsid w:val="00C3072E"/>
    <w:rsid w:val="00C3081F"/>
    <w:rsid w:val="00C30921"/>
    <w:rsid w:val="00C3096B"/>
    <w:rsid w:val="00C30CC6"/>
    <w:rsid w:val="00C30F28"/>
    <w:rsid w:val="00C31687"/>
    <w:rsid w:val="00C31A21"/>
    <w:rsid w:val="00C31AE2"/>
    <w:rsid w:val="00C31CBF"/>
    <w:rsid w:val="00C31DC3"/>
    <w:rsid w:val="00C31DD8"/>
    <w:rsid w:val="00C321A4"/>
    <w:rsid w:val="00C321BD"/>
    <w:rsid w:val="00C3237C"/>
    <w:rsid w:val="00C3249E"/>
    <w:rsid w:val="00C32648"/>
    <w:rsid w:val="00C3267C"/>
    <w:rsid w:val="00C32684"/>
    <w:rsid w:val="00C3281D"/>
    <w:rsid w:val="00C329D0"/>
    <w:rsid w:val="00C32A8C"/>
    <w:rsid w:val="00C32C0E"/>
    <w:rsid w:val="00C32EFB"/>
    <w:rsid w:val="00C32F14"/>
    <w:rsid w:val="00C330AF"/>
    <w:rsid w:val="00C33198"/>
    <w:rsid w:val="00C33302"/>
    <w:rsid w:val="00C3337D"/>
    <w:rsid w:val="00C33399"/>
    <w:rsid w:val="00C333BE"/>
    <w:rsid w:val="00C3348E"/>
    <w:rsid w:val="00C33504"/>
    <w:rsid w:val="00C33ADB"/>
    <w:rsid w:val="00C33B27"/>
    <w:rsid w:val="00C33E4F"/>
    <w:rsid w:val="00C33F1F"/>
    <w:rsid w:val="00C3400C"/>
    <w:rsid w:val="00C34075"/>
    <w:rsid w:val="00C340BD"/>
    <w:rsid w:val="00C34437"/>
    <w:rsid w:val="00C344E5"/>
    <w:rsid w:val="00C34504"/>
    <w:rsid w:val="00C34694"/>
    <w:rsid w:val="00C346B3"/>
    <w:rsid w:val="00C3483E"/>
    <w:rsid w:val="00C34972"/>
    <w:rsid w:val="00C34ABF"/>
    <w:rsid w:val="00C34BE1"/>
    <w:rsid w:val="00C34C08"/>
    <w:rsid w:val="00C34C53"/>
    <w:rsid w:val="00C34D4B"/>
    <w:rsid w:val="00C34E4E"/>
    <w:rsid w:val="00C34EA0"/>
    <w:rsid w:val="00C34FAC"/>
    <w:rsid w:val="00C34FDD"/>
    <w:rsid w:val="00C35613"/>
    <w:rsid w:val="00C35664"/>
    <w:rsid w:val="00C359CF"/>
    <w:rsid w:val="00C35B28"/>
    <w:rsid w:val="00C35E43"/>
    <w:rsid w:val="00C35EA7"/>
    <w:rsid w:val="00C3601C"/>
    <w:rsid w:val="00C3623B"/>
    <w:rsid w:val="00C3631A"/>
    <w:rsid w:val="00C363FE"/>
    <w:rsid w:val="00C36520"/>
    <w:rsid w:val="00C36710"/>
    <w:rsid w:val="00C367A3"/>
    <w:rsid w:val="00C367A9"/>
    <w:rsid w:val="00C36843"/>
    <w:rsid w:val="00C36B59"/>
    <w:rsid w:val="00C36C4B"/>
    <w:rsid w:val="00C36DF4"/>
    <w:rsid w:val="00C36F0B"/>
    <w:rsid w:val="00C3703F"/>
    <w:rsid w:val="00C3711E"/>
    <w:rsid w:val="00C37252"/>
    <w:rsid w:val="00C37339"/>
    <w:rsid w:val="00C376D0"/>
    <w:rsid w:val="00C37737"/>
    <w:rsid w:val="00C3793D"/>
    <w:rsid w:val="00C37AD2"/>
    <w:rsid w:val="00C37D7C"/>
    <w:rsid w:val="00C403B7"/>
    <w:rsid w:val="00C4045F"/>
    <w:rsid w:val="00C40466"/>
    <w:rsid w:val="00C405B9"/>
    <w:rsid w:val="00C40634"/>
    <w:rsid w:val="00C40F13"/>
    <w:rsid w:val="00C411D0"/>
    <w:rsid w:val="00C41240"/>
    <w:rsid w:val="00C41391"/>
    <w:rsid w:val="00C413CA"/>
    <w:rsid w:val="00C41585"/>
    <w:rsid w:val="00C418D3"/>
    <w:rsid w:val="00C41928"/>
    <w:rsid w:val="00C419B4"/>
    <w:rsid w:val="00C419C2"/>
    <w:rsid w:val="00C41BCB"/>
    <w:rsid w:val="00C41C15"/>
    <w:rsid w:val="00C41EA6"/>
    <w:rsid w:val="00C4211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340"/>
    <w:rsid w:val="00C43496"/>
    <w:rsid w:val="00C435C3"/>
    <w:rsid w:val="00C435EA"/>
    <w:rsid w:val="00C435F3"/>
    <w:rsid w:val="00C436FB"/>
    <w:rsid w:val="00C43734"/>
    <w:rsid w:val="00C437DA"/>
    <w:rsid w:val="00C43C5A"/>
    <w:rsid w:val="00C43DEC"/>
    <w:rsid w:val="00C43E67"/>
    <w:rsid w:val="00C441D7"/>
    <w:rsid w:val="00C441F4"/>
    <w:rsid w:val="00C44568"/>
    <w:rsid w:val="00C448FB"/>
    <w:rsid w:val="00C44909"/>
    <w:rsid w:val="00C449F5"/>
    <w:rsid w:val="00C44ADF"/>
    <w:rsid w:val="00C44B13"/>
    <w:rsid w:val="00C44B3B"/>
    <w:rsid w:val="00C44B93"/>
    <w:rsid w:val="00C44C9B"/>
    <w:rsid w:val="00C44D68"/>
    <w:rsid w:val="00C45088"/>
    <w:rsid w:val="00C4519A"/>
    <w:rsid w:val="00C451A8"/>
    <w:rsid w:val="00C45241"/>
    <w:rsid w:val="00C45388"/>
    <w:rsid w:val="00C45541"/>
    <w:rsid w:val="00C45861"/>
    <w:rsid w:val="00C458D4"/>
    <w:rsid w:val="00C45E18"/>
    <w:rsid w:val="00C45E3E"/>
    <w:rsid w:val="00C46410"/>
    <w:rsid w:val="00C4655F"/>
    <w:rsid w:val="00C465D8"/>
    <w:rsid w:val="00C46613"/>
    <w:rsid w:val="00C466CB"/>
    <w:rsid w:val="00C467A0"/>
    <w:rsid w:val="00C467B4"/>
    <w:rsid w:val="00C46832"/>
    <w:rsid w:val="00C46972"/>
    <w:rsid w:val="00C46A69"/>
    <w:rsid w:val="00C46AF0"/>
    <w:rsid w:val="00C46B50"/>
    <w:rsid w:val="00C46B9F"/>
    <w:rsid w:val="00C46C50"/>
    <w:rsid w:val="00C46D54"/>
    <w:rsid w:val="00C46E0E"/>
    <w:rsid w:val="00C47043"/>
    <w:rsid w:val="00C4726E"/>
    <w:rsid w:val="00C47283"/>
    <w:rsid w:val="00C4775A"/>
    <w:rsid w:val="00C477C3"/>
    <w:rsid w:val="00C477EC"/>
    <w:rsid w:val="00C4781D"/>
    <w:rsid w:val="00C47B09"/>
    <w:rsid w:val="00C47CEB"/>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71D"/>
    <w:rsid w:val="00C51820"/>
    <w:rsid w:val="00C518BC"/>
    <w:rsid w:val="00C51D9F"/>
    <w:rsid w:val="00C51ED6"/>
    <w:rsid w:val="00C51F35"/>
    <w:rsid w:val="00C52280"/>
    <w:rsid w:val="00C523B2"/>
    <w:rsid w:val="00C5268C"/>
    <w:rsid w:val="00C527CF"/>
    <w:rsid w:val="00C5284C"/>
    <w:rsid w:val="00C5293B"/>
    <w:rsid w:val="00C5297E"/>
    <w:rsid w:val="00C52DE9"/>
    <w:rsid w:val="00C530A1"/>
    <w:rsid w:val="00C534A4"/>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938"/>
    <w:rsid w:val="00C55B3D"/>
    <w:rsid w:val="00C55B44"/>
    <w:rsid w:val="00C55B79"/>
    <w:rsid w:val="00C55E09"/>
    <w:rsid w:val="00C55E55"/>
    <w:rsid w:val="00C55FED"/>
    <w:rsid w:val="00C5619D"/>
    <w:rsid w:val="00C565C4"/>
    <w:rsid w:val="00C56625"/>
    <w:rsid w:val="00C56798"/>
    <w:rsid w:val="00C5684F"/>
    <w:rsid w:val="00C569FB"/>
    <w:rsid w:val="00C56B07"/>
    <w:rsid w:val="00C56B35"/>
    <w:rsid w:val="00C56BE8"/>
    <w:rsid w:val="00C56C22"/>
    <w:rsid w:val="00C56D31"/>
    <w:rsid w:val="00C56EA4"/>
    <w:rsid w:val="00C57488"/>
    <w:rsid w:val="00C576B8"/>
    <w:rsid w:val="00C576C7"/>
    <w:rsid w:val="00C57715"/>
    <w:rsid w:val="00C57734"/>
    <w:rsid w:val="00C577CC"/>
    <w:rsid w:val="00C57B81"/>
    <w:rsid w:val="00C57EB6"/>
    <w:rsid w:val="00C57F6A"/>
    <w:rsid w:val="00C603B3"/>
    <w:rsid w:val="00C608C3"/>
    <w:rsid w:val="00C60A20"/>
    <w:rsid w:val="00C60B73"/>
    <w:rsid w:val="00C60D52"/>
    <w:rsid w:val="00C60E31"/>
    <w:rsid w:val="00C6101E"/>
    <w:rsid w:val="00C614A0"/>
    <w:rsid w:val="00C614AA"/>
    <w:rsid w:val="00C61516"/>
    <w:rsid w:val="00C61618"/>
    <w:rsid w:val="00C61670"/>
    <w:rsid w:val="00C6168F"/>
    <w:rsid w:val="00C61AD5"/>
    <w:rsid w:val="00C61C8C"/>
    <w:rsid w:val="00C61CE1"/>
    <w:rsid w:val="00C6234D"/>
    <w:rsid w:val="00C62384"/>
    <w:rsid w:val="00C62476"/>
    <w:rsid w:val="00C625BC"/>
    <w:rsid w:val="00C627C6"/>
    <w:rsid w:val="00C62A0A"/>
    <w:rsid w:val="00C62ADA"/>
    <w:rsid w:val="00C62AE3"/>
    <w:rsid w:val="00C62B4C"/>
    <w:rsid w:val="00C62CC8"/>
    <w:rsid w:val="00C62E32"/>
    <w:rsid w:val="00C62E7D"/>
    <w:rsid w:val="00C63022"/>
    <w:rsid w:val="00C6310A"/>
    <w:rsid w:val="00C631E4"/>
    <w:rsid w:val="00C63625"/>
    <w:rsid w:val="00C637FB"/>
    <w:rsid w:val="00C63A00"/>
    <w:rsid w:val="00C63CCF"/>
    <w:rsid w:val="00C63CF7"/>
    <w:rsid w:val="00C63DC7"/>
    <w:rsid w:val="00C63E78"/>
    <w:rsid w:val="00C63FDE"/>
    <w:rsid w:val="00C640A2"/>
    <w:rsid w:val="00C642AB"/>
    <w:rsid w:val="00C643B4"/>
    <w:rsid w:val="00C64566"/>
    <w:rsid w:val="00C646E6"/>
    <w:rsid w:val="00C6488A"/>
    <w:rsid w:val="00C649B8"/>
    <w:rsid w:val="00C64E13"/>
    <w:rsid w:val="00C65000"/>
    <w:rsid w:val="00C65030"/>
    <w:rsid w:val="00C65315"/>
    <w:rsid w:val="00C65362"/>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5BB"/>
    <w:rsid w:val="00C67804"/>
    <w:rsid w:val="00C678E9"/>
    <w:rsid w:val="00C67A8C"/>
    <w:rsid w:val="00C67FAE"/>
    <w:rsid w:val="00C67FCD"/>
    <w:rsid w:val="00C700B6"/>
    <w:rsid w:val="00C70509"/>
    <w:rsid w:val="00C707AC"/>
    <w:rsid w:val="00C709F2"/>
    <w:rsid w:val="00C70CB7"/>
    <w:rsid w:val="00C710F5"/>
    <w:rsid w:val="00C711A8"/>
    <w:rsid w:val="00C714AF"/>
    <w:rsid w:val="00C714B5"/>
    <w:rsid w:val="00C71839"/>
    <w:rsid w:val="00C71B12"/>
    <w:rsid w:val="00C71B1E"/>
    <w:rsid w:val="00C71C4D"/>
    <w:rsid w:val="00C71E68"/>
    <w:rsid w:val="00C72075"/>
    <w:rsid w:val="00C722B8"/>
    <w:rsid w:val="00C7238E"/>
    <w:rsid w:val="00C7246B"/>
    <w:rsid w:val="00C724E6"/>
    <w:rsid w:val="00C7252F"/>
    <w:rsid w:val="00C726D2"/>
    <w:rsid w:val="00C72767"/>
    <w:rsid w:val="00C72A35"/>
    <w:rsid w:val="00C72D69"/>
    <w:rsid w:val="00C72D8C"/>
    <w:rsid w:val="00C72E31"/>
    <w:rsid w:val="00C73293"/>
    <w:rsid w:val="00C734A1"/>
    <w:rsid w:val="00C734C2"/>
    <w:rsid w:val="00C73514"/>
    <w:rsid w:val="00C73564"/>
    <w:rsid w:val="00C73575"/>
    <w:rsid w:val="00C73624"/>
    <w:rsid w:val="00C7375C"/>
    <w:rsid w:val="00C73929"/>
    <w:rsid w:val="00C73B3B"/>
    <w:rsid w:val="00C73DE6"/>
    <w:rsid w:val="00C73EE8"/>
    <w:rsid w:val="00C73F1D"/>
    <w:rsid w:val="00C73FBB"/>
    <w:rsid w:val="00C74014"/>
    <w:rsid w:val="00C740C4"/>
    <w:rsid w:val="00C742A4"/>
    <w:rsid w:val="00C742F4"/>
    <w:rsid w:val="00C74364"/>
    <w:rsid w:val="00C74373"/>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84"/>
    <w:rsid w:val="00C75D9E"/>
    <w:rsid w:val="00C75F2C"/>
    <w:rsid w:val="00C7610E"/>
    <w:rsid w:val="00C76286"/>
    <w:rsid w:val="00C765F3"/>
    <w:rsid w:val="00C7663C"/>
    <w:rsid w:val="00C769FF"/>
    <w:rsid w:val="00C76A69"/>
    <w:rsid w:val="00C76B6D"/>
    <w:rsid w:val="00C76BC4"/>
    <w:rsid w:val="00C76DCF"/>
    <w:rsid w:val="00C77042"/>
    <w:rsid w:val="00C77181"/>
    <w:rsid w:val="00C7720E"/>
    <w:rsid w:val="00C7758F"/>
    <w:rsid w:val="00C7763C"/>
    <w:rsid w:val="00C776AB"/>
    <w:rsid w:val="00C7784B"/>
    <w:rsid w:val="00C7793C"/>
    <w:rsid w:val="00C77D77"/>
    <w:rsid w:val="00C77E6E"/>
    <w:rsid w:val="00C77F60"/>
    <w:rsid w:val="00C800AB"/>
    <w:rsid w:val="00C8018C"/>
    <w:rsid w:val="00C802CE"/>
    <w:rsid w:val="00C8045F"/>
    <w:rsid w:val="00C80715"/>
    <w:rsid w:val="00C807D1"/>
    <w:rsid w:val="00C80819"/>
    <w:rsid w:val="00C80B0E"/>
    <w:rsid w:val="00C80CD4"/>
    <w:rsid w:val="00C80DC9"/>
    <w:rsid w:val="00C810CC"/>
    <w:rsid w:val="00C810D5"/>
    <w:rsid w:val="00C8110A"/>
    <w:rsid w:val="00C81574"/>
    <w:rsid w:val="00C816E9"/>
    <w:rsid w:val="00C8175F"/>
    <w:rsid w:val="00C817C7"/>
    <w:rsid w:val="00C818B7"/>
    <w:rsid w:val="00C81A56"/>
    <w:rsid w:val="00C81B23"/>
    <w:rsid w:val="00C81B4A"/>
    <w:rsid w:val="00C81B9D"/>
    <w:rsid w:val="00C81C0F"/>
    <w:rsid w:val="00C8234E"/>
    <w:rsid w:val="00C82B02"/>
    <w:rsid w:val="00C82C62"/>
    <w:rsid w:val="00C82E1A"/>
    <w:rsid w:val="00C831AC"/>
    <w:rsid w:val="00C83252"/>
    <w:rsid w:val="00C83538"/>
    <w:rsid w:val="00C83818"/>
    <w:rsid w:val="00C83873"/>
    <w:rsid w:val="00C83DD6"/>
    <w:rsid w:val="00C83F61"/>
    <w:rsid w:val="00C8415B"/>
    <w:rsid w:val="00C843B0"/>
    <w:rsid w:val="00C843FC"/>
    <w:rsid w:val="00C844CF"/>
    <w:rsid w:val="00C846E4"/>
    <w:rsid w:val="00C84840"/>
    <w:rsid w:val="00C84927"/>
    <w:rsid w:val="00C84B9A"/>
    <w:rsid w:val="00C84C0D"/>
    <w:rsid w:val="00C84F07"/>
    <w:rsid w:val="00C84FA4"/>
    <w:rsid w:val="00C84FCE"/>
    <w:rsid w:val="00C8506F"/>
    <w:rsid w:val="00C851FA"/>
    <w:rsid w:val="00C85272"/>
    <w:rsid w:val="00C85333"/>
    <w:rsid w:val="00C85392"/>
    <w:rsid w:val="00C8539F"/>
    <w:rsid w:val="00C85510"/>
    <w:rsid w:val="00C855B8"/>
    <w:rsid w:val="00C856A4"/>
    <w:rsid w:val="00C85AA3"/>
    <w:rsid w:val="00C85D3C"/>
    <w:rsid w:val="00C85DDD"/>
    <w:rsid w:val="00C85EFD"/>
    <w:rsid w:val="00C86206"/>
    <w:rsid w:val="00C864F7"/>
    <w:rsid w:val="00C867AA"/>
    <w:rsid w:val="00C86BC7"/>
    <w:rsid w:val="00C86C13"/>
    <w:rsid w:val="00C86C88"/>
    <w:rsid w:val="00C86DE1"/>
    <w:rsid w:val="00C86F40"/>
    <w:rsid w:val="00C86F91"/>
    <w:rsid w:val="00C870DF"/>
    <w:rsid w:val="00C87119"/>
    <w:rsid w:val="00C873F8"/>
    <w:rsid w:val="00C8748E"/>
    <w:rsid w:val="00C8774B"/>
    <w:rsid w:val="00C8786E"/>
    <w:rsid w:val="00C87C27"/>
    <w:rsid w:val="00C87DAE"/>
    <w:rsid w:val="00C87DF3"/>
    <w:rsid w:val="00C87E81"/>
    <w:rsid w:val="00C87E90"/>
    <w:rsid w:val="00C901B1"/>
    <w:rsid w:val="00C903E5"/>
    <w:rsid w:val="00C9047B"/>
    <w:rsid w:val="00C904E9"/>
    <w:rsid w:val="00C90796"/>
    <w:rsid w:val="00C90916"/>
    <w:rsid w:val="00C90B80"/>
    <w:rsid w:val="00C90E00"/>
    <w:rsid w:val="00C91506"/>
    <w:rsid w:val="00C915DD"/>
    <w:rsid w:val="00C916EF"/>
    <w:rsid w:val="00C91728"/>
    <w:rsid w:val="00C91984"/>
    <w:rsid w:val="00C91EA9"/>
    <w:rsid w:val="00C920D0"/>
    <w:rsid w:val="00C92182"/>
    <w:rsid w:val="00C921F8"/>
    <w:rsid w:val="00C92261"/>
    <w:rsid w:val="00C922C3"/>
    <w:rsid w:val="00C92746"/>
    <w:rsid w:val="00C928DC"/>
    <w:rsid w:val="00C92A16"/>
    <w:rsid w:val="00C92A9B"/>
    <w:rsid w:val="00C92B2F"/>
    <w:rsid w:val="00C92CAC"/>
    <w:rsid w:val="00C9316B"/>
    <w:rsid w:val="00C932FC"/>
    <w:rsid w:val="00C93428"/>
    <w:rsid w:val="00C93486"/>
    <w:rsid w:val="00C934E5"/>
    <w:rsid w:val="00C93550"/>
    <w:rsid w:val="00C936F8"/>
    <w:rsid w:val="00C9376D"/>
    <w:rsid w:val="00C938BB"/>
    <w:rsid w:val="00C93A6B"/>
    <w:rsid w:val="00C93AC8"/>
    <w:rsid w:val="00C93B32"/>
    <w:rsid w:val="00C93CEB"/>
    <w:rsid w:val="00C93DAA"/>
    <w:rsid w:val="00C93DBB"/>
    <w:rsid w:val="00C93DED"/>
    <w:rsid w:val="00C93F50"/>
    <w:rsid w:val="00C94008"/>
    <w:rsid w:val="00C941A7"/>
    <w:rsid w:val="00C942BC"/>
    <w:rsid w:val="00C943E1"/>
    <w:rsid w:val="00C94517"/>
    <w:rsid w:val="00C9466C"/>
    <w:rsid w:val="00C94794"/>
    <w:rsid w:val="00C94803"/>
    <w:rsid w:val="00C94965"/>
    <w:rsid w:val="00C94985"/>
    <w:rsid w:val="00C94990"/>
    <w:rsid w:val="00C949D4"/>
    <w:rsid w:val="00C94BDB"/>
    <w:rsid w:val="00C94C3B"/>
    <w:rsid w:val="00C94DDE"/>
    <w:rsid w:val="00C94FE8"/>
    <w:rsid w:val="00C951FD"/>
    <w:rsid w:val="00C9529F"/>
    <w:rsid w:val="00C952D7"/>
    <w:rsid w:val="00C95510"/>
    <w:rsid w:val="00C9556F"/>
    <w:rsid w:val="00C95849"/>
    <w:rsid w:val="00C95A30"/>
    <w:rsid w:val="00C95D94"/>
    <w:rsid w:val="00C95DD1"/>
    <w:rsid w:val="00C96054"/>
    <w:rsid w:val="00C96068"/>
    <w:rsid w:val="00C96085"/>
    <w:rsid w:val="00C96336"/>
    <w:rsid w:val="00C9636A"/>
    <w:rsid w:val="00C963B8"/>
    <w:rsid w:val="00C9648D"/>
    <w:rsid w:val="00C96792"/>
    <w:rsid w:val="00C9697F"/>
    <w:rsid w:val="00C96986"/>
    <w:rsid w:val="00C969A8"/>
    <w:rsid w:val="00C969CA"/>
    <w:rsid w:val="00C96BC2"/>
    <w:rsid w:val="00C96CE1"/>
    <w:rsid w:val="00C96E84"/>
    <w:rsid w:val="00C96ED9"/>
    <w:rsid w:val="00C97048"/>
    <w:rsid w:val="00C97061"/>
    <w:rsid w:val="00C97348"/>
    <w:rsid w:val="00C973DF"/>
    <w:rsid w:val="00C9741B"/>
    <w:rsid w:val="00C97629"/>
    <w:rsid w:val="00C976FB"/>
    <w:rsid w:val="00C977A6"/>
    <w:rsid w:val="00C97981"/>
    <w:rsid w:val="00C979DF"/>
    <w:rsid w:val="00C97ACA"/>
    <w:rsid w:val="00C97AD8"/>
    <w:rsid w:val="00C97C19"/>
    <w:rsid w:val="00C97C4A"/>
    <w:rsid w:val="00C97D30"/>
    <w:rsid w:val="00C97D59"/>
    <w:rsid w:val="00CA0109"/>
    <w:rsid w:val="00CA037D"/>
    <w:rsid w:val="00CA0578"/>
    <w:rsid w:val="00CA068C"/>
    <w:rsid w:val="00CA07F3"/>
    <w:rsid w:val="00CA0831"/>
    <w:rsid w:val="00CA0BB5"/>
    <w:rsid w:val="00CA0FA4"/>
    <w:rsid w:val="00CA100A"/>
    <w:rsid w:val="00CA11D8"/>
    <w:rsid w:val="00CA1388"/>
    <w:rsid w:val="00CA13B8"/>
    <w:rsid w:val="00CA13D4"/>
    <w:rsid w:val="00CA1616"/>
    <w:rsid w:val="00CA1A1B"/>
    <w:rsid w:val="00CA1BB4"/>
    <w:rsid w:val="00CA1C27"/>
    <w:rsid w:val="00CA1D69"/>
    <w:rsid w:val="00CA1E63"/>
    <w:rsid w:val="00CA1F14"/>
    <w:rsid w:val="00CA21C1"/>
    <w:rsid w:val="00CA24F6"/>
    <w:rsid w:val="00CA2875"/>
    <w:rsid w:val="00CA2931"/>
    <w:rsid w:val="00CA2B09"/>
    <w:rsid w:val="00CA2B2E"/>
    <w:rsid w:val="00CA2B40"/>
    <w:rsid w:val="00CA2C3A"/>
    <w:rsid w:val="00CA2CC4"/>
    <w:rsid w:val="00CA2F83"/>
    <w:rsid w:val="00CA360F"/>
    <w:rsid w:val="00CA3686"/>
    <w:rsid w:val="00CA3A14"/>
    <w:rsid w:val="00CA3DF6"/>
    <w:rsid w:val="00CA3E49"/>
    <w:rsid w:val="00CA3EB3"/>
    <w:rsid w:val="00CA436E"/>
    <w:rsid w:val="00CA44B8"/>
    <w:rsid w:val="00CA48BA"/>
    <w:rsid w:val="00CA4AC1"/>
    <w:rsid w:val="00CA4B35"/>
    <w:rsid w:val="00CA4B7D"/>
    <w:rsid w:val="00CA4D55"/>
    <w:rsid w:val="00CA4D85"/>
    <w:rsid w:val="00CA4F41"/>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13A"/>
    <w:rsid w:val="00CA624F"/>
    <w:rsid w:val="00CA6268"/>
    <w:rsid w:val="00CA630E"/>
    <w:rsid w:val="00CA6620"/>
    <w:rsid w:val="00CA6736"/>
    <w:rsid w:val="00CA6CBD"/>
    <w:rsid w:val="00CA6CF9"/>
    <w:rsid w:val="00CA6D8E"/>
    <w:rsid w:val="00CA6E51"/>
    <w:rsid w:val="00CA70CA"/>
    <w:rsid w:val="00CA733F"/>
    <w:rsid w:val="00CA734E"/>
    <w:rsid w:val="00CA784A"/>
    <w:rsid w:val="00CA7916"/>
    <w:rsid w:val="00CA799E"/>
    <w:rsid w:val="00CA7B34"/>
    <w:rsid w:val="00CA7ED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84D"/>
    <w:rsid w:val="00CB1ACD"/>
    <w:rsid w:val="00CB1D25"/>
    <w:rsid w:val="00CB1D3F"/>
    <w:rsid w:val="00CB1E28"/>
    <w:rsid w:val="00CB1E6E"/>
    <w:rsid w:val="00CB2103"/>
    <w:rsid w:val="00CB2135"/>
    <w:rsid w:val="00CB23C6"/>
    <w:rsid w:val="00CB2428"/>
    <w:rsid w:val="00CB2562"/>
    <w:rsid w:val="00CB26AD"/>
    <w:rsid w:val="00CB26E2"/>
    <w:rsid w:val="00CB2CDF"/>
    <w:rsid w:val="00CB2D5F"/>
    <w:rsid w:val="00CB31C1"/>
    <w:rsid w:val="00CB32F4"/>
    <w:rsid w:val="00CB335E"/>
    <w:rsid w:val="00CB34BA"/>
    <w:rsid w:val="00CB381D"/>
    <w:rsid w:val="00CB388A"/>
    <w:rsid w:val="00CB3A38"/>
    <w:rsid w:val="00CB3B21"/>
    <w:rsid w:val="00CB3B92"/>
    <w:rsid w:val="00CB3BB0"/>
    <w:rsid w:val="00CB3BFF"/>
    <w:rsid w:val="00CB3C07"/>
    <w:rsid w:val="00CB3DA5"/>
    <w:rsid w:val="00CB3E07"/>
    <w:rsid w:val="00CB3F21"/>
    <w:rsid w:val="00CB3F48"/>
    <w:rsid w:val="00CB3FBC"/>
    <w:rsid w:val="00CB41FA"/>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0FB"/>
    <w:rsid w:val="00CB6274"/>
    <w:rsid w:val="00CB66E9"/>
    <w:rsid w:val="00CB670B"/>
    <w:rsid w:val="00CB67C4"/>
    <w:rsid w:val="00CB681B"/>
    <w:rsid w:val="00CB6A52"/>
    <w:rsid w:val="00CB6C1B"/>
    <w:rsid w:val="00CB6DD5"/>
    <w:rsid w:val="00CB6FAE"/>
    <w:rsid w:val="00CB701D"/>
    <w:rsid w:val="00CB71FC"/>
    <w:rsid w:val="00CB73B2"/>
    <w:rsid w:val="00CB7508"/>
    <w:rsid w:val="00CB7765"/>
    <w:rsid w:val="00CB7B51"/>
    <w:rsid w:val="00CB7B87"/>
    <w:rsid w:val="00CB7CC2"/>
    <w:rsid w:val="00CB7DA7"/>
    <w:rsid w:val="00CB7F46"/>
    <w:rsid w:val="00CC0292"/>
    <w:rsid w:val="00CC04D8"/>
    <w:rsid w:val="00CC0500"/>
    <w:rsid w:val="00CC093A"/>
    <w:rsid w:val="00CC0988"/>
    <w:rsid w:val="00CC0A13"/>
    <w:rsid w:val="00CC0BC6"/>
    <w:rsid w:val="00CC0D38"/>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98A"/>
    <w:rsid w:val="00CC2A2D"/>
    <w:rsid w:val="00CC2B04"/>
    <w:rsid w:val="00CC2DB7"/>
    <w:rsid w:val="00CC2DEC"/>
    <w:rsid w:val="00CC2E30"/>
    <w:rsid w:val="00CC2F24"/>
    <w:rsid w:val="00CC31E1"/>
    <w:rsid w:val="00CC360D"/>
    <w:rsid w:val="00CC367D"/>
    <w:rsid w:val="00CC36A5"/>
    <w:rsid w:val="00CC39E2"/>
    <w:rsid w:val="00CC3C62"/>
    <w:rsid w:val="00CC3C97"/>
    <w:rsid w:val="00CC3F53"/>
    <w:rsid w:val="00CC40F4"/>
    <w:rsid w:val="00CC46C2"/>
    <w:rsid w:val="00CC470E"/>
    <w:rsid w:val="00CC472A"/>
    <w:rsid w:val="00CC485B"/>
    <w:rsid w:val="00CC49B5"/>
    <w:rsid w:val="00CC4A18"/>
    <w:rsid w:val="00CC4E55"/>
    <w:rsid w:val="00CC4F9A"/>
    <w:rsid w:val="00CC4FAB"/>
    <w:rsid w:val="00CC5260"/>
    <w:rsid w:val="00CC530D"/>
    <w:rsid w:val="00CC55B2"/>
    <w:rsid w:val="00CC5692"/>
    <w:rsid w:val="00CC56AB"/>
    <w:rsid w:val="00CC57DF"/>
    <w:rsid w:val="00CC5B43"/>
    <w:rsid w:val="00CC5EAA"/>
    <w:rsid w:val="00CC5EEB"/>
    <w:rsid w:val="00CC6122"/>
    <w:rsid w:val="00CC63E5"/>
    <w:rsid w:val="00CC64E6"/>
    <w:rsid w:val="00CC65A4"/>
    <w:rsid w:val="00CC665E"/>
    <w:rsid w:val="00CC6A71"/>
    <w:rsid w:val="00CC6F32"/>
    <w:rsid w:val="00CC72C6"/>
    <w:rsid w:val="00CC7417"/>
    <w:rsid w:val="00CC74E2"/>
    <w:rsid w:val="00CC76C2"/>
    <w:rsid w:val="00CC77B3"/>
    <w:rsid w:val="00CC7A54"/>
    <w:rsid w:val="00CC7C92"/>
    <w:rsid w:val="00CD00F1"/>
    <w:rsid w:val="00CD0267"/>
    <w:rsid w:val="00CD02A5"/>
    <w:rsid w:val="00CD0410"/>
    <w:rsid w:val="00CD0712"/>
    <w:rsid w:val="00CD075C"/>
    <w:rsid w:val="00CD079F"/>
    <w:rsid w:val="00CD0907"/>
    <w:rsid w:val="00CD0A14"/>
    <w:rsid w:val="00CD0B83"/>
    <w:rsid w:val="00CD0C96"/>
    <w:rsid w:val="00CD0DE6"/>
    <w:rsid w:val="00CD0F29"/>
    <w:rsid w:val="00CD1602"/>
    <w:rsid w:val="00CD1880"/>
    <w:rsid w:val="00CD18AB"/>
    <w:rsid w:val="00CD1B0C"/>
    <w:rsid w:val="00CD1B61"/>
    <w:rsid w:val="00CD1DC6"/>
    <w:rsid w:val="00CD1FB7"/>
    <w:rsid w:val="00CD206D"/>
    <w:rsid w:val="00CD2358"/>
    <w:rsid w:val="00CD242D"/>
    <w:rsid w:val="00CD2500"/>
    <w:rsid w:val="00CD2827"/>
    <w:rsid w:val="00CD2A53"/>
    <w:rsid w:val="00CD2D6B"/>
    <w:rsid w:val="00CD2E38"/>
    <w:rsid w:val="00CD2EA0"/>
    <w:rsid w:val="00CD2EFC"/>
    <w:rsid w:val="00CD2F2C"/>
    <w:rsid w:val="00CD2F55"/>
    <w:rsid w:val="00CD30CB"/>
    <w:rsid w:val="00CD31C9"/>
    <w:rsid w:val="00CD32F0"/>
    <w:rsid w:val="00CD3352"/>
    <w:rsid w:val="00CD3653"/>
    <w:rsid w:val="00CD380D"/>
    <w:rsid w:val="00CD38DB"/>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249"/>
    <w:rsid w:val="00CD52F4"/>
    <w:rsid w:val="00CD5510"/>
    <w:rsid w:val="00CD56C3"/>
    <w:rsid w:val="00CD5709"/>
    <w:rsid w:val="00CD576D"/>
    <w:rsid w:val="00CD5789"/>
    <w:rsid w:val="00CD5791"/>
    <w:rsid w:val="00CD57EF"/>
    <w:rsid w:val="00CD5AB3"/>
    <w:rsid w:val="00CD5B17"/>
    <w:rsid w:val="00CD5B30"/>
    <w:rsid w:val="00CD5BE8"/>
    <w:rsid w:val="00CD5DA5"/>
    <w:rsid w:val="00CD5E55"/>
    <w:rsid w:val="00CD62B6"/>
    <w:rsid w:val="00CD62DA"/>
    <w:rsid w:val="00CD63D1"/>
    <w:rsid w:val="00CD65FB"/>
    <w:rsid w:val="00CD66D5"/>
    <w:rsid w:val="00CD68FD"/>
    <w:rsid w:val="00CD69D2"/>
    <w:rsid w:val="00CD6AF1"/>
    <w:rsid w:val="00CD6DBD"/>
    <w:rsid w:val="00CD6EF0"/>
    <w:rsid w:val="00CD6F44"/>
    <w:rsid w:val="00CD6FCB"/>
    <w:rsid w:val="00CD7042"/>
    <w:rsid w:val="00CD7087"/>
    <w:rsid w:val="00CD70A8"/>
    <w:rsid w:val="00CD71B5"/>
    <w:rsid w:val="00CD7550"/>
    <w:rsid w:val="00CD75F8"/>
    <w:rsid w:val="00CD7711"/>
    <w:rsid w:val="00CD77FB"/>
    <w:rsid w:val="00CD783B"/>
    <w:rsid w:val="00CD7996"/>
    <w:rsid w:val="00CD7A05"/>
    <w:rsid w:val="00CD7BEA"/>
    <w:rsid w:val="00CD7C75"/>
    <w:rsid w:val="00CD7D93"/>
    <w:rsid w:val="00CE0082"/>
    <w:rsid w:val="00CE0234"/>
    <w:rsid w:val="00CE02B5"/>
    <w:rsid w:val="00CE034C"/>
    <w:rsid w:val="00CE0384"/>
    <w:rsid w:val="00CE0459"/>
    <w:rsid w:val="00CE04C6"/>
    <w:rsid w:val="00CE0740"/>
    <w:rsid w:val="00CE0959"/>
    <w:rsid w:val="00CE0AAF"/>
    <w:rsid w:val="00CE0D06"/>
    <w:rsid w:val="00CE0F79"/>
    <w:rsid w:val="00CE0FB0"/>
    <w:rsid w:val="00CE1018"/>
    <w:rsid w:val="00CE136E"/>
    <w:rsid w:val="00CE1389"/>
    <w:rsid w:val="00CE17CB"/>
    <w:rsid w:val="00CE18D6"/>
    <w:rsid w:val="00CE18FD"/>
    <w:rsid w:val="00CE19D6"/>
    <w:rsid w:val="00CE19F3"/>
    <w:rsid w:val="00CE1FA7"/>
    <w:rsid w:val="00CE2130"/>
    <w:rsid w:val="00CE213A"/>
    <w:rsid w:val="00CE219D"/>
    <w:rsid w:val="00CE28A7"/>
    <w:rsid w:val="00CE28C4"/>
    <w:rsid w:val="00CE28C8"/>
    <w:rsid w:val="00CE29DC"/>
    <w:rsid w:val="00CE2C87"/>
    <w:rsid w:val="00CE2D7E"/>
    <w:rsid w:val="00CE339D"/>
    <w:rsid w:val="00CE343B"/>
    <w:rsid w:val="00CE363F"/>
    <w:rsid w:val="00CE395B"/>
    <w:rsid w:val="00CE3AA6"/>
    <w:rsid w:val="00CE3EC3"/>
    <w:rsid w:val="00CE3EF2"/>
    <w:rsid w:val="00CE3EF7"/>
    <w:rsid w:val="00CE3F76"/>
    <w:rsid w:val="00CE4194"/>
    <w:rsid w:val="00CE421D"/>
    <w:rsid w:val="00CE4271"/>
    <w:rsid w:val="00CE4373"/>
    <w:rsid w:val="00CE44E8"/>
    <w:rsid w:val="00CE49D0"/>
    <w:rsid w:val="00CE4AFE"/>
    <w:rsid w:val="00CE4BC6"/>
    <w:rsid w:val="00CE4C21"/>
    <w:rsid w:val="00CE4CC1"/>
    <w:rsid w:val="00CE4DA4"/>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00"/>
    <w:rsid w:val="00CE6B63"/>
    <w:rsid w:val="00CE6BC1"/>
    <w:rsid w:val="00CE6F2D"/>
    <w:rsid w:val="00CE72D1"/>
    <w:rsid w:val="00CE736D"/>
    <w:rsid w:val="00CE74A8"/>
    <w:rsid w:val="00CE7632"/>
    <w:rsid w:val="00CE76F5"/>
    <w:rsid w:val="00CE7723"/>
    <w:rsid w:val="00CE7883"/>
    <w:rsid w:val="00CE7CAA"/>
    <w:rsid w:val="00CE7CED"/>
    <w:rsid w:val="00CF0023"/>
    <w:rsid w:val="00CF004B"/>
    <w:rsid w:val="00CF012C"/>
    <w:rsid w:val="00CF07E4"/>
    <w:rsid w:val="00CF09B4"/>
    <w:rsid w:val="00CF0A3E"/>
    <w:rsid w:val="00CF0D94"/>
    <w:rsid w:val="00CF1086"/>
    <w:rsid w:val="00CF111A"/>
    <w:rsid w:val="00CF1192"/>
    <w:rsid w:val="00CF11D6"/>
    <w:rsid w:val="00CF12D9"/>
    <w:rsid w:val="00CF1602"/>
    <w:rsid w:val="00CF1900"/>
    <w:rsid w:val="00CF1A02"/>
    <w:rsid w:val="00CF1A55"/>
    <w:rsid w:val="00CF1C29"/>
    <w:rsid w:val="00CF1D3B"/>
    <w:rsid w:val="00CF2057"/>
    <w:rsid w:val="00CF2304"/>
    <w:rsid w:val="00CF23D3"/>
    <w:rsid w:val="00CF2A03"/>
    <w:rsid w:val="00CF2CAD"/>
    <w:rsid w:val="00CF2DDA"/>
    <w:rsid w:val="00CF2E9F"/>
    <w:rsid w:val="00CF35E8"/>
    <w:rsid w:val="00CF36F1"/>
    <w:rsid w:val="00CF3C77"/>
    <w:rsid w:val="00CF3D28"/>
    <w:rsid w:val="00CF3E3E"/>
    <w:rsid w:val="00CF3E55"/>
    <w:rsid w:val="00CF4058"/>
    <w:rsid w:val="00CF4108"/>
    <w:rsid w:val="00CF4129"/>
    <w:rsid w:val="00CF417B"/>
    <w:rsid w:val="00CF4407"/>
    <w:rsid w:val="00CF4413"/>
    <w:rsid w:val="00CF459B"/>
    <w:rsid w:val="00CF45E6"/>
    <w:rsid w:val="00CF45EC"/>
    <w:rsid w:val="00CF47CF"/>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CF7DED"/>
    <w:rsid w:val="00D003B3"/>
    <w:rsid w:val="00D004B8"/>
    <w:rsid w:val="00D00578"/>
    <w:rsid w:val="00D00593"/>
    <w:rsid w:val="00D00643"/>
    <w:rsid w:val="00D00702"/>
    <w:rsid w:val="00D007BC"/>
    <w:rsid w:val="00D0082C"/>
    <w:rsid w:val="00D00842"/>
    <w:rsid w:val="00D00995"/>
    <w:rsid w:val="00D00DD0"/>
    <w:rsid w:val="00D00ED8"/>
    <w:rsid w:val="00D00F99"/>
    <w:rsid w:val="00D0100B"/>
    <w:rsid w:val="00D012FB"/>
    <w:rsid w:val="00D0146E"/>
    <w:rsid w:val="00D01607"/>
    <w:rsid w:val="00D01679"/>
    <w:rsid w:val="00D0171F"/>
    <w:rsid w:val="00D019B3"/>
    <w:rsid w:val="00D01B30"/>
    <w:rsid w:val="00D01C3F"/>
    <w:rsid w:val="00D01DEF"/>
    <w:rsid w:val="00D01E1D"/>
    <w:rsid w:val="00D01F24"/>
    <w:rsid w:val="00D0204A"/>
    <w:rsid w:val="00D02077"/>
    <w:rsid w:val="00D0286E"/>
    <w:rsid w:val="00D028F8"/>
    <w:rsid w:val="00D02A8C"/>
    <w:rsid w:val="00D02B5A"/>
    <w:rsid w:val="00D02C14"/>
    <w:rsid w:val="00D02C5C"/>
    <w:rsid w:val="00D02D22"/>
    <w:rsid w:val="00D0333F"/>
    <w:rsid w:val="00D034CA"/>
    <w:rsid w:val="00D03545"/>
    <w:rsid w:val="00D03657"/>
    <w:rsid w:val="00D0365B"/>
    <w:rsid w:val="00D03683"/>
    <w:rsid w:val="00D037A7"/>
    <w:rsid w:val="00D03CA3"/>
    <w:rsid w:val="00D03CBA"/>
    <w:rsid w:val="00D03CD5"/>
    <w:rsid w:val="00D03EAB"/>
    <w:rsid w:val="00D04523"/>
    <w:rsid w:val="00D0456D"/>
    <w:rsid w:val="00D04C48"/>
    <w:rsid w:val="00D04CB0"/>
    <w:rsid w:val="00D05163"/>
    <w:rsid w:val="00D054AC"/>
    <w:rsid w:val="00D05715"/>
    <w:rsid w:val="00D0575D"/>
    <w:rsid w:val="00D05832"/>
    <w:rsid w:val="00D0590C"/>
    <w:rsid w:val="00D05917"/>
    <w:rsid w:val="00D05950"/>
    <w:rsid w:val="00D05A91"/>
    <w:rsid w:val="00D05AF6"/>
    <w:rsid w:val="00D05D07"/>
    <w:rsid w:val="00D05DCB"/>
    <w:rsid w:val="00D05ECC"/>
    <w:rsid w:val="00D05ECE"/>
    <w:rsid w:val="00D060EA"/>
    <w:rsid w:val="00D0632A"/>
    <w:rsid w:val="00D06623"/>
    <w:rsid w:val="00D06637"/>
    <w:rsid w:val="00D066DF"/>
    <w:rsid w:val="00D069EF"/>
    <w:rsid w:val="00D06BF1"/>
    <w:rsid w:val="00D0706E"/>
    <w:rsid w:val="00D070D4"/>
    <w:rsid w:val="00D07103"/>
    <w:rsid w:val="00D07343"/>
    <w:rsid w:val="00D07405"/>
    <w:rsid w:val="00D074E5"/>
    <w:rsid w:val="00D0753B"/>
    <w:rsid w:val="00D076DA"/>
    <w:rsid w:val="00D07D28"/>
    <w:rsid w:val="00D07DE8"/>
    <w:rsid w:val="00D07FAB"/>
    <w:rsid w:val="00D07FE9"/>
    <w:rsid w:val="00D10044"/>
    <w:rsid w:val="00D1013A"/>
    <w:rsid w:val="00D101C5"/>
    <w:rsid w:val="00D103BB"/>
    <w:rsid w:val="00D10652"/>
    <w:rsid w:val="00D1067C"/>
    <w:rsid w:val="00D10703"/>
    <w:rsid w:val="00D10929"/>
    <w:rsid w:val="00D10AA8"/>
    <w:rsid w:val="00D10AD1"/>
    <w:rsid w:val="00D10C82"/>
    <w:rsid w:val="00D10CB5"/>
    <w:rsid w:val="00D10D75"/>
    <w:rsid w:val="00D10E32"/>
    <w:rsid w:val="00D1102E"/>
    <w:rsid w:val="00D110CD"/>
    <w:rsid w:val="00D111FA"/>
    <w:rsid w:val="00D112D5"/>
    <w:rsid w:val="00D112FF"/>
    <w:rsid w:val="00D11378"/>
    <w:rsid w:val="00D11702"/>
    <w:rsid w:val="00D11722"/>
    <w:rsid w:val="00D11A15"/>
    <w:rsid w:val="00D11A42"/>
    <w:rsid w:val="00D11B27"/>
    <w:rsid w:val="00D11BFB"/>
    <w:rsid w:val="00D11C36"/>
    <w:rsid w:val="00D11D3B"/>
    <w:rsid w:val="00D11DFE"/>
    <w:rsid w:val="00D11F62"/>
    <w:rsid w:val="00D1210A"/>
    <w:rsid w:val="00D1215C"/>
    <w:rsid w:val="00D122B0"/>
    <w:rsid w:val="00D12314"/>
    <w:rsid w:val="00D124A3"/>
    <w:rsid w:val="00D1251F"/>
    <w:rsid w:val="00D12534"/>
    <w:rsid w:val="00D1263D"/>
    <w:rsid w:val="00D1267D"/>
    <w:rsid w:val="00D126FA"/>
    <w:rsid w:val="00D127A3"/>
    <w:rsid w:val="00D127E3"/>
    <w:rsid w:val="00D12C9B"/>
    <w:rsid w:val="00D12D2A"/>
    <w:rsid w:val="00D12F73"/>
    <w:rsid w:val="00D130DE"/>
    <w:rsid w:val="00D1316D"/>
    <w:rsid w:val="00D131AA"/>
    <w:rsid w:val="00D13235"/>
    <w:rsid w:val="00D132BD"/>
    <w:rsid w:val="00D135D1"/>
    <w:rsid w:val="00D1361A"/>
    <w:rsid w:val="00D137E3"/>
    <w:rsid w:val="00D1380C"/>
    <w:rsid w:val="00D13A92"/>
    <w:rsid w:val="00D13B13"/>
    <w:rsid w:val="00D13B83"/>
    <w:rsid w:val="00D13C37"/>
    <w:rsid w:val="00D13D6E"/>
    <w:rsid w:val="00D13D87"/>
    <w:rsid w:val="00D14177"/>
    <w:rsid w:val="00D1430A"/>
    <w:rsid w:val="00D143F2"/>
    <w:rsid w:val="00D1444A"/>
    <w:rsid w:val="00D14976"/>
    <w:rsid w:val="00D14C90"/>
    <w:rsid w:val="00D15157"/>
    <w:rsid w:val="00D15265"/>
    <w:rsid w:val="00D15294"/>
    <w:rsid w:val="00D15456"/>
    <w:rsid w:val="00D155C0"/>
    <w:rsid w:val="00D156A3"/>
    <w:rsid w:val="00D156C5"/>
    <w:rsid w:val="00D15A25"/>
    <w:rsid w:val="00D16000"/>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9AA"/>
    <w:rsid w:val="00D20A0B"/>
    <w:rsid w:val="00D20CF4"/>
    <w:rsid w:val="00D20D50"/>
    <w:rsid w:val="00D20D8B"/>
    <w:rsid w:val="00D21099"/>
    <w:rsid w:val="00D210DB"/>
    <w:rsid w:val="00D2116C"/>
    <w:rsid w:val="00D21216"/>
    <w:rsid w:val="00D212EB"/>
    <w:rsid w:val="00D215E2"/>
    <w:rsid w:val="00D216B4"/>
    <w:rsid w:val="00D216C3"/>
    <w:rsid w:val="00D216D9"/>
    <w:rsid w:val="00D219ED"/>
    <w:rsid w:val="00D21F2E"/>
    <w:rsid w:val="00D21FAD"/>
    <w:rsid w:val="00D22027"/>
    <w:rsid w:val="00D2203C"/>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6E"/>
    <w:rsid w:val="00D24EC1"/>
    <w:rsid w:val="00D2513E"/>
    <w:rsid w:val="00D251E1"/>
    <w:rsid w:val="00D254D7"/>
    <w:rsid w:val="00D25594"/>
    <w:rsid w:val="00D25630"/>
    <w:rsid w:val="00D257A7"/>
    <w:rsid w:val="00D257F9"/>
    <w:rsid w:val="00D258DF"/>
    <w:rsid w:val="00D2593C"/>
    <w:rsid w:val="00D25C01"/>
    <w:rsid w:val="00D25E85"/>
    <w:rsid w:val="00D26067"/>
    <w:rsid w:val="00D262DF"/>
    <w:rsid w:val="00D264D0"/>
    <w:rsid w:val="00D2678A"/>
    <w:rsid w:val="00D269C9"/>
    <w:rsid w:val="00D26BA9"/>
    <w:rsid w:val="00D26BE4"/>
    <w:rsid w:val="00D26D39"/>
    <w:rsid w:val="00D26F58"/>
    <w:rsid w:val="00D26FC9"/>
    <w:rsid w:val="00D27078"/>
    <w:rsid w:val="00D27084"/>
    <w:rsid w:val="00D27115"/>
    <w:rsid w:val="00D27321"/>
    <w:rsid w:val="00D27569"/>
    <w:rsid w:val="00D27710"/>
    <w:rsid w:val="00D27713"/>
    <w:rsid w:val="00D279A8"/>
    <w:rsid w:val="00D27ABE"/>
    <w:rsid w:val="00D27FC8"/>
    <w:rsid w:val="00D300CE"/>
    <w:rsid w:val="00D300E5"/>
    <w:rsid w:val="00D3013B"/>
    <w:rsid w:val="00D301E4"/>
    <w:rsid w:val="00D303AD"/>
    <w:rsid w:val="00D303CB"/>
    <w:rsid w:val="00D30463"/>
    <w:rsid w:val="00D30542"/>
    <w:rsid w:val="00D305B6"/>
    <w:rsid w:val="00D30889"/>
    <w:rsid w:val="00D30B02"/>
    <w:rsid w:val="00D30B0A"/>
    <w:rsid w:val="00D30B63"/>
    <w:rsid w:val="00D30C4F"/>
    <w:rsid w:val="00D30DC3"/>
    <w:rsid w:val="00D310A6"/>
    <w:rsid w:val="00D312F4"/>
    <w:rsid w:val="00D318E8"/>
    <w:rsid w:val="00D31948"/>
    <w:rsid w:val="00D31A10"/>
    <w:rsid w:val="00D31CD4"/>
    <w:rsid w:val="00D31D09"/>
    <w:rsid w:val="00D31DA3"/>
    <w:rsid w:val="00D3203F"/>
    <w:rsid w:val="00D32058"/>
    <w:rsid w:val="00D320A4"/>
    <w:rsid w:val="00D32108"/>
    <w:rsid w:val="00D32239"/>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3F5B"/>
    <w:rsid w:val="00D34019"/>
    <w:rsid w:val="00D3406F"/>
    <w:rsid w:val="00D34196"/>
    <w:rsid w:val="00D3424D"/>
    <w:rsid w:val="00D3437A"/>
    <w:rsid w:val="00D3446A"/>
    <w:rsid w:val="00D34596"/>
    <w:rsid w:val="00D3459A"/>
    <w:rsid w:val="00D345DD"/>
    <w:rsid w:val="00D34654"/>
    <w:rsid w:val="00D347DD"/>
    <w:rsid w:val="00D34860"/>
    <w:rsid w:val="00D34876"/>
    <w:rsid w:val="00D348EA"/>
    <w:rsid w:val="00D34BA1"/>
    <w:rsid w:val="00D34D5D"/>
    <w:rsid w:val="00D34DA3"/>
    <w:rsid w:val="00D34FA1"/>
    <w:rsid w:val="00D35275"/>
    <w:rsid w:val="00D3527F"/>
    <w:rsid w:val="00D356D0"/>
    <w:rsid w:val="00D35779"/>
    <w:rsid w:val="00D359F7"/>
    <w:rsid w:val="00D35D26"/>
    <w:rsid w:val="00D35D5B"/>
    <w:rsid w:val="00D362AB"/>
    <w:rsid w:val="00D3668D"/>
    <w:rsid w:val="00D36692"/>
    <w:rsid w:val="00D3676C"/>
    <w:rsid w:val="00D368FC"/>
    <w:rsid w:val="00D369F2"/>
    <w:rsid w:val="00D36D8E"/>
    <w:rsid w:val="00D37180"/>
    <w:rsid w:val="00D37184"/>
    <w:rsid w:val="00D372B9"/>
    <w:rsid w:val="00D37538"/>
    <w:rsid w:val="00D378EA"/>
    <w:rsid w:val="00D37A2F"/>
    <w:rsid w:val="00D37D63"/>
    <w:rsid w:val="00D37DFE"/>
    <w:rsid w:val="00D37E84"/>
    <w:rsid w:val="00D37E9E"/>
    <w:rsid w:val="00D4006C"/>
    <w:rsid w:val="00D4034F"/>
    <w:rsid w:val="00D4046C"/>
    <w:rsid w:val="00D4055B"/>
    <w:rsid w:val="00D4099B"/>
    <w:rsid w:val="00D40C31"/>
    <w:rsid w:val="00D40C72"/>
    <w:rsid w:val="00D40E27"/>
    <w:rsid w:val="00D40FB7"/>
    <w:rsid w:val="00D40FE4"/>
    <w:rsid w:val="00D4101A"/>
    <w:rsid w:val="00D4111D"/>
    <w:rsid w:val="00D4128D"/>
    <w:rsid w:val="00D4129D"/>
    <w:rsid w:val="00D41324"/>
    <w:rsid w:val="00D415ED"/>
    <w:rsid w:val="00D41655"/>
    <w:rsid w:val="00D417F0"/>
    <w:rsid w:val="00D41900"/>
    <w:rsid w:val="00D419BC"/>
    <w:rsid w:val="00D41CC5"/>
    <w:rsid w:val="00D41E51"/>
    <w:rsid w:val="00D41E6B"/>
    <w:rsid w:val="00D41E98"/>
    <w:rsid w:val="00D4205D"/>
    <w:rsid w:val="00D4210D"/>
    <w:rsid w:val="00D42386"/>
    <w:rsid w:val="00D423F1"/>
    <w:rsid w:val="00D42607"/>
    <w:rsid w:val="00D4267D"/>
    <w:rsid w:val="00D42713"/>
    <w:rsid w:val="00D4285F"/>
    <w:rsid w:val="00D4297C"/>
    <w:rsid w:val="00D42AFF"/>
    <w:rsid w:val="00D42B31"/>
    <w:rsid w:val="00D42DDE"/>
    <w:rsid w:val="00D433A2"/>
    <w:rsid w:val="00D43549"/>
    <w:rsid w:val="00D4364F"/>
    <w:rsid w:val="00D4372E"/>
    <w:rsid w:val="00D439E4"/>
    <w:rsid w:val="00D43D78"/>
    <w:rsid w:val="00D43DDA"/>
    <w:rsid w:val="00D43E41"/>
    <w:rsid w:val="00D43EC0"/>
    <w:rsid w:val="00D43F65"/>
    <w:rsid w:val="00D43FB2"/>
    <w:rsid w:val="00D4401A"/>
    <w:rsid w:val="00D442C4"/>
    <w:rsid w:val="00D44349"/>
    <w:rsid w:val="00D4434B"/>
    <w:rsid w:val="00D443D8"/>
    <w:rsid w:val="00D44475"/>
    <w:rsid w:val="00D4468E"/>
    <w:rsid w:val="00D446A9"/>
    <w:rsid w:val="00D44705"/>
    <w:rsid w:val="00D4473F"/>
    <w:rsid w:val="00D447D1"/>
    <w:rsid w:val="00D44D03"/>
    <w:rsid w:val="00D44D9C"/>
    <w:rsid w:val="00D44F5D"/>
    <w:rsid w:val="00D450EF"/>
    <w:rsid w:val="00D4550E"/>
    <w:rsid w:val="00D4579D"/>
    <w:rsid w:val="00D4594F"/>
    <w:rsid w:val="00D45C7B"/>
    <w:rsid w:val="00D45F87"/>
    <w:rsid w:val="00D46044"/>
    <w:rsid w:val="00D4621D"/>
    <w:rsid w:val="00D46414"/>
    <w:rsid w:val="00D464A8"/>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22D"/>
    <w:rsid w:val="00D50370"/>
    <w:rsid w:val="00D50567"/>
    <w:rsid w:val="00D507C0"/>
    <w:rsid w:val="00D509C3"/>
    <w:rsid w:val="00D50B59"/>
    <w:rsid w:val="00D50BC6"/>
    <w:rsid w:val="00D510CC"/>
    <w:rsid w:val="00D512F8"/>
    <w:rsid w:val="00D5162F"/>
    <w:rsid w:val="00D5180B"/>
    <w:rsid w:val="00D51A3E"/>
    <w:rsid w:val="00D51EF2"/>
    <w:rsid w:val="00D5249B"/>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23D"/>
    <w:rsid w:val="00D5438A"/>
    <w:rsid w:val="00D5458C"/>
    <w:rsid w:val="00D5460B"/>
    <w:rsid w:val="00D54700"/>
    <w:rsid w:val="00D54AEF"/>
    <w:rsid w:val="00D54B22"/>
    <w:rsid w:val="00D54C81"/>
    <w:rsid w:val="00D54CB6"/>
    <w:rsid w:val="00D54E56"/>
    <w:rsid w:val="00D54EBD"/>
    <w:rsid w:val="00D54F28"/>
    <w:rsid w:val="00D55183"/>
    <w:rsid w:val="00D5553D"/>
    <w:rsid w:val="00D558B0"/>
    <w:rsid w:val="00D5591E"/>
    <w:rsid w:val="00D559A3"/>
    <w:rsid w:val="00D55A08"/>
    <w:rsid w:val="00D55A4A"/>
    <w:rsid w:val="00D55BA2"/>
    <w:rsid w:val="00D562DF"/>
    <w:rsid w:val="00D566B0"/>
    <w:rsid w:val="00D566BD"/>
    <w:rsid w:val="00D567A0"/>
    <w:rsid w:val="00D569EE"/>
    <w:rsid w:val="00D56BAA"/>
    <w:rsid w:val="00D56C05"/>
    <w:rsid w:val="00D56DFF"/>
    <w:rsid w:val="00D57213"/>
    <w:rsid w:val="00D5730F"/>
    <w:rsid w:val="00D57372"/>
    <w:rsid w:val="00D57771"/>
    <w:rsid w:val="00D579EF"/>
    <w:rsid w:val="00D57B40"/>
    <w:rsid w:val="00D57C50"/>
    <w:rsid w:val="00D57D1F"/>
    <w:rsid w:val="00D57ED3"/>
    <w:rsid w:val="00D57F1A"/>
    <w:rsid w:val="00D57F89"/>
    <w:rsid w:val="00D602AF"/>
    <w:rsid w:val="00D60330"/>
    <w:rsid w:val="00D6045C"/>
    <w:rsid w:val="00D6047F"/>
    <w:rsid w:val="00D6061F"/>
    <w:rsid w:val="00D60834"/>
    <w:rsid w:val="00D60909"/>
    <w:rsid w:val="00D60BEA"/>
    <w:rsid w:val="00D60D64"/>
    <w:rsid w:val="00D60E7D"/>
    <w:rsid w:val="00D60E80"/>
    <w:rsid w:val="00D60F59"/>
    <w:rsid w:val="00D61209"/>
    <w:rsid w:val="00D6120F"/>
    <w:rsid w:val="00D6189E"/>
    <w:rsid w:val="00D61914"/>
    <w:rsid w:val="00D61949"/>
    <w:rsid w:val="00D61A20"/>
    <w:rsid w:val="00D61AFE"/>
    <w:rsid w:val="00D61B5C"/>
    <w:rsid w:val="00D61C31"/>
    <w:rsid w:val="00D61E49"/>
    <w:rsid w:val="00D620F3"/>
    <w:rsid w:val="00D6215B"/>
    <w:rsid w:val="00D622D8"/>
    <w:rsid w:val="00D6244E"/>
    <w:rsid w:val="00D6265D"/>
    <w:rsid w:val="00D626A3"/>
    <w:rsid w:val="00D62747"/>
    <w:rsid w:val="00D6276F"/>
    <w:rsid w:val="00D627AF"/>
    <w:rsid w:val="00D62B08"/>
    <w:rsid w:val="00D62BAB"/>
    <w:rsid w:val="00D62C01"/>
    <w:rsid w:val="00D62C15"/>
    <w:rsid w:val="00D62C5F"/>
    <w:rsid w:val="00D62D8A"/>
    <w:rsid w:val="00D62E71"/>
    <w:rsid w:val="00D6337C"/>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05A"/>
    <w:rsid w:val="00D655D8"/>
    <w:rsid w:val="00D65669"/>
    <w:rsid w:val="00D656A1"/>
    <w:rsid w:val="00D65772"/>
    <w:rsid w:val="00D65819"/>
    <w:rsid w:val="00D65A42"/>
    <w:rsid w:val="00D65B21"/>
    <w:rsid w:val="00D65B61"/>
    <w:rsid w:val="00D65C41"/>
    <w:rsid w:val="00D65CFE"/>
    <w:rsid w:val="00D65EEA"/>
    <w:rsid w:val="00D65F7C"/>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7EE"/>
    <w:rsid w:val="00D70817"/>
    <w:rsid w:val="00D7099C"/>
    <w:rsid w:val="00D70B1E"/>
    <w:rsid w:val="00D70BC5"/>
    <w:rsid w:val="00D70F86"/>
    <w:rsid w:val="00D710C4"/>
    <w:rsid w:val="00D7120F"/>
    <w:rsid w:val="00D71589"/>
    <w:rsid w:val="00D71609"/>
    <w:rsid w:val="00D7163B"/>
    <w:rsid w:val="00D71ABB"/>
    <w:rsid w:val="00D71BC1"/>
    <w:rsid w:val="00D71D97"/>
    <w:rsid w:val="00D71F45"/>
    <w:rsid w:val="00D723C2"/>
    <w:rsid w:val="00D72649"/>
    <w:rsid w:val="00D72885"/>
    <w:rsid w:val="00D72939"/>
    <w:rsid w:val="00D729B5"/>
    <w:rsid w:val="00D72B04"/>
    <w:rsid w:val="00D72B29"/>
    <w:rsid w:val="00D72BDB"/>
    <w:rsid w:val="00D72BE8"/>
    <w:rsid w:val="00D72D26"/>
    <w:rsid w:val="00D72DE4"/>
    <w:rsid w:val="00D72F6C"/>
    <w:rsid w:val="00D73003"/>
    <w:rsid w:val="00D7303E"/>
    <w:rsid w:val="00D731C0"/>
    <w:rsid w:val="00D732CD"/>
    <w:rsid w:val="00D73498"/>
    <w:rsid w:val="00D73585"/>
    <w:rsid w:val="00D73626"/>
    <w:rsid w:val="00D738C7"/>
    <w:rsid w:val="00D73B1C"/>
    <w:rsid w:val="00D73C0D"/>
    <w:rsid w:val="00D73C88"/>
    <w:rsid w:val="00D73D35"/>
    <w:rsid w:val="00D73DB2"/>
    <w:rsid w:val="00D73E31"/>
    <w:rsid w:val="00D740F5"/>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2CB"/>
    <w:rsid w:val="00D766A2"/>
    <w:rsid w:val="00D767E4"/>
    <w:rsid w:val="00D76914"/>
    <w:rsid w:val="00D76A29"/>
    <w:rsid w:val="00D76A35"/>
    <w:rsid w:val="00D76FA0"/>
    <w:rsid w:val="00D77092"/>
    <w:rsid w:val="00D7710E"/>
    <w:rsid w:val="00D77112"/>
    <w:rsid w:val="00D77349"/>
    <w:rsid w:val="00D7768E"/>
    <w:rsid w:val="00D776E0"/>
    <w:rsid w:val="00D77A35"/>
    <w:rsid w:val="00D77B44"/>
    <w:rsid w:val="00D77C4E"/>
    <w:rsid w:val="00D77E77"/>
    <w:rsid w:val="00D77EC7"/>
    <w:rsid w:val="00D77F40"/>
    <w:rsid w:val="00D80494"/>
    <w:rsid w:val="00D80651"/>
    <w:rsid w:val="00D809A9"/>
    <w:rsid w:val="00D80BDE"/>
    <w:rsid w:val="00D80C3E"/>
    <w:rsid w:val="00D80DE0"/>
    <w:rsid w:val="00D80E0A"/>
    <w:rsid w:val="00D815F8"/>
    <w:rsid w:val="00D81616"/>
    <w:rsid w:val="00D81620"/>
    <w:rsid w:val="00D81873"/>
    <w:rsid w:val="00D8191D"/>
    <w:rsid w:val="00D8192E"/>
    <w:rsid w:val="00D81B70"/>
    <w:rsid w:val="00D81C5B"/>
    <w:rsid w:val="00D8244A"/>
    <w:rsid w:val="00D82636"/>
    <w:rsid w:val="00D82642"/>
    <w:rsid w:val="00D8266A"/>
    <w:rsid w:val="00D82977"/>
    <w:rsid w:val="00D82A99"/>
    <w:rsid w:val="00D82D64"/>
    <w:rsid w:val="00D82FE3"/>
    <w:rsid w:val="00D83191"/>
    <w:rsid w:val="00D833EB"/>
    <w:rsid w:val="00D83480"/>
    <w:rsid w:val="00D83550"/>
    <w:rsid w:val="00D837A7"/>
    <w:rsid w:val="00D838A5"/>
    <w:rsid w:val="00D83993"/>
    <w:rsid w:val="00D83C98"/>
    <w:rsid w:val="00D83CC1"/>
    <w:rsid w:val="00D83F56"/>
    <w:rsid w:val="00D8439C"/>
    <w:rsid w:val="00D84411"/>
    <w:rsid w:val="00D84566"/>
    <w:rsid w:val="00D845D1"/>
    <w:rsid w:val="00D8466B"/>
    <w:rsid w:val="00D84827"/>
    <w:rsid w:val="00D84A02"/>
    <w:rsid w:val="00D84CFC"/>
    <w:rsid w:val="00D84E07"/>
    <w:rsid w:val="00D84E17"/>
    <w:rsid w:val="00D85080"/>
    <w:rsid w:val="00D85300"/>
    <w:rsid w:val="00D85498"/>
    <w:rsid w:val="00D85513"/>
    <w:rsid w:val="00D85729"/>
    <w:rsid w:val="00D85950"/>
    <w:rsid w:val="00D859C0"/>
    <w:rsid w:val="00D85C66"/>
    <w:rsid w:val="00D85CD5"/>
    <w:rsid w:val="00D85E8D"/>
    <w:rsid w:val="00D85E8E"/>
    <w:rsid w:val="00D860DB"/>
    <w:rsid w:val="00D861F6"/>
    <w:rsid w:val="00D8662B"/>
    <w:rsid w:val="00D86677"/>
    <w:rsid w:val="00D8673D"/>
    <w:rsid w:val="00D86768"/>
    <w:rsid w:val="00D86815"/>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C0A"/>
    <w:rsid w:val="00D90D34"/>
    <w:rsid w:val="00D90EAF"/>
    <w:rsid w:val="00D9105F"/>
    <w:rsid w:val="00D911A6"/>
    <w:rsid w:val="00D91585"/>
    <w:rsid w:val="00D9159B"/>
    <w:rsid w:val="00D915B6"/>
    <w:rsid w:val="00D9170F"/>
    <w:rsid w:val="00D917EA"/>
    <w:rsid w:val="00D91B5A"/>
    <w:rsid w:val="00D91CAF"/>
    <w:rsid w:val="00D91E99"/>
    <w:rsid w:val="00D91F7D"/>
    <w:rsid w:val="00D91FFE"/>
    <w:rsid w:val="00D92064"/>
    <w:rsid w:val="00D922B0"/>
    <w:rsid w:val="00D92433"/>
    <w:rsid w:val="00D926CA"/>
    <w:rsid w:val="00D927CB"/>
    <w:rsid w:val="00D9287A"/>
    <w:rsid w:val="00D92BB0"/>
    <w:rsid w:val="00D92CCD"/>
    <w:rsid w:val="00D93057"/>
    <w:rsid w:val="00D930BB"/>
    <w:rsid w:val="00D931A6"/>
    <w:rsid w:val="00D93384"/>
    <w:rsid w:val="00D935DD"/>
    <w:rsid w:val="00D936A9"/>
    <w:rsid w:val="00D937E4"/>
    <w:rsid w:val="00D9392F"/>
    <w:rsid w:val="00D93C11"/>
    <w:rsid w:val="00D93D50"/>
    <w:rsid w:val="00D93EE7"/>
    <w:rsid w:val="00D94094"/>
    <w:rsid w:val="00D940F0"/>
    <w:rsid w:val="00D9470C"/>
    <w:rsid w:val="00D949C8"/>
    <w:rsid w:val="00D94A8D"/>
    <w:rsid w:val="00D94E50"/>
    <w:rsid w:val="00D94E69"/>
    <w:rsid w:val="00D94FA3"/>
    <w:rsid w:val="00D95530"/>
    <w:rsid w:val="00D95548"/>
    <w:rsid w:val="00D95662"/>
    <w:rsid w:val="00D95A6D"/>
    <w:rsid w:val="00D95AAB"/>
    <w:rsid w:val="00D95BFA"/>
    <w:rsid w:val="00D95CB4"/>
    <w:rsid w:val="00D95E21"/>
    <w:rsid w:val="00D95E5E"/>
    <w:rsid w:val="00D95E7C"/>
    <w:rsid w:val="00D95F89"/>
    <w:rsid w:val="00D9621C"/>
    <w:rsid w:val="00D963A3"/>
    <w:rsid w:val="00D96574"/>
    <w:rsid w:val="00D96713"/>
    <w:rsid w:val="00D96E39"/>
    <w:rsid w:val="00D96EAE"/>
    <w:rsid w:val="00D96FD8"/>
    <w:rsid w:val="00D970B5"/>
    <w:rsid w:val="00D97497"/>
    <w:rsid w:val="00D974E2"/>
    <w:rsid w:val="00D9760C"/>
    <w:rsid w:val="00D9782B"/>
    <w:rsid w:val="00D979CF"/>
    <w:rsid w:val="00D97F01"/>
    <w:rsid w:val="00DA0061"/>
    <w:rsid w:val="00DA073C"/>
    <w:rsid w:val="00DA0ADD"/>
    <w:rsid w:val="00DA0AEF"/>
    <w:rsid w:val="00DA0CA2"/>
    <w:rsid w:val="00DA0D45"/>
    <w:rsid w:val="00DA0DD2"/>
    <w:rsid w:val="00DA0E33"/>
    <w:rsid w:val="00DA0EEF"/>
    <w:rsid w:val="00DA10B2"/>
    <w:rsid w:val="00DA11B5"/>
    <w:rsid w:val="00DA11BE"/>
    <w:rsid w:val="00DA1366"/>
    <w:rsid w:val="00DA14B4"/>
    <w:rsid w:val="00DA14F8"/>
    <w:rsid w:val="00DA16EB"/>
    <w:rsid w:val="00DA1B49"/>
    <w:rsid w:val="00DA1DA4"/>
    <w:rsid w:val="00DA1E73"/>
    <w:rsid w:val="00DA2288"/>
    <w:rsid w:val="00DA2322"/>
    <w:rsid w:val="00DA25E2"/>
    <w:rsid w:val="00DA2736"/>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DF5"/>
    <w:rsid w:val="00DA7EA7"/>
    <w:rsid w:val="00DA7FF6"/>
    <w:rsid w:val="00DB00B6"/>
    <w:rsid w:val="00DB00E7"/>
    <w:rsid w:val="00DB0198"/>
    <w:rsid w:val="00DB06A7"/>
    <w:rsid w:val="00DB08B6"/>
    <w:rsid w:val="00DB0969"/>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D92"/>
    <w:rsid w:val="00DB1E6F"/>
    <w:rsid w:val="00DB1F58"/>
    <w:rsid w:val="00DB20FA"/>
    <w:rsid w:val="00DB214E"/>
    <w:rsid w:val="00DB2354"/>
    <w:rsid w:val="00DB2428"/>
    <w:rsid w:val="00DB2585"/>
    <w:rsid w:val="00DB26BE"/>
    <w:rsid w:val="00DB2D1B"/>
    <w:rsid w:val="00DB2E96"/>
    <w:rsid w:val="00DB2F5D"/>
    <w:rsid w:val="00DB2F8B"/>
    <w:rsid w:val="00DB3050"/>
    <w:rsid w:val="00DB350E"/>
    <w:rsid w:val="00DB3517"/>
    <w:rsid w:val="00DB3812"/>
    <w:rsid w:val="00DB3A66"/>
    <w:rsid w:val="00DB3D83"/>
    <w:rsid w:val="00DB3F7A"/>
    <w:rsid w:val="00DB40F4"/>
    <w:rsid w:val="00DB40FF"/>
    <w:rsid w:val="00DB4150"/>
    <w:rsid w:val="00DB4413"/>
    <w:rsid w:val="00DB4451"/>
    <w:rsid w:val="00DB445B"/>
    <w:rsid w:val="00DB468C"/>
    <w:rsid w:val="00DB482D"/>
    <w:rsid w:val="00DB4A68"/>
    <w:rsid w:val="00DB4ADA"/>
    <w:rsid w:val="00DB4B4E"/>
    <w:rsid w:val="00DB4BFD"/>
    <w:rsid w:val="00DB4C6D"/>
    <w:rsid w:val="00DB4DFC"/>
    <w:rsid w:val="00DB503D"/>
    <w:rsid w:val="00DB5131"/>
    <w:rsid w:val="00DB535C"/>
    <w:rsid w:val="00DB5424"/>
    <w:rsid w:val="00DB5E8B"/>
    <w:rsid w:val="00DB609C"/>
    <w:rsid w:val="00DB6407"/>
    <w:rsid w:val="00DB64D6"/>
    <w:rsid w:val="00DB65E5"/>
    <w:rsid w:val="00DB66FD"/>
    <w:rsid w:val="00DB670E"/>
    <w:rsid w:val="00DB6792"/>
    <w:rsid w:val="00DB681D"/>
    <w:rsid w:val="00DB6DA7"/>
    <w:rsid w:val="00DB6E10"/>
    <w:rsid w:val="00DB7056"/>
    <w:rsid w:val="00DB7062"/>
    <w:rsid w:val="00DB7082"/>
    <w:rsid w:val="00DB70B2"/>
    <w:rsid w:val="00DB71BB"/>
    <w:rsid w:val="00DB71DA"/>
    <w:rsid w:val="00DB7419"/>
    <w:rsid w:val="00DB7688"/>
    <w:rsid w:val="00DB7812"/>
    <w:rsid w:val="00DB78C8"/>
    <w:rsid w:val="00DB7A96"/>
    <w:rsid w:val="00DB7EA0"/>
    <w:rsid w:val="00DC0015"/>
    <w:rsid w:val="00DC027F"/>
    <w:rsid w:val="00DC03B0"/>
    <w:rsid w:val="00DC03F0"/>
    <w:rsid w:val="00DC05D2"/>
    <w:rsid w:val="00DC0706"/>
    <w:rsid w:val="00DC09E2"/>
    <w:rsid w:val="00DC09E9"/>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C51"/>
    <w:rsid w:val="00DC1D6B"/>
    <w:rsid w:val="00DC1E5D"/>
    <w:rsid w:val="00DC1EA5"/>
    <w:rsid w:val="00DC2068"/>
    <w:rsid w:val="00DC208A"/>
    <w:rsid w:val="00DC20BC"/>
    <w:rsid w:val="00DC21F7"/>
    <w:rsid w:val="00DC25DE"/>
    <w:rsid w:val="00DC2ABC"/>
    <w:rsid w:val="00DC2B21"/>
    <w:rsid w:val="00DC2C2F"/>
    <w:rsid w:val="00DC2EAE"/>
    <w:rsid w:val="00DC2F0C"/>
    <w:rsid w:val="00DC2FE7"/>
    <w:rsid w:val="00DC3099"/>
    <w:rsid w:val="00DC317C"/>
    <w:rsid w:val="00DC31D4"/>
    <w:rsid w:val="00DC3264"/>
    <w:rsid w:val="00DC34F9"/>
    <w:rsid w:val="00DC3541"/>
    <w:rsid w:val="00DC37C9"/>
    <w:rsid w:val="00DC38AB"/>
    <w:rsid w:val="00DC38ED"/>
    <w:rsid w:val="00DC399B"/>
    <w:rsid w:val="00DC3B3F"/>
    <w:rsid w:val="00DC3BA7"/>
    <w:rsid w:val="00DC3BCA"/>
    <w:rsid w:val="00DC3D1E"/>
    <w:rsid w:val="00DC3D3F"/>
    <w:rsid w:val="00DC3DE6"/>
    <w:rsid w:val="00DC3F22"/>
    <w:rsid w:val="00DC401F"/>
    <w:rsid w:val="00DC4383"/>
    <w:rsid w:val="00DC43AE"/>
    <w:rsid w:val="00DC4406"/>
    <w:rsid w:val="00DC4487"/>
    <w:rsid w:val="00DC4786"/>
    <w:rsid w:val="00DC47C3"/>
    <w:rsid w:val="00DC48D0"/>
    <w:rsid w:val="00DC4A30"/>
    <w:rsid w:val="00DC4FA7"/>
    <w:rsid w:val="00DC5067"/>
    <w:rsid w:val="00DC507D"/>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6C95"/>
    <w:rsid w:val="00DC70B5"/>
    <w:rsid w:val="00DC7340"/>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03"/>
    <w:rsid w:val="00DD21AC"/>
    <w:rsid w:val="00DD21B7"/>
    <w:rsid w:val="00DD22A1"/>
    <w:rsid w:val="00DD2330"/>
    <w:rsid w:val="00DD2522"/>
    <w:rsid w:val="00DD25B3"/>
    <w:rsid w:val="00DD275F"/>
    <w:rsid w:val="00DD2845"/>
    <w:rsid w:val="00DD2967"/>
    <w:rsid w:val="00DD2986"/>
    <w:rsid w:val="00DD29B0"/>
    <w:rsid w:val="00DD2A3A"/>
    <w:rsid w:val="00DD2A8E"/>
    <w:rsid w:val="00DD2B25"/>
    <w:rsid w:val="00DD2C44"/>
    <w:rsid w:val="00DD2DAE"/>
    <w:rsid w:val="00DD2DCE"/>
    <w:rsid w:val="00DD2E36"/>
    <w:rsid w:val="00DD2EC3"/>
    <w:rsid w:val="00DD304E"/>
    <w:rsid w:val="00DD30BA"/>
    <w:rsid w:val="00DD33F7"/>
    <w:rsid w:val="00DD3425"/>
    <w:rsid w:val="00DD350F"/>
    <w:rsid w:val="00DD3667"/>
    <w:rsid w:val="00DD3860"/>
    <w:rsid w:val="00DD3CC6"/>
    <w:rsid w:val="00DD3EE0"/>
    <w:rsid w:val="00DD3F9E"/>
    <w:rsid w:val="00DD3FBE"/>
    <w:rsid w:val="00DD42D7"/>
    <w:rsid w:val="00DD4321"/>
    <w:rsid w:val="00DD47E9"/>
    <w:rsid w:val="00DD47FB"/>
    <w:rsid w:val="00DD48C1"/>
    <w:rsid w:val="00DD4944"/>
    <w:rsid w:val="00DD4961"/>
    <w:rsid w:val="00DD4F35"/>
    <w:rsid w:val="00DD503B"/>
    <w:rsid w:val="00DD504C"/>
    <w:rsid w:val="00DD50F3"/>
    <w:rsid w:val="00DD52F1"/>
    <w:rsid w:val="00DD5420"/>
    <w:rsid w:val="00DD54AB"/>
    <w:rsid w:val="00DD578F"/>
    <w:rsid w:val="00DD5870"/>
    <w:rsid w:val="00DD5A14"/>
    <w:rsid w:val="00DD5BBF"/>
    <w:rsid w:val="00DD5D2E"/>
    <w:rsid w:val="00DD612D"/>
    <w:rsid w:val="00DD646A"/>
    <w:rsid w:val="00DD66CA"/>
    <w:rsid w:val="00DD676F"/>
    <w:rsid w:val="00DD69D3"/>
    <w:rsid w:val="00DD6AE9"/>
    <w:rsid w:val="00DD6DED"/>
    <w:rsid w:val="00DD6E01"/>
    <w:rsid w:val="00DD6E3A"/>
    <w:rsid w:val="00DD6F74"/>
    <w:rsid w:val="00DD7059"/>
    <w:rsid w:val="00DD729C"/>
    <w:rsid w:val="00DD7717"/>
    <w:rsid w:val="00DD778A"/>
    <w:rsid w:val="00DD7800"/>
    <w:rsid w:val="00DD7864"/>
    <w:rsid w:val="00DD79F3"/>
    <w:rsid w:val="00DD7A8C"/>
    <w:rsid w:val="00DD7C88"/>
    <w:rsid w:val="00DD7DA7"/>
    <w:rsid w:val="00DE0396"/>
    <w:rsid w:val="00DE053C"/>
    <w:rsid w:val="00DE094C"/>
    <w:rsid w:val="00DE095C"/>
    <w:rsid w:val="00DE0BE3"/>
    <w:rsid w:val="00DE10EB"/>
    <w:rsid w:val="00DE11C9"/>
    <w:rsid w:val="00DE11DB"/>
    <w:rsid w:val="00DE120F"/>
    <w:rsid w:val="00DE1260"/>
    <w:rsid w:val="00DE127A"/>
    <w:rsid w:val="00DE12CE"/>
    <w:rsid w:val="00DE1409"/>
    <w:rsid w:val="00DE143B"/>
    <w:rsid w:val="00DE1640"/>
    <w:rsid w:val="00DE17C2"/>
    <w:rsid w:val="00DE1A48"/>
    <w:rsid w:val="00DE1BB7"/>
    <w:rsid w:val="00DE25F3"/>
    <w:rsid w:val="00DE269E"/>
    <w:rsid w:val="00DE2C38"/>
    <w:rsid w:val="00DE2D0C"/>
    <w:rsid w:val="00DE2D56"/>
    <w:rsid w:val="00DE2D58"/>
    <w:rsid w:val="00DE30A9"/>
    <w:rsid w:val="00DE31C7"/>
    <w:rsid w:val="00DE3372"/>
    <w:rsid w:val="00DE3457"/>
    <w:rsid w:val="00DE3554"/>
    <w:rsid w:val="00DE366B"/>
    <w:rsid w:val="00DE371F"/>
    <w:rsid w:val="00DE3827"/>
    <w:rsid w:val="00DE3AFC"/>
    <w:rsid w:val="00DE3B84"/>
    <w:rsid w:val="00DE3BC5"/>
    <w:rsid w:val="00DE3DCF"/>
    <w:rsid w:val="00DE3F98"/>
    <w:rsid w:val="00DE4037"/>
    <w:rsid w:val="00DE4210"/>
    <w:rsid w:val="00DE442D"/>
    <w:rsid w:val="00DE4588"/>
    <w:rsid w:val="00DE45D9"/>
    <w:rsid w:val="00DE45FF"/>
    <w:rsid w:val="00DE4605"/>
    <w:rsid w:val="00DE4829"/>
    <w:rsid w:val="00DE495E"/>
    <w:rsid w:val="00DE4A95"/>
    <w:rsid w:val="00DE4AAB"/>
    <w:rsid w:val="00DE4B3E"/>
    <w:rsid w:val="00DE4B90"/>
    <w:rsid w:val="00DE4BAF"/>
    <w:rsid w:val="00DE4BF4"/>
    <w:rsid w:val="00DE4C48"/>
    <w:rsid w:val="00DE4CC4"/>
    <w:rsid w:val="00DE4D0D"/>
    <w:rsid w:val="00DE4FC5"/>
    <w:rsid w:val="00DE5143"/>
    <w:rsid w:val="00DE528E"/>
    <w:rsid w:val="00DE53D4"/>
    <w:rsid w:val="00DE579B"/>
    <w:rsid w:val="00DE57B5"/>
    <w:rsid w:val="00DE591D"/>
    <w:rsid w:val="00DE5BE2"/>
    <w:rsid w:val="00DE5C08"/>
    <w:rsid w:val="00DE5F86"/>
    <w:rsid w:val="00DE62C2"/>
    <w:rsid w:val="00DE638A"/>
    <w:rsid w:val="00DE6446"/>
    <w:rsid w:val="00DE65B5"/>
    <w:rsid w:val="00DE6621"/>
    <w:rsid w:val="00DE66AE"/>
    <w:rsid w:val="00DE67E9"/>
    <w:rsid w:val="00DE67FF"/>
    <w:rsid w:val="00DE69D8"/>
    <w:rsid w:val="00DE6AD5"/>
    <w:rsid w:val="00DE6AF4"/>
    <w:rsid w:val="00DE6C11"/>
    <w:rsid w:val="00DE6C86"/>
    <w:rsid w:val="00DE6C89"/>
    <w:rsid w:val="00DE6D31"/>
    <w:rsid w:val="00DE6D68"/>
    <w:rsid w:val="00DE717E"/>
    <w:rsid w:val="00DE71E8"/>
    <w:rsid w:val="00DE747F"/>
    <w:rsid w:val="00DE749B"/>
    <w:rsid w:val="00DE756E"/>
    <w:rsid w:val="00DE7579"/>
    <w:rsid w:val="00DE7968"/>
    <w:rsid w:val="00DE7B10"/>
    <w:rsid w:val="00DE7B2A"/>
    <w:rsid w:val="00DE7BA4"/>
    <w:rsid w:val="00DE7BD3"/>
    <w:rsid w:val="00DE7C35"/>
    <w:rsid w:val="00DE7CEA"/>
    <w:rsid w:val="00DF01D6"/>
    <w:rsid w:val="00DF041A"/>
    <w:rsid w:val="00DF064D"/>
    <w:rsid w:val="00DF0716"/>
    <w:rsid w:val="00DF07C6"/>
    <w:rsid w:val="00DF082E"/>
    <w:rsid w:val="00DF088E"/>
    <w:rsid w:val="00DF0995"/>
    <w:rsid w:val="00DF09C6"/>
    <w:rsid w:val="00DF0A35"/>
    <w:rsid w:val="00DF0C29"/>
    <w:rsid w:val="00DF0F97"/>
    <w:rsid w:val="00DF1212"/>
    <w:rsid w:val="00DF14C1"/>
    <w:rsid w:val="00DF15E8"/>
    <w:rsid w:val="00DF162B"/>
    <w:rsid w:val="00DF1786"/>
    <w:rsid w:val="00DF17AB"/>
    <w:rsid w:val="00DF1853"/>
    <w:rsid w:val="00DF1900"/>
    <w:rsid w:val="00DF1929"/>
    <w:rsid w:val="00DF1BA1"/>
    <w:rsid w:val="00DF1F35"/>
    <w:rsid w:val="00DF24DE"/>
    <w:rsid w:val="00DF25A3"/>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EE8"/>
    <w:rsid w:val="00DF4F8E"/>
    <w:rsid w:val="00DF4FE3"/>
    <w:rsid w:val="00DF51ED"/>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DF7FCF"/>
    <w:rsid w:val="00E00103"/>
    <w:rsid w:val="00E00455"/>
    <w:rsid w:val="00E00511"/>
    <w:rsid w:val="00E006B2"/>
    <w:rsid w:val="00E00A1A"/>
    <w:rsid w:val="00E00B5F"/>
    <w:rsid w:val="00E00C68"/>
    <w:rsid w:val="00E00CBF"/>
    <w:rsid w:val="00E01000"/>
    <w:rsid w:val="00E011C1"/>
    <w:rsid w:val="00E01244"/>
    <w:rsid w:val="00E01394"/>
    <w:rsid w:val="00E0151E"/>
    <w:rsid w:val="00E01595"/>
    <w:rsid w:val="00E017B0"/>
    <w:rsid w:val="00E0193B"/>
    <w:rsid w:val="00E01988"/>
    <w:rsid w:val="00E0198A"/>
    <w:rsid w:val="00E01DDF"/>
    <w:rsid w:val="00E01E3F"/>
    <w:rsid w:val="00E02116"/>
    <w:rsid w:val="00E02207"/>
    <w:rsid w:val="00E0237C"/>
    <w:rsid w:val="00E02610"/>
    <w:rsid w:val="00E026E7"/>
    <w:rsid w:val="00E02898"/>
    <w:rsid w:val="00E02987"/>
    <w:rsid w:val="00E02DA8"/>
    <w:rsid w:val="00E02E96"/>
    <w:rsid w:val="00E02EE2"/>
    <w:rsid w:val="00E03051"/>
    <w:rsid w:val="00E035FC"/>
    <w:rsid w:val="00E03673"/>
    <w:rsid w:val="00E03A0D"/>
    <w:rsid w:val="00E03E70"/>
    <w:rsid w:val="00E03EA3"/>
    <w:rsid w:val="00E03EC2"/>
    <w:rsid w:val="00E0411C"/>
    <w:rsid w:val="00E0426E"/>
    <w:rsid w:val="00E044CA"/>
    <w:rsid w:val="00E048B5"/>
    <w:rsid w:val="00E049BF"/>
    <w:rsid w:val="00E04AA0"/>
    <w:rsid w:val="00E04AC4"/>
    <w:rsid w:val="00E05080"/>
    <w:rsid w:val="00E053B5"/>
    <w:rsid w:val="00E053F2"/>
    <w:rsid w:val="00E05755"/>
    <w:rsid w:val="00E0584F"/>
    <w:rsid w:val="00E058FC"/>
    <w:rsid w:val="00E05B55"/>
    <w:rsid w:val="00E05C43"/>
    <w:rsid w:val="00E05D8E"/>
    <w:rsid w:val="00E0630F"/>
    <w:rsid w:val="00E063AE"/>
    <w:rsid w:val="00E0679F"/>
    <w:rsid w:val="00E067AF"/>
    <w:rsid w:val="00E06A88"/>
    <w:rsid w:val="00E06B9D"/>
    <w:rsid w:val="00E06FCD"/>
    <w:rsid w:val="00E070C7"/>
    <w:rsid w:val="00E07301"/>
    <w:rsid w:val="00E07414"/>
    <w:rsid w:val="00E07841"/>
    <w:rsid w:val="00E079D1"/>
    <w:rsid w:val="00E07A11"/>
    <w:rsid w:val="00E07A15"/>
    <w:rsid w:val="00E07AE7"/>
    <w:rsid w:val="00E07B50"/>
    <w:rsid w:val="00E07BDF"/>
    <w:rsid w:val="00E07E23"/>
    <w:rsid w:val="00E07E44"/>
    <w:rsid w:val="00E10092"/>
    <w:rsid w:val="00E10343"/>
    <w:rsid w:val="00E104FB"/>
    <w:rsid w:val="00E106FF"/>
    <w:rsid w:val="00E10771"/>
    <w:rsid w:val="00E1079E"/>
    <w:rsid w:val="00E107B5"/>
    <w:rsid w:val="00E10817"/>
    <w:rsid w:val="00E10847"/>
    <w:rsid w:val="00E10884"/>
    <w:rsid w:val="00E112D0"/>
    <w:rsid w:val="00E1132C"/>
    <w:rsid w:val="00E115DF"/>
    <w:rsid w:val="00E117CA"/>
    <w:rsid w:val="00E1186C"/>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11A"/>
    <w:rsid w:val="00E132D2"/>
    <w:rsid w:val="00E1341E"/>
    <w:rsid w:val="00E1371A"/>
    <w:rsid w:val="00E13894"/>
    <w:rsid w:val="00E138F4"/>
    <w:rsid w:val="00E1390F"/>
    <w:rsid w:val="00E13923"/>
    <w:rsid w:val="00E13930"/>
    <w:rsid w:val="00E13A9C"/>
    <w:rsid w:val="00E13AB2"/>
    <w:rsid w:val="00E13B76"/>
    <w:rsid w:val="00E13D5C"/>
    <w:rsid w:val="00E13DF9"/>
    <w:rsid w:val="00E1401D"/>
    <w:rsid w:val="00E1403C"/>
    <w:rsid w:val="00E14060"/>
    <w:rsid w:val="00E14227"/>
    <w:rsid w:val="00E14252"/>
    <w:rsid w:val="00E14777"/>
    <w:rsid w:val="00E147E4"/>
    <w:rsid w:val="00E1481B"/>
    <w:rsid w:val="00E14BAF"/>
    <w:rsid w:val="00E150B4"/>
    <w:rsid w:val="00E155FA"/>
    <w:rsid w:val="00E15AC2"/>
    <w:rsid w:val="00E15B9D"/>
    <w:rsid w:val="00E15DD0"/>
    <w:rsid w:val="00E15EB9"/>
    <w:rsid w:val="00E15ED0"/>
    <w:rsid w:val="00E16052"/>
    <w:rsid w:val="00E16251"/>
    <w:rsid w:val="00E166D3"/>
    <w:rsid w:val="00E16C09"/>
    <w:rsid w:val="00E16CA2"/>
    <w:rsid w:val="00E16DED"/>
    <w:rsid w:val="00E16E10"/>
    <w:rsid w:val="00E173B8"/>
    <w:rsid w:val="00E175C1"/>
    <w:rsid w:val="00E176E6"/>
    <w:rsid w:val="00E17827"/>
    <w:rsid w:val="00E17971"/>
    <w:rsid w:val="00E17B06"/>
    <w:rsid w:val="00E17B8E"/>
    <w:rsid w:val="00E17CB8"/>
    <w:rsid w:val="00E17D4A"/>
    <w:rsid w:val="00E17E34"/>
    <w:rsid w:val="00E17EFF"/>
    <w:rsid w:val="00E20015"/>
    <w:rsid w:val="00E2014D"/>
    <w:rsid w:val="00E20167"/>
    <w:rsid w:val="00E201F0"/>
    <w:rsid w:val="00E2024B"/>
    <w:rsid w:val="00E206F0"/>
    <w:rsid w:val="00E207A1"/>
    <w:rsid w:val="00E208FF"/>
    <w:rsid w:val="00E2093C"/>
    <w:rsid w:val="00E209FC"/>
    <w:rsid w:val="00E20AC3"/>
    <w:rsid w:val="00E20BB5"/>
    <w:rsid w:val="00E20BC8"/>
    <w:rsid w:val="00E20C27"/>
    <w:rsid w:val="00E20E9C"/>
    <w:rsid w:val="00E20F73"/>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4F8E"/>
    <w:rsid w:val="00E25184"/>
    <w:rsid w:val="00E251E0"/>
    <w:rsid w:val="00E253CB"/>
    <w:rsid w:val="00E2549D"/>
    <w:rsid w:val="00E2555D"/>
    <w:rsid w:val="00E25984"/>
    <w:rsid w:val="00E259A9"/>
    <w:rsid w:val="00E25D2E"/>
    <w:rsid w:val="00E25DC2"/>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32B"/>
    <w:rsid w:val="00E30402"/>
    <w:rsid w:val="00E3044A"/>
    <w:rsid w:val="00E304AD"/>
    <w:rsid w:val="00E30A52"/>
    <w:rsid w:val="00E30B03"/>
    <w:rsid w:val="00E30B1E"/>
    <w:rsid w:val="00E30BB5"/>
    <w:rsid w:val="00E30CB0"/>
    <w:rsid w:val="00E30DD6"/>
    <w:rsid w:val="00E30E4E"/>
    <w:rsid w:val="00E30FC0"/>
    <w:rsid w:val="00E310FA"/>
    <w:rsid w:val="00E31340"/>
    <w:rsid w:val="00E315C3"/>
    <w:rsid w:val="00E316FC"/>
    <w:rsid w:val="00E31865"/>
    <w:rsid w:val="00E318DF"/>
    <w:rsid w:val="00E318E2"/>
    <w:rsid w:val="00E31901"/>
    <w:rsid w:val="00E31975"/>
    <w:rsid w:val="00E31A1D"/>
    <w:rsid w:val="00E31AA2"/>
    <w:rsid w:val="00E31E0F"/>
    <w:rsid w:val="00E32019"/>
    <w:rsid w:val="00E32083"/>
    <w:rsid w:val="00E32102"/>
    <w:rsid w:val="00E3220C"/>
    <w:rsid w:val="00E3241A"/>
    <w:rsid w:val="00E32454"/>
    <w:rsid w:val="00E32757"/>
    <w:rsid w:val="00E32776"/>
    <w:rsid w:val="00E327B2"/>
    <w:rsid w:val="00E32938"/>
    <w:rsid w:val="00E32A78"/>
    <w:rsid w:val="00E32CAF"/>
    <w:rsid w:val="00E330C4"/>
    <w:rsid w:val="00E33112"/>
    <w:rsid w:val="00E33393"/>
    <w:rsid w:val="00E335C0"/>
    <w:rsid w:val="00E33727"/>
    <w:rsid w:val="00E33729"/>
    <w:rsid w:val="00E339F3"/>
    <w:rsid w:val="00E33C68"/>
    <w:rsid w:val="00E33DA7"/>
    <w:rsid w:val="00E33F47"/>
    <w:rsid w:val="00E33FDF"/>
    <w:rsid w:val="00E342DE"/>
    <w:rsid w:val="00E34473"/>
    <w:rsid w:val="00E346A5"/>
    <w:rsid w:val="00E346C8"/>
    <w:rsid w:val="00E347EB"/>
    <w:rsid w:val="00E3484B"/>
    <w:rsid w:val="00E34880"/>
    <w:rsid w:val="00E34916"/>
    <w:rsid w:val="00E34F46"/>
    <w:rsid w:val="00E34FBC"/>
    <w:rsid w:val="00E35000"/>
    <w:rsid w:val="00E3517D"/>
    <w:rsid w:val="00E35357"/>
    <w:rsid w:val="00E35785"/>
    <w:rsid w:val="00E357F3"/>
    <w:rsid w:val="00E35D77"/>
    <w:rsid w:val="00E35E7C"/>
    <w:rsid w:val="00E35F30"/>
    <w:rsid w:val="00E35F3A"/>
    <w:rsid w:val="00E35F82"/>
    <w:rsid w:val="00E35F9A"/>
    <w:rsid w:val="00E361A7"/>
    <w:rsid w:val="00E36230"/>
    <w:rsid w:val="00E364F2"/>
    <w:rsid w:val="00E36540"/>
    <w:rsid w:val="00E36603"/>
    <w:rsid w:val="00E366DC"/>
    <w:rsid w:val="00E3692E"/>
    <w:rsid w:val="00E36A5D"/>
    <w:rsid w:val="00E36CEC"/>
    <w:rsid w:val="00E36DFD"/>
    <w:rsid w:val="00E36FE6"/>
    <w:rsid w:val="00E37036"/>
    <w:rsid w:val="00E37046"/>
    <w:rsid w:val="00E37910"/>
    <w:rsid w:val="00E37B45"/>
    <w:rsid w:val="00E37C8A"/>
    <w:rsid w:val="00E37D27"/>
    <w:rsid w:val="00E37FC2"/>
    <w:rsid w:val="00E400F3"/>
    <w:rsid w:val="00E40133"/>
    <w:rsid w:val="00E40164"/>
    <w:rsid w:val="00E40206"/>
    <w:rsid w:val="00E40478"/>
    <w:rsid w:val="00E40507"/>
    <w:rsid w:val="00E406BE"/>
    <w:rsid w:val="00E4087D"/>
    <w:rsid w:val="00E4093B"/>
    <w:rsid w:val="00E40BFA"/>
    <w:rsid w:val="00E40CDC"/>
    <w:rsid w:val="00E40F47"/>
    <w:rsid w:val="00E411EC"/>
    <w:rsid w:val="00E4122B"/>
    <w:rsid w:val="00E4132D"/>
    <w:rsid w:val="00E4135E"/>
    <w:rsid w:val="00E41389"/>
    <w:rsid w:val="00E41803"/>
    <w:rsid w:val="00E41970"/>
    <w:rsid w:val="00E41C78"/>
    <w:rsid w:val="00E41EA9"/>
    <w:rsid w:val="00E4212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884"/>
    <w:rsid w:val="00E43B27"/>
    <w:rsid w:val="00E43DA8"/>
    <w:rsid w:val="00E43E9A"/>
    <w:rsid w:val="00E43EA5"/>
    <w:rsid w:val="00E43F9C"/>
    <w:rsid w:val="00E43FA4"/>
    <w:rsid w:val="00E4410F"/>
    <w:rsid w:val="00E4431E"/>
    <w:rsid w:val="00E4433E"/>
    <w:rsid w:val="00E44388"/>
    <w:rsid w:val="00E443D9"/>
    <w:rsid w:val="00E443DF"/>
    <w:rsid w:val="00E4464C"/>
    <w:rsid w:val="00E44700"/>
    <w:rsid w:val="00E44788"/>
    <w:rsid w:val="00E4488A"/>
    <w:rsid w:val="00E44A79"/>
    <w:rsid w:val="00E44B60"/>
    <w:rsid w:val="00E44D55"/>
    <w:rsid w:val="00E44EE8"/>
    <w:rsid w:val="00E44EF0"/>
    <w:rsid w:val="00E44F23"/>
    <w:rsid w:val="00E450EA"/>
    <w:rsid w:val="00E4539B"/>
    <w:rsid w:val="00E45459"/>
    <w:rsid w:val="00E45464"/>
    <w:rsid w:val="00E45510"/>
    <w:rsid w:val="00E456EE"/>
    <w:rsid w:val="00E45782"/>
    <w:rsid w:val="00E45795"/>
    <w:rsid w:val="00E459DD"/>
    <w:rsid w:val="00E45B8A"/>
    <w:rsid w:val="00E45C79"/>
    <w:rsid w:val="00E45CFA"/>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BE7"/>
    <w:rsid w:val="00E47EBB"/>
    <w:rsid w:val="00E47EC5"/>
    <w:rsid w:val="00E47FAB"/>
    <w:rsid w:val="00E5029B"/>
    <w:rsid w:val="00E50735"/>
    <w:rsid w:val="00E50B8A"/>
    <w:rsid w:val="00E50BA8"/>
    <w:rsid w:val="00E50DE4"/>
    <w:rsid w:val="00E50F2A"/>
    <w:rsid w:val="00E515C5"/>
    <w:rsid w:val="00E515F8"/>
    <w:rsid w:val="00E5163A"/>
    <w:rsid w:val="00E5167D"/>
    <w:rsid w:val="00E516A0"/>
    <w:rsid w:val="00E51939"/>
    <w:rsid w:val="00E51C9A"/>
    <w:rsid w:val="00E51EC4"/>
    <w:rsid w:val="00E51F81"/>
    <w:rsid w:val="00E520CD"/>
    <w:rsid w:val="00E52351"/>
    <w:rsid w:val="00E52383"/>
    <w:rsid w:val="00E523AA"/>
    <w:rsid w:val="00E5246E"/>
    <w:rsid w:val="00E52772"/>
    <w:rsid w:val="00E52C1C"/>
    <w:rsid w:val="00E530B6"/>
    <w:rsid w:val="00E5314E"/>
    <w:rsid w:val="00E53255"/>
    <w:rsid w:val="00E53282"/>
    <w:rsid w:val="00E5344D"/>
    <w:rsid w:val="00E5359F"/>
    <w:rsid w:val="00E535A1"/>
    <w:rsid w:val="00E53732"/>
    <w:rsid w:val="00E538B8"/>
    <w:rsid w:val="00E53E66"/>
    <w:rsid w:val="00E5412A"/>
    <w:rsid w:val="00E54142"/>
    <w:rsid w:val="00E5448E"/>
    <w:rsid w:val="00E54669"/>
    <w:rsid w:val="00E5467D"/>
    <w:rsid w:val="00E547EC"/>
    <w:rsid w:val="00E54B73"/>
    <w:rsid w:val="00E54E0C"/>
    <w:rsid w:val="00E54E76"/>
    <w:rsid w:val="00E55053"/>
    <w:rsid w:val="00E5510C"/>
    <w:rsid w:val="00E55253"/>
    <w:rsid w:val="00E55320"/>
    <w:rsid w:val="00E554F0"/>
    <w:rsid w:val="00E55529"/>
    <w:rsid w:val="00E55601"/>
    <w:rsid w:val="00E55742"/>
    <w:rsid w:val="00E5577C"/>
    <w:rsid w:val="00E55883"/>
    <w:rsid w:val="00E55B9B"/>
    <w:rsid w:val="00E55E5D"/>
    <w:rsid w:val="00E55EC3"/>
    <w:rsid w:val="00E55F52"/>
    <w:rsid w:val="00E56106"/>
    <w:rsid w:val="00E563A6"/>
    <w:rsid w:val="00E56436"/>
    <w:rsid w:val="00E564D5"/>
    <w:rsid w:val="00E5657E"/>
    <w:rsid w:val="00E5666D"/>
    <w:rsid w:val="00E56747"/>
    <w:rsid w:val="00E56770"/>
    <w:rsid w:val="00E56959"/>
    <w:rsid w:val="00E56A76"/>
    <w:rsid w:val="00E56ABF"/>
    <w:rsid w:val="00E56AE1"/>
    <w:rsid w:val="00E56AF3"/>
    <w:rsid w:val="00E56E38"/>
    <w:rsid w:val="00E56F7A"/>
    <w:rsid w:val="00E57268"/>
    <w:rsid w:val="00E5728B"/>
    <w:rsid w:val="00E57292"/>
    <w:rsid w:val="00E5730D"/>
    <w:rsid w:val="00E57C1E"/>
    <w:rsid w:val="00E57C37"/>
    <w:rsid w:val="00E57DD2"/>
    <w:rsid w:val="00E6014C"/>
    <w:rsid w:val="00E6020E"/>
    <w:rsid w:val="00E60263"/>
    <w:rsid w:val="00E603B4"/>
    <w:rsid w:val="00E603FA"/>
    <w:rsid w:val="00E60673"/>
    <w:rsid w:val="00E6072B"/>
    <w:rsid w:val="00E608A7"/>
    <w:rsid w:val="00E60CFD"/>
    <w:rsid w:val="00E60E07"/>
    <w:rsid w:val="00E60E69"/>
    <w:rsid w:val="00E6133D"/>
    <w:rsid w:val="00E613BE"/>
    <w:rsid w:val="00E615E2"/>
    <w:rsid w:val="00E6183B"/>
    <w:rsid w:val="00E618A5"/>
    <w:rsid w:val="00E6197B"/>
    <w:rsid w:val="00E61B2F"/>
    <w:rsid w:val="00E61CAE"/>
    <w:rsid w:val="00E61DB9"/>
    <w:rsid w:val="00E61F46"/>
    <w:rsid w:val="00E6215C"/>
    <w:rsid w:val="00E62388"/>
    <w:rsid w:val="00E62420"/>
    <w:rsid w:val="00E62513"/>
    <w:rsid w:val="00E62524"/>
    <w:rsid w:val="00E62877"/>
    <w:rsid w:val="00E6287F"/>
    <w:rsid w:val="00E628F8"/>
    <w:rsid w:val="00E628F9"/>
    <w:rsid w:val="00E62992"/>
    <w:rsid w:val="00E62A03"/>
    <w:rsid w:val="00E62ADB"/>
    <w:rsid w:val="00E62BAD"/>
    <w:rsid w:val="00E62FAB"/>
    <w:rsid w:val="00E6300A"/>
    <w:rsid w:val="00E6304E"/>
    <w:rsid w:val="00E63241"/>
    <w:rsid w:val="00E632F6"/>
    <w:rsid w:val="00E6391C"/>
    <w:rsid w:val="00E639AC"/>
    <w:rsid w:val="00E63A8E"/>
    <w:rsid w:val="00E63B39"/>
    <w:rsid w:val="00E63B47"/>
    <w:rsid w:val="00E63D9B"/>
    <w:rsid w:val="00E63DD3"/>
    <w:rsid w:val="00E63F22"/>
    <w:rsid w:val="00E63F84"/>
    <w:rsid w:val="00E640F0"/>
    <w:rsid w:val="00E641BC"/>
    <w:rsid w:val="00E64377"/>
    <w:rsid w:val="00E64614"/>
    <w:rsid w:val="00E64B29"/>
    <w:rsid w:val="00E64CEB"/>
    <w:rsid w:val="00E64FF4"/>
    <w:rsid w:val="00E65004"/>
    <w:rsid w:val="00E6535F"/>
    <w:rsid w:val="00E653AE"/>
    <w:rsid w:val="00E655F6"/>
    <w:rsid w:val="00E6577D"/>
    <w:rsid w:val="00E658A5"/>
    <w:rsid w:val="00E658C5"/>
    <w:rsid w:val="00E65909"/>
    <w:rsid w:val="00E65927"/>
    <w:rsid w:val="00E65967"/>
    <w:rsid w:val="00E65CD5"/>
    <w:rsid w:val="00E65EE1"/>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7C8"/>
    <w:rsid w:val="00E6794B"/>
    <w:rsid w:val="00E67AD1"/>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1F03"/>
    <w:rsid w:val="00E72119"/>
    <w:rsid w:val="00E72139"/>
    <w:rsid w:val="00E72152"/>
    <w:rsid w:val="00E721DB"/>
    <w:rsid w:val="00E723B4"/>
    <w:rsid w:val="00E7259B"/>
    <w:rsid w:val="00E727A1"/>
    <w:rsid w:val="00E729EF"/>
    <w:rsid w:val="00E72E05"/>
    <w:rsid w:val="00E72F92"/>
    <w:rsid w:val="00E7314D"/>
    <w:rsid w:val="00E73173"/>
    <w:rsid w:val="00E7333D"/>
    <w:rsid w:val="00E7348A"/>
    <w:rsid w:val="00E734F9"/>
    <w:rsid w:val="00E73612"/>
    <w:rsid w:val="00E739F4"/>
    <w:rsid w:val="00E73A75"/>
    <w:rsid w:val="00E73BDE"/>
    <w:rsid w:val="00E73C2E"/>
    <w:rsid w:val="00E73C36"/>
    <w:rsid w:val="00E73DEB"/>
    <w:rsid w:val="00E7408D"/>
    <w:rsid w:val="00E74291"/>
    <w:rsid w:val="00E74314"/>
    <w:rsid w:val="00E743A6"/>
    <w:rsid w:val="00E743DF"/>
    <w:rsid w:val="00E743FE"/>
    <w:rsid w:val="00E74909"/>
    <w:rsid w:val="00E74C19"/>
    <w:rsid w:val="00E74DDF"/>
    <w:rsid w:val="00E74DF5"/>
    <w:rsid w:val="00E74E05"/>
    <w:rsid w:val="00E7524F"/>
    <w:rsid w:val="00E75846"/>
    <w:rsid w:val="00E75D10"/>
    <w:rsid w:val="00E75E09"/>
    <w:rsid w:val="00E7611B"/>
    <w:rsid w:val="00E763C4"/>
    <w:rsid w:val="00E76487"/>
    <w:rsid w:val="00E764A9"/>
    <w:rsid w:val="00E76727"/>
    <w:rsid w:val="00E7673B"/>
    <w:rsid w:val="00E7677C"/>
    <w:rsid w:val="00E767F1"/>
    <w:rsid w:val="00E77076"/>
    <w:rsid w:val="00E773C9"/>
    <w:rsid w:val="00E774CE"/>
    <w:rsid w:val="00E7753A"/>
    <w:rsid w:val="00E77606"/>
    <w:rsid w:val="00E77717"/>
    <w:rsid w:val="00E778A9"/>
    <w:rsid w:val="00E77ABD"/>
    <w:rsid w:val="00E77BE9"/>
    <w:rsid w:val="00E77CA1"/>
    <w:rsid w:val="00E77CCC"/>
    <w:rsid w:val="00E77CF3"/>
    <w:rsid w:val="00E77E93"/>
    <w:rsid w:val="00E802DE"/>
    <w:rsid w:val="00E80564"/>
    <w:rsid w:val="00E80670"/>
    <w:rsid w:val="00E8067E"/>
    <w:rsid w:val="00E807B0"/>
    <w:rsid w:val="00E8088A"/>
    <w:rsid w:val="00E80B06"/>
    <w:rsid w:val="00E80B8C"/>
    <w:rsid w:val="00E80D7E"/>
    <w:rsid w:val="00E80F12"/>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8AA"/>
    <w:rsid w:val="00E82CA1"/>
    <w:rsid w:val="00E82E73"/>
    <w:rsid w:val="00E8305C"/>
    <w:rsid w:val="00E83696"/>
    <w:rsid w:val="00E83730"/>
    <w:rsid w:val="00E839A0"/>
    <w:rsid w:val="00E83AA1"/>
    <w:rsid w:val="00E83BB7"/>
    <w:rsid w:val="00E83C9F"/>
    <w:rsid w:val="00E83CCD"/>
    <w:rsid w:val="00E83DAF"/>
    <w:rsid w:val="00E83FC9"/>
    <w:rsid w:val="00E84007"/>
    <w:rsid w:val="00E840FA"/>
    <w:rsid w:val="00E84182"/>
    <w:rsid w:val="00E842DF"/>
    <w:rsid w:val="00E84469"/>
    <w:rsid w:val="00E844AC"/>
    <w:rsid w:val="00E84524"/>
    <w:rsid w:val="00E84548"/>
    <w:rsid w:val="00E845BA"/>
    <w:rsid w:val="00E84641"/>
    <w:rsid w:val="00E8485B"/>
    <w:rsid w:val="00E84875"/>
    <w:rsid w:val="00E848C2"/>
    <w:rsid w:val="00E84A60"/>
    <w:rsid w:val="00E84A66"/>
    <w:rsid w:val="00E84A87"/>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14C"/>
    <w:rsid w:val="00E87493"/>
    <w:rsid w:val="00E8754B"/>
    <w:rsid w:val="00E87641"/>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13F"/>
    <w:rsid w:val="00E91380"/>
    <w:rsid w:val="00E913D7"/>
    <w:rsid w:val="00E9141B"/>
    <w:rsid w:val="00E9168B"/>
    <w:rsid w:val="00E91787"/>
    <w:rsid w:val="00E91815"/>
    <w:rsid w:val="00E918ED"/>
    <w:rsid w:val="00E91B24"/>
    <w:rsid w:val="00E91B26"/>
    <w:rsid w:val="00E91B45"/>
    <w:rsid w:val="00E91CE5"/>
    <w:rsid w:val="00E91FE1"/>
    <w:rsid w:val="00E92319"/>
    <w:rsid w:val="00E923A2"/>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CE1"/>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2B"/>
    <w:rsid w:val="00E9508F"/>
    <w:rsid w:val="00E952FB"/>
    <w:rsid w:val="00E95421"/>
    <w:rsid w:val="00E9576B"/>
    <w:rsid w:val="00E95794"/>
    <w:rsid w:val="00E958D1"/>
    <w:rsid w:val="00E95A5D"/>
    <w:rsid w:val="00E95CB3"/>
    <w:rsid w:val="00E95CC9"/>
    <w:rsid w:val="00E95DB2"/>
    <w:rsid w:val="00E9601B"/>
    <w:rsid w:val="00E960F1"/>
    <w:rsid w:val="00E96206"/>
    <w:rsid w:val="00E96257"/>
    <w:rsid w:val="00E962CD"/>
    <w:rsid w:val="00E96693"/>
    <w:rsid w:val="00E967AD"/>
    <w:rsid w:val="00E969BD"/>
    <w:rsid w:val="00E96A05"/>
    <w:rsid w:val="00E96A58"/>
    <w:rsid w:val="00E96A7F"/>
    <w:rsid w:val="00E96DDF"/>
    <w:rsid w:val="00E96FDE"/>
    <w:rsid w:val="00E973EF"/>
    <w:rsid w:val="00E974FF"/>
    <w:rsid w:val="00E97725"/>
    <w:rsid w:val="00E977D4"/>
    <w:rsid w:val="00E977F8"/>
    <w:rsid w:val="00E9785C"/>
    <w:rsid w:val="00E978BA"/>
    <w:rsid w:val="00E97C17"/>
    <w:rsid w:val="00E97C52"/>
    <w:rsid w:val="00E97D32"/>
    <w:rsid w:val="00EA002C"/>
    <w:rsid w:val="00EA006D"/>
    <w:rsid w:val="00EA0070"/>
    <w:rsid w:val="00EA0181"/>
    <w:rsid w:val="00EA0476"/>
    <w:rsid w:val="00EA04B1"/>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B44"/>
    <w:rsid w:val="00EA1CA1"/>
    <w:rsid w:val="00EA1DC0"/>
    <w:rsid w:val="00EA216A"/>
    <w:rsid w:val="00EA22DE"/>
    <w:rsid w:val="00EA2319"/>
    <w:rsid w:val="00EA238B"/>
    <w:rsid w:val="00EA24D6"/>
    <w:rsid w:val="00EA2870"/>
    <w:rsid w:val="00EA28DE"/>
    <w:rsid w:val="00EA2940"/>
    <w:rsid w:val="00EA2A8E"/>
    <w:rsid w:val="00EA2C27"/>
    <w:rsid w:val="00EA2CA4"/>
    <w:rsid w:val="00EA2D6F"/>
    <w:rsid w:val="00EA2DC0"/>
    <w:rsid w:val="00EA2E6E"/>
    <w:rsid w:val="00EA2F09"/>
    <w:rsid w:val="00EA3005"/>
    <w:rsid w:val="00EA3033"/>
    <w:rsid w:val="00EA3036"/>
    <w:rsid w:val="00EA310F"/>
    <w:rsid w:val="00EA3338"/>
    <w:rsid w:val="00EA335E"/>
    <w:rsid w:val="00EA37E9"/>
    <w:rsid w:val="00EA3A30"/>
    <w:rsid w:val="00EA3A3F"/>
    <w:rsid w:val="00EA3B3E"/>
    <w:rsid w:val="00EA3B64"/>
    <w:rsid w:val="00EA3E5F"/>
    <w:rsid w:val="00EA42F3"/>
    <w:rsid w:val="00EA433F"/>
    <w:rsid w:val="00EA457B"/>
    <w:rsid w:val="00EA46A9"/>
    <w:rsid w:val="00EA4765"/>
    <w:rsid w:val="00EA49BF"/>
    <w:rsid w:val="00EA4D39"/>
    <w:rsid w:val="00EA4DDB"/>
    <w:rsid w:val="00EA4E41"/>
    <w:rsid w:val="00EA4F7F"/>
    <w:rsid w:val="00EA4FB5"/>
    <w:rsid w:val="00EA51C3"/>
    <w:rsid w:val="00EA5587"/>
    <w:rsid w:val="00EA5716"/>
    <w:rsid w:val="00EA5817"/>
    <w:rsid w:val="00EA5B8B"/>
    <w:rsid w:val="00EA5CE8"/>
    <w:rsid w:val="00EA5EBA"/>
    <w:rsid w:val="00EA64B0"/>
    <w:rsid w:val="00EA6621"/>
    <w:rsid w:val="00EA6658"/>
    <w:rsid w:val="00EA6909"/>
    <w:rsid w:val="00EA6A22"/>
    <w:rsid w:val="00EA6A57"/>
    <w:rsid w:val="00EA6BB4"/>
    <w:rsid w:val="00EA6C04"/>
    <w:rsid w:val="00EA6C05"/>
    <w:rsid w:val="00EA6D5F"/>
    <w:rsid w:val="00EA6EAB"/>
    <w:rsid w:val="00EA6F11"/>
    <w:rsid w:val="00EA6FDE"/>
    <w:rsid w:val="00EA71A3"/>
    <w:rsid w:val="00EA75A0"/>
    <w:rsid w:val="00EA75C5"/>
    <w:rsid w:val="00EA75ED"/>
    <w:rsid w:val="00EA75EE"/>
    <w:rsid w:val="00EA78B1"/>
    <w:rsid w:val="00EA7B85"/>
    <w:rsid w:val="00EA7DEA"/>
    <w:rsid w:val="00EA7F32"/>
    <w:rsid w:val="00EA7FCA"/>
    <w:rsid w:val="00EB00F3"/>
    <w:rsid w:val="00EB0156"/>
    <w:rsid w:val="00EB0188"/>
    <w:rsid w:val="00EB026C"/>
    <w:rsid w:val="00EB0283"/>
    <w:rsid w:val="00EB0767"/>
    <w:rsid w:val="00EB096A"/>
    <w:rsid w:val="00EB0980"/>
    <w:rsid w:val="00EB09A4"/>
    <w:rsid w:val="00EB0AD2"/>
    <w:rsid w:val="00EB0B39"/>
    <w:rsid w:val="00EB0DAF"/>
    <w:rsid w:val="00EB0DC6"/>
    <w:rsid w:val="00EB0ED5"/>
    <w:rsid w:val="00EB1089"/>
    <w:rsid w:val="00EB1168"/>
    <w:rsid w:val="00EB1228"/>
    <w:rsid w:val="00EB1837"/>
    <w:rsid w:val="00EB1903"/>
    <w:rsid w:val="00EB1A3E"/>
    <w:rsid w:val="00EB1A5D"/>
    <w:rsid w:val="00EB1B9B"/>
    <w:rsid w:val="00EB1C23"/>
    <w:rsid w:val="00EB1DB9"/>
    <w:rsid w:val="00EB1E49"/>
    <w:rsid w:val="00EB1ED5"/>
    <w:rsid w:val="00EB1FD9"/>
    <w:rsid w:val="00EB2252"/>
    <w:rsid w:val="00EB22EF"/>
    <w:rsid w:val="00EB23CF"/>
    <w:rsid w:val="00EB240C"/>
    <w:rsid w:val="00EB24FD"/>
    <w:rsid w:val="00EB26E7"/>
    <w:rsid w:val="00EB2B81"/>
    <w:rsid w:val="00EB2D3D"/>
    <w:rsid w:val="00EB2D62"/>
    <w:rsid w:val="00EB2F52"/>
    <w:rsid w:val="00EB3233"/>
    <w:rsid w:val="00EB3309"/>
    <w:rsid w:val="00EB37CC"/>
    <w:rsid w:val="00EB3A2E"/>
    <w:rsid w:val="00EB3A9F"/>
    <w:rsid w:val="00EB3AFB"/>
    <w:rsid w:val="00EB3C3C"/>
    <w:rsid w:val="00EB3C5E"/>
    <w:rsid w:val="00EB3D2D"/>
    <w:rsid w:val="00EB4310"/>
    <w:rsid w:val="00EB435B"/>
    <w:rsid w:val="00EB44AE"/>
    <w:rsid w:val="00EB454E"/>
    <w:rsid w:val="00EB48A2"/>
    <w:rsid w:val="00EB493D"/>
    <w:rsid w:val="00EB4C3D"/>
    <w:rsid w:val="00EB4DDB"/>
    <w:rsid w:val="00EB4E61"/>
    <w:rsid w:val="00EB4EAD"/>
    <w:rsid w:val="00EB4EF3"/>
    <w:rsid w:val="00EB4F90"/>
    <w:rsid w:val="00EB5187"/>
    <w:rsid w:val="00EB519B"/>
    <w:rsid w:val="00EB51C5"/>
    <w:rsid w:val="00EB52AA"/>
    <w:rsid w:val="00EB57E4"/>
    <w:rsid w:val="00EB5C21"/>
    <w:rsid w:val="00EB5CFC"/>
    <w:rsid w:val="00EB5D63"/>
    <w:rsid w:val="00EB5D7F"/>
    <w:rsid w:val="00EB5DCE"/>
    <w:rsid w:val="00EB5E08"/>
    <w:rsid w:val="00EB5F5A"/>
    <w:rsid w:val="00EB6034"/>
    <w:rsid w:val="00EB637F"/>
    <w:rsid w:val="00EB6433"/>
    <w:rsid w:val="00EB6505"/>
    <w:rsid w:val="00EB6557"/>
    <w:rsid w:val="00EB689E"/>
    <w:rsid w:val="00EB6AC3"/>
    <w:rsid w:val="00EB6ADF"/>
    <w:rsid w:val="00EB6C13"/>
    <w:rsid w:val="00EB6FFB"/>
    <w:rsid w:val="00EB739A"/>
    <w:rsid w:val="00EB7442"/>
    <w:rsid w:val="00EB7483"/>
    <w:rsid w:val="00EB74C7"/>
    <w:rsid w:val="00EB7944"/>
    <w:rsid w:val="00EB7B4B"/>
    <w:rsid w:val="00EB7C72"/>
    <w:rsid w:val="00EB7D62"/>
    <w:rsid w:val="00EB7D8A"/>
    <w:rsid w:val="00EB7F64"/>
    <w:rsid w:val="00EB7F9F"/>
    <w:rsid w:val="00EC0047"/>
    <w:rsid w:val="00EC0099"/>
    <w:rsid w:val="00EC00B0"/>
    <w:rsid w:val="00EC02F3"/>
    <w:rsid w:val="00EC031C"/>
    <w:rsid w:val="00EC056E"/>
    <w:rsid w:val="00EC0640"/>
    <w:rsid w:val="00EC064B"/>
    <w:rsid w:val="00EC066A"/>
    <w:rsid w:val="00EC0701"/>
    <w:rsid w:val="00EC0705"/>
    <w:rsid w:val="00EC07E0"/>
    <w:rsid w:val="00EC0893"/>
    <w:rsid w:val="00EC08A0"/>
    <w:rsid w:val="00EC0904"/>
    <w:rsid w:val="00EC0A1E"/>
    <w:rsid w:val="00EC0E00"/>
    <w:rsid w:val="00EC0E9B"/>
    <w:rsid w:val="00EC0F23"/>
    <w:rsid w:val="00EC1423"/>
    <w:rsid w:val="00EC176C"/>
    <w:rsid w:val="00EC1F46"/>
    <w:rsid w:val="00EC2246"/>
    <w:rsid w:val="00EC23B7"/>
    <w:rsid w:val="00EC2515"/>
    <w:rsid w:val="00EC26E0"/>
    <w:rsid w:val="00EC2747"/>
    <w:rsid w:val="00EC2811"/>
    <w:rsid w:val="00EC2A1E"/>
    <w:rsid w:val="00EC2A7E"/>
    <w:rsid w:val="00EC2CA0"/>
    <w:rsid w:val="00EC2E19"/>
    <w:rsid w:val="00EC3539"/>
    <w:rsid w:val="00EC3662"/>
    <w:rsid w:val="00EC3A3B"/>
    <w:rsid w:val="00EC3B31"/>
    <w:rsid w:val="00EC3D1F"/>
    <w:rsid w:val="00EC3D3B"/>
    <w:rsid w:val="00EC40C6"/>
    <w:rsid w:val="00EC4218"/>
    <w:rsid w:val="00EC42D2"/>
    <w:rsid w:val="00EC439D"/>
    <w:rsid w:val="00EC4443"/>
    <w:rsid w:val="00EC459E"/>
    <w:rsid w:val="00EC4621"/>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7DB"/>
    <w:rsid w:val="00EC6A83"/>
    <w:rsid w:val="00EC6AEE"/>
    <w:rsid w:val="00EC6EFF"/>
    <w:rsid w:val="00EC6F7F"/>
    <w:rsid w:val="00EC7133"/>
    <w:rsid w:val="00EC757C"/>
    <w:rsid w:val="00EC77D1"/>
    <w:rsid w:val="00EC7801"/>
    <w:rsid w:val="00EC7EBA"/>
    <w:rsid w:val="00ED01A5"/>
    <w:rsid w:val="00ED0295"/>
    <w:rsid w:val="00ED02EA"/>
    <w:rsid w:val="00ED03CB"/>
    <w:rsid w:val="00ED0474"/>
    <w:rsid w:val="00ED047E"/>
    <w:rsid w:val="00ED0492"/>
    <w:rsid w:val="00ED06E5"/>
    <w:rsid w:val="00ED07A1"/>
    <w:rsid w:val="00ED0855"/>
    <w:rsid w:val="00ED0916"/>
    <w:rsid w:val="00ED0A60"/>
    <w:rsid w:val="00ED0C35"/>
    <w:rsid w:val="00ED0C7D"/>
    <w:rsid w:val="00ED0FC0"/>
    <w:rsid w:val="00ED156D"/>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59D"/>
    <w:rsid w:val="00ED38EA"/>
    <w:rsid w:val="00ED395D"/>
    <w:rsid w:val="00ED397B"/>
    <w:rsid w:val="00ED3993"/>
    <w:rsid w:val="00ED3998"/>
    <w:rsid w:val="00ED3A0D"/>
    <w:rsid w:val="00ED3A41"/>
    <w:rsid w:val="00ED3E73"/>
    <w:rsid w:val="00ED4050"/>
    <w:rsid w:val="00ED427C"/>
    <w:rsid w:val="00ED4615"/>
    <w:rsid w:val="00ED4624"/>
    <w:rsid w:val="00ED462C"/>
    <w:rsid w:val="00ED4746"/>
    <w:rsid w:val="00ED4789"/>
    <w:rsid w:val="00ED47D4"/>
    <w:rsid w:val="00ED49F9"/>
    <w:rsid w:val="00ED4C2E"/>
    <w:rsid w:val="00ED522C"/>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69C"/>
    <w:rsid w:val="00ED676D"/>
    <w:rsid w:val="00ED696D"/>
    <w:rsid w:val="00ED6ABB"/>
    <w:rsid w:val="00ED71DD"/>
    <w:rsid w:val="00ED720A"/>
    <w:rsid w:val="00ED7248"/>
    <w:rsid w:val="00ED7269"/>
    <w:rsid w:val="00ED742A"/>
    <w:rsid w:val="00ED7529"/>
    <w:rsid w:val="00ED759D"/>
    <w:rsid w:val="00ED7797"/>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B6F"/>
    <w:rsid w:val="00EE1C51"/>
    <w:rsid w:val="00EE1DC4"/>
    <w:rsid w:val="00EE1E02"/>
    <w:rsid w:val="00EE22A4"/>
    <w:rsid w:val="00EE2486"/>
    <w:rsid w:val="00EE24B8"/>
    <w:rsid w:val="00EE29B9"/>
    <w:rsid w:val="00EE2B79"/>
    <w:rsid w:val="00EE2C6D"/>
    <w:rsid w:val="00EE2CC7"/>
    <w:rsid w:val="00EE2D2F"/>
    <w:rsid w:val="00EE2E27"/>
    <w:rsid w:val="00EE2E4E"/>
    <w:rsid w:val="00EE2F77"/>
    <w:rsid w:val="00EE30AA"/>
    <w:rsid w:val="00EE30E3"/>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0E"/>
    <w:rsid w:val="00EE4BA1"/>
    <w:rsid w:val="00EE4CCC"/>
    <w:rsid w:val="00EE4D27"/>
    <w:rsid w:val="00EE4D4F"/>
    <w:rsid w:val="00EE4DD5"/>
    <w:rsid w:val="00EE4E10"/>
    <w:rsid w:val="00EE4F3E"/>
    <w:rsid w:val="00EE518B"/>
    <w:rsid w:val="00EE548D"/>
    <w:rsid w:val="00EE5642"/>
    <w:rsid w:val="00EE57E0"/>
    <w:rsid w:val="00EE582E"/>
    <w:rsid w:val="00EE588A"/>
    <w:rsid w:val="00EE5A24"/>
    <w:rsid w:val="00EE5A7F"/>
    <w:rsid w:val="00EE5BA8"/>
    <w:rsid w:val="00EE5D05"/>
    <w:rsid w:val="00EE6058"/>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E7EC7"/>
    <w:rsid w:val="00EF028A"/>
    <w:rsid w:val="00EF0304"/>
    <w:rsid w:val="00EF04BF"/>
    <w:rsid w:val="00EF0542"/>
    <w:rsid w:val="00EF086E"/>
    <w:rsid w:val="00EF097E"/>
    <w:rsid w:val="00EF0AD8"/>
    <w:rsid w:val="00EF0FF2"/>
    <w:rsid w:val="00EF10B8"/>
    <w:rsid w:val="00EF11B0"/>
    <w:rsid w:val="00EF1265"/>
    <w:rsid w:val="00EF1309"/>
    <w:rsid w:val="00EF1586"/>
    <w:rsid w:val="00EF1680"/>
    <w:rsid w:val="00EF185C"/>
    <w:rsid w:val="00EF1D68"/>
    <w:rsid w:val="00EF1FCB"/>
    <w:rsid w:val="00EF201F"/>
    <w:rsid w:val="00EF2178"/>
    <w:rsid w:val="00EF218F"/>
    <w:rsid w:val="00EF21CB"/>
    <w:rsid w:val="00EF2259"/>
    <w:rsid w:val="00EF225E"/>
    <w:rsid w:val="00EF2519"/>
    <w:rsid w:val="00EF265A"/>
    <w:rsid w:val="00EF28BC"/>
    <w:rsid w:val="00EF29D8"/>
    <w:rsid w:val="00EF2AFD"/>
    <w:rsid w:val="00EF2BCE"/>
    <w:rsid w:val="00EF2DAC"/>
    <w:rsid w:val="00EF2DFB"/>
    <w:rsid w:val="00EF2E71"/>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E87"/>
    <w:rsid w:val="00EF4FF5"/>
    <w:rsid w:val="00EF582B"/>
    <w:rsid w:val="00EF5850"/>
    <w:rsid w:val="00EF5902"/>
    <w:rsid w:val="00EF5A97"/>
    <w:rsid w:val="00EF5AA5"/>
    <w:rsid w:val="00EF5ABA"/>
    <w:rsid w:val="00EF5C79"/>
    <w:rsid w:val="00EF5D23"/>
    <w:rsid w:val="00EF5D3B"/>
    <w:rsid w:val="00EF5E50"/>
    <w:rsid w:val="00EF5F18"/>
    <w:rsid w:val="00EF5FFF"/>
    <w:rsid w:val="00EF60A9"/>
    <w:rsid w:val="00EF6190"/>
    <w:rsid w:val="00EF6266"/>
    <w:rsid w:val="00EF6437"/>
    <w:rsid w:val="00EF65C4"/>
    <w:rsid w:val="00EF6679"/>
    <w:rsid w:val="00EF6863"/>
    <w:rsid w:val="00EF6874"/>
    <w:rsid w:val="00EF6C04"/>
    <w:rsid w:val="00EF6FB6"/>
    <w:rsid w:val="00EF70A2"/>
    <w:rsid w:val="00EF71E5"/>
    <w:rsid w:val="00EF74C7"/>
    <w:rsid w:val="00EF7644"/>
    <w:rsid w:val="00EF7651"/>
    <w:rsid w:val="00EF7672"/>
    <w:rsid w:val="00EF76C3"/>
    <w:rsid w:val="00EF776E"/>
    <w:rsid w:val="00EF7872"/>
    <w:rsid w:val="00EF7A99"/>
    <w:rsid w:val="00EF7BDE"/>
    <w:rsid w:val="00EF7E55"/>
    <w:rsid w:val="00EF7E87"/>
    <w:rsid w:val="00EF7F8C"/>
    <w:rsid w:val="00F0038E"/>
    <w:rsid w:val="00F004CC"/>
    <w:rsid w:val="00F00623"/>
    <w:rsid w:val="00F006FB"/>
    <w:rsid w:val="00F009CC"/>
    <w:rsid w:val="00F00BCE"/>
    <w:rsid w:val="00F00C8D"/>
    <w:rsid w:val="00F00CF6"/>
    <w:rsid w:val="00F00E12"/>
    <w:rsid w:val="00F0106C"/>
    <w:rsid w:val="00F0112A"/>
    <w:rsid w:val="00F01444"/>
    <w:rsid w:val="00F0162E"/>
    <w:rsid w:val="00F017D2"/>
    <w:rsid w:val="00F0196B"/>
    <w:rsid w:val="00F0196C"/>
    <w:rsid w:val="00F0197E"/>
    <w:rsid w:val="00F01A94"/>
    <w:rsid w:val="00F01B87"/>
    <w:rsid w:val="00F01D0C"/>
    <w:rsid w:val="00F01EF6"/>
    <w:rsid w:val="00F0219E"/>
    <w:rsid w:val="00F02202"/>
    <w:rsid w:val="00F024D9"/>
    <w:rsid w:val="00F02527"/>
    <w:rsid w:val="00F025B4"/>
    <w:rsid w:val="00F025F3"/>
    <w:rsid w:val="00F026FA"/>
    <w:rsid w:val="00F02855"/>
    <w:rsid w:val="00F02CA3"/>
    <w:rsid w:val="00F02CD9"/>
    <w:rsid w:val="00F02EFE"/>
    <w:rsid w:val="00F03048"/>
    <w:rsid w:val="00F031AC"/>
    <w:rsid w:val="00F031F8"/>
    <w:rsid w:val="00F0321D"/>
    <w:rsid w:val="00F03539"/>
    <w:rsid w:val="00F0366A"/>
    <w:rsid w:val="00F0367E"/>
    <w:rsid w:val="00F03793"/>
    <w:rsid w:val="00F03825"/>
    <w:rsid w:val="00F03899"/>
    <w:rsid w:val="00F0389E"/>
    <w:rsid w:val="00F03934"/>
    <w:rsid w:val="00F03A17"/>
    <w:rsid w:val="00F03A7E"/>
    <w:rsid w:val="00F03E3A"/>
    <w:rsid w:val="00F03F19"/>
    <w:rsid w:val="00F03F30"/>
    <w:rsid w:val="00F03FFF"/>
    <w:rsid w:val="00F04040"/>
    <w:rsid w:val="00F04400"/>
    <w:rsid w:val="00F044B2"/>
    <w:rsid w:val="00F0476E"/>
    <w:rsid w:val="00F049A3"/>
    <w:rsid w:val="00F04C06"/>
    <w:rsid w:val="00F04C4E"/>
    <w:rsid w:val="00F04C85"/>
    <w:rsid w:val="00F04D03"/>
    <w:rsid w:val="00F04D95"/>
    <w:rsid w:val="00F04ECE"/>
    <w:rsid w:val="00F04F91"/>
    <w:rsid w:val="00F0509E"/>
    <w:rsid w:val="00F054B8"/>
    <w:rsid w:val="00F05A60"/>
    <w:rsid w:val="00F05B76"/>
    <w:rsid w:val="00F05CFB"/>
    <w:rsid w:val="00F05D6A"/>
    <w:rsid w:val="00F06059"/>
    <w:rsid w:val="00F06357"/>
    <w:rsid w:val="00F063DB"/>
    <w:rsid w:val="00F063E2"/>
    <w:rsid w:val="00F065D5"/>
    <w:rsid w:val="00F065DB"/>
    <w:rsid w:val="00F06739"/>
    <w:rsid w:val="00F067BC"/>
    <w:rsid w:val="00F06AE8"/>
    <w:rsid w:val="00F0710E"/>
    <w:rsid w:val="00F07127"/>
    <w:rsid w:val="00F072EC"/>
    <w:rsid w:val="00F074FA"/>
    <w:rsid w:val="00F0752C"/>
    <w:rsid w:val="00F07575"/>
    <w:rsid w:val="00F0766D"/>
    <w:rsid w:val="00F07DF5"/>
    <w:rsid w:val="00F07E33"/>
    <w:rsid w:val="00F10114"/>
    <w:rsid w:val="00F10331"/>
    <w:rsid w:val="00F1034C"/>
    <w:rsid w:val="00F10395"/>
    <w:rsid w:val="00F103C8"/>
    <w:rsid w:val="00F10435"/>
    <w:rsid w:val="00F105EF"/>
    <w:rsid w:val="00F106EC"/>
    <w:rsid w:val="00F10770"/>
    <w:rsid w:val="00F10791"/>
    <w:rsid w:val="00F10B31"/>
    <w:rsid w:val="00F10B6C"/>
    <w:rsid w:val="00F10DBE"/>
    <w:rsid w:val="00F10E87"/>
    <w:rsid w:val="00F10F46"/>
    <w:rsid w:val="00F11064"/>
    <w:rsid w:val="00F111EE"/>
    <w:rsid w:val="00F11222"/>
    <w:rsid w:val="00F11330"/>
    <w:rsid w:val="00F114E1"/>
    <w:rsid w:val="00F116C8"/>
    <w:rsid w:val="00F11790"/>
    <w:rsid w:val="00F11968"/>
    <w:rsid w:val="00F11AFE"/>
    <w:rsid w:val="00F11BA7"/>
    <w:rsid w:val="00F11C04"/>
    <w:rsid w:val="00F11CA3"/>
    <w:rsid w:val="00F11D48"/>
    <w:rsid w:val="00F11ECD"/>
    <w:rsid w:val="00F11F4A"/>
    <w:rsid w:val="00F12031"/>
    <w:rsid w:val="00F12129"/>
    <w:rsid w:val="00F1215C"/>
    <w:rsid w:val="00F121E9"/>
    <w:rsid w:val="00F1223B"/>
    <w:rsid w:val="00F12398"/>
    <w:rsid w:val="00F12469"/>
    <w:rsid w:val="00F124D7"/>
    <w:rsid w:val="00F12815"/>
    <w:rsid w:val="00F12A7E"/>
    <w:rsid w:val="00F12AB1"/>
    <w:rsid w:val="00F12B2A"/>
    <w:rsid w:val="00F12B94"/>
    <w:rsid w:val="00F12C1A"/>
    <w:rsid w:val="00F12C74"/>
    <w:rsid w:val="00F12E6C"/>
    <w:rsid w:val="00F13474"/>
    <w:rsid w:val="00F1352A"/>
    <w:rsid w:val="00F13696"/>
    <w:rsid w:val="00F13FB3"/>
    <w:rsid w:val="00F142FF"/>
    <w:rsid w:val="00F147D9"/>
    <w:rsid w:val="00F14932"/>
    <w:rsid w:val="00F14B71"/>
    <w:rsid w:val="00F14C19"/>
    <w:rsid w:val="00F14D01"/>
    <w:rsid w:val="00F15165"/>
    <w:rsid w:val="00F1520F"/>
    <w:rsid w:val="00F15316"/>
    <w:rsid w:val="00F154EE"/>
    <w:rsid w:val="00F1583B"/>
    <w:rsid w:val="00F15867"/>
    <w:rsid w:val="00F158DA"/>
    <w:rsid w:val="00F159BB"/>
    <w:rsid w:val="00F15B9F"/>
    <w:rsid w:val="00F15BA1"/>
    <w:rsid w:val="00F15C15"/>
    <w:rsid w:val="00F15F64"/>
    <w:rsid w:val="00F16039"/>
    <w:rsid w:val="00F1605A"/>
    <w:rsid w:val="00F16240"/>
    <w:rsid w:val="00F16271"/>
    <w:rsid w:val="00F164EF"/>
    <w:rsid w:val="00F16656"/>
    <w:rsid w:val="00F1668D"/>
    <w:rsid w:val="00F166B7"/>
    <w:rsid w:val="00F167FD"/>
    <w:rsid w:val="00F16944"/>
    <w:rsid w:val="00F16ADC"/>
    <w:rsid w:val="00F16F87"/>
    <w:rsid w:val="00F16FE1"/>
    <w:rsid w:val="00F17007"/>
    <w:rsid w:val="00F17296"/>
    <w:rsid w:val="00F176C6"/>
    <w:rsid w:val="00F17715"/>
    <w:rsid w:val="00F17744"/>
    <w:rsid w:val="00F177ED"/>
    <w:rsid w:val="00F17CA4"/>
    <w:rsid w:val="00F17DDE"/>
    <w:rsid w:val="00F200B4"/>
    <w:rsid w:val="00F20134"/>
    <w:rsid w:val="00F201DE"/>
    <w:rsid w:val="00F201E7"/>
    <w:rsid w:val="00F203E2"/>
    <w:rsid w:val="00F20646"/>
    <w:rsid w:val="00F20761"/>
    <w:rsid w:val="00F2098C"/>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45B"/>
    <w:rsid w:val="00F228E6"/>
    <w:rsid w:val="00F228FA"/>
    <w:rsid w:val="00F22AE2"/>
    <w:rsid w:val="00F22B09"/>
    <w:rsid w:val="00F22C0B"/>
    <w:rsid w:val="00F22ED8"/>
    <w:rsid w:val="00F23026"/>
    <w:rsid w:val="00F23496"/>
    <w:rsid w:val="00F234F2"/>
    <w:rsid w:val="00F236A4"/>
    <w:rsid w:val="00F23A30"/>
    <w:rsid w:val="00F23A83"/>
    <w:rsid w:val="00F23AC8"/>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217"/>
    <w:rsid w:val="00F303BC"/>
    <w:rsid w:val="00F304CF"/>
    <w:rsid w:val="00F30519"/>
    <w:rsid w:val="00F30817"/>
    <w:rsid w:val="00F30A0E"/>
    <w:rsid w:val="00F30AF4"/>
    <w:rsid w:val="00F30C7C"/>
    <w:rsid w:val="00F30DDC"/>
    <w:rsid w:val="00F30E29"/>
    <w:rsid w:val="00F30F4F"/>
    <w:rsid w:val="00F30F75"/>
    <w:rsid w:val="00F30FD4"/>
    <w:rsid w:val="00F31274"/>
    <w:rsid w:val="00F3166A"/>
    <w:rsid w:val="00F31A83"/>
    <w:rsid w:val="00F31DF7"/>
    <w:rsid w:val="00F31F22"/>
    <w:rsid w:val="00F320ED"/>
    <w:rsid w:val="00F32189"/>
    <w:rsid w:val="00F321BE"/>
    <w:rsid w:val="00F321C4"/>
    <w:rsid w:val="00F32620"/>
    <w:rsid w:val="00F32770"/>
    <w:rsid w:val="00F329D0"/>
    <w:rsid w:val="00F32A0A"/>
    <w:rsid w:val="00F32BC6"/>
    <w:rsid w:val="00F32C8D"/>
    <w:rsid w:val="00F32EE9"/>
    <w:rsid w:val="00F3301E"/>
    <w:rsid w:val="00F3304B"/>
    <w:rsid w:val="00F3317A"/>
    <w:rsid w:val="00F33200"/>
    <w:rsid w:val="00F334D7"/>
    <w:rsid w:val="00F3358C"/>
    <w:rsid w:val="00F335BA"/>
    <w:rsid w:val="00F33980"/>
    <w:rsid w:val="00F339C2"/>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39"/>
    <w:rsid w:val="00F3608E"/>
    <w:rsid w:val="00F361F3"/>
    <w:rsid w:val="00F36369"/>
    <w:rsid w:val="00F36451"/>
    <w:rsid w:val="00F367A0"/>
    <w:rsid w:val="00F36C7B"/>
    <w:rsid w:val="00F36D99"/>
    <w:rsid w:val="00F36E0A"/>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DC5"/>
    <w:rsid w:val="00F40ED7"/>
    <w:rsid w:val="00F40F3F"/>
    <w:rsid w:val="00F40F53"/>
    <w:rsid w:val="00F4119D"/>
    <w:rsid w:val="00F411E7"/>
    <w:rsid w:val="00F412E8"/>
    <w:rsid w:val="00F4133C"/>
    <w:rsid w:val="00F41545"/>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29B"/>
    <w:rsid w:val="00F4344C"/>
    <w:rsid w:val="00F43659"/>
    <w:rsid w:val="00F438B0"/>
    <w:rsid w:val="00F439CC"/>
    <w:rsid w:val="00F439F7"/>
    <w:rsid w:val="00F439F9"/>
    <w:rsid w:val="00F43F1A"/>
    <w:rsid w:val="00F43F6D"/>
    <w:rsid w:val="00F44093"/>
    <w:rsid w:val="00F4449A"/>
    <w:rsid w:val="00F44666"/>
    <w:rsid w:val="00F44708"/>
    <w:rsid w:val="00F44745"/>
    <w:rsid w:val="00F447B4"/>
    <w:rsid w:val="00F448D2"/>
    <w:rsid w:val="00F4492A"/>
    <w:rsid w:val="00F44A13"/>
    <w:rsid w:val="00F44AB0"/>
    <w:rsid w:val="00F44AB4"/>
    <w:rsid w:val="00F44BAB"/>
    <w:rsid w:val="00F44CBE"/>
    <w:rsid w:val="00F44CF4"/>
    <w:rsid w:val="00F44ED3"/>
    <w:rsid w:val="00F451C8"/>
    <w:rsid w:val="00F451EE"/>
    <w:rsid w:val="00F45328"/>
    <w:rsid w:val="00F456FA"/>
    <w:rsid w:val="00F4581F"/>
    <w:rsid w:val="00F45C8D"/>
    <w:rsid w:val="00F45D60"/>
    <w:rsid w:val="00F45EEC"/>
    <w:rsid w:val="00F45FB2"/>
    <w:rsid w:val="00F46007"/>
    <w:rsid w:val="00F461CE"/>
    <w:rsid w:val="00F46225"/>
    <w:rsid w:val="00F46261"/>
    <w:rsid w:val="00F462B9"/>
    <w:rsid w:val="00F4635D"/>
    <w:rsid w:val="00F46422"/>
    <w:rsid w:val="00F46633"/>
    <w:rsid w:val="00F466EC"/>
    <w:rsid w:val="00F467D9"/>
    <w:rsid w:val="00F46A65"/>
    <w:rsid w:val="00F46A71"/>
    <w:rsid w:val="00F46ABF"/>
    <w:rsid w:val="00F46AD3"/>
    <w:rsid w:val="00F46B91"/>
    <w:rsid w:val="00F46BAC"/>
    <w:rsid w:val="00F46EE0"/>
    <w:rsid w:val="00F47008"/>
    <w:rsid w:val="00F470E9"/>
    <w:rsid w:val="00F47188"/>
    <w:rsid w:val="00F47513"/>
    <w:rsid w:val="00F47649"/>
    <w:rsid w:val="00F47734"/>
    <w:rsid w:val="00F4792C"/>
    <w:rsid w:val="00F47A6C"/>
    <w:rsid w:val="00F47B0E"/>
    <w:rsid w:val="00F47F35"/>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2B2"/>
    <w:rsid w:val="00F52460"/>
    <w:rsid w:val="00F52D49"/>
    <w:rsid w:val="00F52F69"/>
    <w:rsid w:val="00F53464"/>
    <w:rsid w:val="00F53485"/>
    <w:rsid w:val="00F535F0"/>
    <w:rsid w:val="00F53650"/>
    <w:rsid w:val="00F539A7"/>
    <w:rsid w:val="00F53A9F"/>
    <w:rsid w:val="00F53D59"/>
    <w:rsid w:val="00F54108"/>
    <w:rsid w:val="00F541E7"/>
    <w:rsid w:val="00F54361"/>
    <w:rsid w:val="00F545F4"/>
    <w:rsid w:val="00F546BC"/>
    <w:rsid w:val="00F54754"/>
    <w:rsid w:val="00F547FB"/>
    <w:rsid w:val="00F54A3E"/>
    <w:rsid w:val="00F54D6D"/>
    <w:rsid w:val="00F54F83"/>
    <w:rsid w:val="00F550D2"/>
    <w:rsid w:val="00F5550E"/>
    <w:rsid w:val="00F55972"/>
    <w:rsid w:val="00F55B88"/>
    <w:rsid w:val="00F55C51"/>
    <w:rsid w:val="00F55CD0"/>
    <w:rsid w:val="00F55E22"/>
    <w:rsid w:val="00F55EC9"/>
    <w:rsid w:val="00F55EFD"/>
    <w:rsid w:val="00F56001"/>
    <w:rsid w:val="00F56029"/>
    <w:rsid w:val="00F56064"/>
    <w:rsid w:val="00F56167"/>
    <w:rsid w:val="00F56376"/>
    <w:rsid w:val="00F56456"/>
    <w:rsid w:val="00F565A7"/>
    <w:rsid w:val="00F56718"/>
    <w:rsid w:val="00F5675E"/>
    <w:rsid w:val="00F567B1"/>
    <w:rsid w:val="00F56D2C"/>
    <w:rsid w:val="00F56DD5"/>
    <w:rsid w:val="00F5706A"/>
    <w:rsid w:val="00F570B2"/>
    <w:rsid w:val="00F5718B"/>
    <w:rsid w:val="00F571B7"/>
    <w:rsid w:val="00F571BA"/>
    <w:rsid w:val="00F571FC"/>
    <w:rsid w:val="00F57308"/>
    <w:rsid w:val="00F573D4"/>
    <w:rsid w:val="00F575FB"/>
    <w:rsid w:val="00F57601"/>
    <w:rsid w:val="00F57ACE"/>
    <w:rsid w:val="00F57B8F"/>
    <w:rsid w:val="00F57FDF"/>
    <w:rsid w:val="00F6006F"/>
    <w:rsid w:val="00F600D6"/>
    <w:rsid w:val="00F60151"/>
    <w:rsid w:val="00F603DA"/>
    <w:rsid w:val="00F603FE"/>
    <w:rsid w:val="00F60571"/>
    <w:rsid w:val="00F60816"/>
    <w:rsid w:val="00F60D59"/>
    <w:rsid w:val="00F60D93"/>
    <w:rsid w:val="00F60EEE"/>
    <w:rsid w:val="00F60FDE"/>
    <w:rsid w:val="00F61194"/>
    <w:rsid w:val="00F61259"/>
    <w:rsid w:val="00F61278"/>
    <w:rsid w:val="00F612AF"/>
    <w:rsid w:val="00F6136B"/>
    <w:rsid w:val="00F613C7"/>
    <w:rsid w:val="00F6146F"/>
    <w:rsid w:val="00F61695"/>
    <w:rsid w:val="00F617E8"/>
    <w:rsid w:val="00F61801"/>
    <w:rsid w:val="00F61A26"/>
    <w:rsid w:val="00F61BB0"/>
    <w:rsid w:val="00F61DB9"/>
    <w:rsid w:val="00F61F20"/>
    <w:rsid w:val="00F62251"/>
    <w:rsid w:val="00F62474"/>
    <w:rsid w:val="00F62562"/>
    <w:rsid w:val="00F62576"/>
    <w:rsid w:val="00F627A5"/>
    <w:rsid w:val="00F627BD"/>
    <w:rsid w:val="00F62858"/>
    <w:rsid w:val="00F62906"/>
    <w:rsid w:val="00F629B1"/>
    <w:rsid w:val="00F62B29"/>
    <w:rsid w:val="00F62B76"/>
    <w:rsid w:val="00F62B80"/>
    <w:rsid w:val="00F62D48"/>
    <w:rsid w:val="00F62DF7"/>
    <w:rsid w:val="00F63020"/>
    <w:rsid w:val="00F6331E"/>
    <w:rsid w:val="00F6341E"/>
    <w:rsid w:val="00F635AC"/>
    <w:rsid w:val="00F6363B"/>
    <w:rsid w:val="00F636A4"/>
    <w:rsid w:val="00F636F7"/>
    <w:rsid w:val="00F6370E"/>
    <w:rsid w:val="00F63957"/>
    <w:rsid w:val="00F63B35"/>
    <w:rsid w:val="00F63B90"/>
    <w:rsid w:val="00F63C83"/>
    <w:rsid w:val="00F63C95"/>
    <w:rsid w:val="00F63E39"/>
    <w:rsid w:val="00F63E73"/>
    <w:rsid w:val="00F63ECF"/>
    <w:rsid w:val="00F642AE"/>
    <w:rsid w:val="00F6440A"/>
    <w:rsid w:val="00F64562"/>
    <w:rsid w:val="00F6477D"/>
    <w:rsid w:val="00F64965"/>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23"/>
    <w:rsid w:val="00F668F4"/>
    <w:rsid w:val="00F670FC"/>
    <w:rsid w:val="00F675B9"/>
    <w:rsid w:val="00F67761"/>
    <w:rsid w:val="00F67C88"/>
    <w:rsid w:val="00F67E06"/>
    <w:rsid w:val="00F67F50"/>
    <w:rsid w:val="00F70317"/>
    <w:rsid w:val="00F70426"/>
    <w:rsid w:val="00F70446"/>
    <w:rsid w:val="00F704CA"/>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0F"/>
    <w:rsid w:val="00F7279D"/>
    <w:rsid w:val="00F72A16"/>
    <w:rsid w:val="00F72AAF"/>
    <w:rsid w:val="00F72C05"/>
    <w:rsid w:val="00F72C09"/>
    <w:rsid w:val="00F72C22"/>
    <w:rsid w:val="00F72C53"/>
    <w:rsid w:val="00F72E13"/>
    <w:rsid w:val="00F72FB4"/>
    <w:rsid w:val="00F72FCD"/>
    <w:rsid w:val="00F73187"/>
    <w:rsid w:val="00F735FB"/>
    <w:rsid w:val="00F73661"/>
    <w:rsid w:val="00F73733"/>
    <w:rsid w:val="00F73851"/>
    <w:rsid w:val="00F73A61"/>
    <w:rsid w:val="00F73CF2"/>
    <w:rsid w:val="00F73E02"/>
    <w:rsid w:val="00F741BC"/>
    <w:rsid w:val="00F74410"/>
    <w:rsid w:val="00F745D0"/>
    <w:rsid w:val="00F74697"/>
    <w:rsid w:val="00F746A8"/>
    <w:rsid w:val="00F746CB"/>
    <w:rsid w:val="00F747BF"/>
    <w:rsid w:val="00F748B7"/>
    <w:rsid w:val="00F74941"/>
    <w:rsid w:val="00F74A70"/>
    <w:rsid w:val="00F74C4E"/>
    <w:rsid w:val="00F75004"/>
    <w:rsid w:val="00F751EE"/>
    <w:rsid w:val="00F756C0"/>
    <w:rsid w:val="00F757D8"/>
    <w:rsid w:val="00F7584D"/>
    <w:rsid w:val="00F75B8B"/>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482"/>
    <w:rsid w:val="00F7752E"/>
    <w:rsid w:val="00F775AB"/>
    <w:rsid w:val="00F777DD"/>
    <w:rsid w:val="00F77B84"/>
    <w:rsid w:val="00F77B9E"/>
    <w:rsid w:val="00F77C3E"/>
    <w:rsid w:val="00F77C74"/>
    <w:rsid w:val="00F77E8B"/>
    <w:rsid w:val="00F80119"/>
    <w:rsid w:val="00F80196"/>
    <w:rsid w:val="00F80349"/>
    <w:rsid w:val="00F80637"/>
    <w:rsid w:val="00F8074E"/>
    <w:rsid w:val="00F80A59"/>
    <w:rsid w:val="00F80BA3"/>
    <w:rsid w:val="00F80C47"/>
    <w:rsid w:val="00F80C80"/>
    <w:rsid w:val="00F80EEE"/>
    <w:rsid w:val="00F80F71"/>
    <w:rsid w:val="00F81148"/>
    <w:rsid w:val="00F814A8"/>
    <w:rsid w:val="00F81629"/>
    <w:rsid w:val="00F818B0"/>
    <w:rsid w:val="00F81ADA"/>
    <w:rsid w:val="00F81BB3"/>
    <w:rsid w:val="00F82474"/>
    <w:rsid w:val="00F824F8"/>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4E83"/>
    <w:rsid w:val="00F85000"/>
    <w:rsid w:val="00F85380"/>
    <w:rsid w:val="00F8538F"/>
    <w:rsid w:val="00F8596D"/>
    <w:rsid w:val="00F85986"/>
    <w:rsid w:val="00F85A69"/>
    <w:rsid w:val="00F85A77"/>
    <w:rsid w:val="00F85C4C"/>
    <w:rsid w:val="00F85CD2"/>
    <w:rsid w:val="00F85E2F"/>
    <w:rsid w:val="00F85E6D"/>
    <w:rsid w:val="00F85FA7"/>
    <w:rsid w:val="00F861A2"/>
    <w:rsid w:val="00F861CF"/>
    <w:rsid w:val="00F864C6"/>
    <w:rsid w:val="00F86516"/>
    <w:rsid w:val="00F8674D"/>
    <w:rsid w:val="00F8674E"/>
    <w:rsid w:val="00F86836"/>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AF3"/>
    <w:rsid w:val="00F91BE9"/>
    <w:rsid w:val="00F921C8"/>
    <w:rsid w:val="00F9234A"/>
    <w:rsid w:val="00F92484"/>
    <w:rsid w:val="00F92488"/>
    <w:rsid w:val="00F924B0"/>
    <w:rsid w:val="00F926D4"/>
    <w:rsid w:val="00F927A4"/>
    <w:rsid w:val="00F92BA5"/>
    <w:rsid w:val="00F92D09"/>
    <w:rsid w:val="00F92EAE"/>
    <w:rsid w:val="00F9301F"/>
    <w:rsid w:val="00F93236"/>
    <w:rsid w:val="00F933AB"/>
    <w:rsid w:val="00F9342F"/>
    <w:rsid w:val="00F93486"/>
    <w:rsid w:val="00F9351D"/>
    <w:rsid w:val="00F935E2"/>
    <w:rsid w:val="00F93706"/>
    <w:rsid w:val="00F93744"/>
    <w:rsid w:val="00F938BB"/>
    <w:rsid w:val="00F93956"/>
    <w:rsid w:val="00F93A3B"/>
    <w:rsid w:val="00F93ABE"/>
    <w:rsid w:val="00F93B26"/>
    <w:rsid w:val="00F93D2D"/>
    <w:rsid w:val="00F93E65"/>
    <w:rsid w:val="00F9433D"/>
    <w:rsid w:val="00F94590"/>
    <w:rsid w:val="00F9471D"/>
    <w:rsid w:val="00F9484C"/>
    <w:rsid w:val="00F94A0E"/>
    <w:rsid w:val="00F94ABE"/>
    <w:rsid w:val="00F94AEB"/>
    <w:rsid w:val="00F94BA2"/>
    <w:rsid w:val="00F94DA8"/>
    <w:rsid w:val="00F950F0"/>
    <w:rsid w:val="00F95152"/>
    <w:rsid w:val="00F95256"/>
    <w:rsid w:val="00F95378"/>
    <w:rsid w:val="00F95427"/>
    <w:rsid w:val="00F95650"/>
    <w:rsid w:val="00F957E9"/>
    <w:rsid w:val="00F95AD3"/>
    <w:rsid w:val="00F95B98"/>
    <w:rsid w:val="00F95CF5"/>
    <w:rsid w:val="00F960BC"/>
    <w:rsid w:val="00F965CB"/>
    <w:rsid w:val="00F967BB"/>
    <w:rsid w:val="00F96827"/>
    <w:rsid w:val="00F968A4"/>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4F"/>
    <w:rsid w:val="00FA0C56"/>
    <w:rsid w:val="00FA0D4F"/>
    <w:rsid w:val="00FA0F2E"/>
    <w:rsid w:val="00FA0F36"/>
    <w:rsid w:val="00FA110D"/>
    <w:rsid w:val="00FA1506"/>
    <w:rsid w:val="00FA1655"/>
    <w:rsid w:val="00FA186C"/>
    <w:rsid w:val="00FA193C"/>
    <w:rsid w:val="00FA1C16"/>
    <w:rsid w:val="00FA1C39"/>
    <w:rsid w:val="00FA1D6F"/>
    <w:rsid w:val="00FA1E79"/>
    <w:rsid w:val="00FA1EC8"/>
    <w:rsid w:val="00FA1ECC"/>
    <w:rsid w:val="00FA2139"/>
    <w:rsid w:val="00FA220A"/>
    <w:rsid w:val="00FA2370"/>
    <w:rsid w:val="00FA25B1"/>
    <w:rsid w:val="00FA273D"/>
    <w:rsid w:val="00FA2A4B"/>
    <w:rsid w:val="00FA2BEA"/>
    <w:rsid w:val="00FA2F41"/>
    <w:rsid w:val="00FA2FB0"/>
    <w:rsid w:val="00FA303A"/>
    <w:rsid w:val="00FA309E"/>
    <w:rsid w:val="00FA313C"/>
    <w:rsid w:val="00FA3150"/>
    <w:rsid w:val="00FA31D2"/>
    <w:rsid w:val="00FA3590"/>
    <w:rsid w:val="00FA39AE"/>
    <w:rsid w:val="00FA3BA6"/>
    <w:rsid w:val="00FA3C38"/>
    <w:rsid w:val="00FA3CBA"/>
    <w:rsid w:val="00FA3DD7"/>
    <w:rsid w:val="00FA410C"/>
    <w:rsid w:val="00FA4225"/>
    <w:rsid w:val="00FA46DC"/>
    <w:rsid w:val="00FA4823"/>
    <w:rsid w:val="00FA49B6"/>
    <w:rsid w:val="00FA49D1"/>
    <w:rsid w:val="00FA4A23"/>
    <w:rsid w:val="00FA4D96"/>
    <w:rsid w:val="00FA4E69"/>
    <w:rsid w:val="00FA4F24"/>
    <w:rsid w:val="00FA50C2"/>
    <w:rsid w:val="00FA5158"/>
    <w:rsid w:val="00FA51B5"/>
    <w:rsid w:val="00FA52D7"/>
    <w:rsid w:val="00FA532D"/>
    <w:rsid w:val="00FA54F7"/>
    <w:rsid w:val="00FA5689"/>
    <w:rsid w:val="00FA588B"/>
    <w:rsid w:val="00FA5961"/>
    <w:rsid w:val="00FA59AF"/>
    <w:rsid w:val="00FA59D9"/>
    <w:rsid w:val="00FA5C1C"/>
    <w:rsid w:val="00FA5CCA"/>
    <w:rsid w:val="00FA5CD8"/>
    <w:rsid w:val="00FA5D21"/>
    <w:rsid w:val="00FA5F8E"/>
    <w:rsid w:val="00FA60AA"/>
    <w:rsid w:val="00FA62BD"/>
    <w:rsid w:val="00FA69E8"/>
    <w:rsid w:val="00FA6D74"/>
    <w:rsid w:val="00FA6EC6"/>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46"/>
    <w:rsid w:val="00FB19DF"/>
    <w:rsid w:val="00FB1BE4"/>
    <w:rsid w:val="00FB1DFA"/>
    <w:rsid w:val="00FB1FC5"/>
    <w:rsid w:val="00FB204E"/>
    <w:rsid w:val="00FB2154"/>
    <w:rsid w:val="00FB21D1"/>
    <w:rsid w:val="00FB24B1"/>
    <w:rsid w:val="00FB279D"/>
    <w:rsid w:val="00FB2935"/>
    <w:rsid w:val="00FB2AC4"/>
    <w:rsid w:val="00FB2ADF"/>
    <w:rsid w:val="00FB2B4F"/>
    <w:rsid w:val="00FB2CA6"/>
    <w:rsid w:val="00FB2F26"/>
    <w:rsid w:val="00FB2F30"/>
    <w:rsid w:val="00FB2F34"/>
    <w:rsid w:val="00FB30D1"/>
    <w:rsid w:val="00FB3222"/>
    <w:rsid w:val="00FB3332"/>
    <w:rsid w:val="00FB34FA"/>
    <w:rsid w:val="00FB3508"/>
    <w:rsid w:val="00FB393B"/>
    <w:rsid w:val="00FB3C89"/>
    <w:rsid w:val="00FB3D2A"/>
    <w:rsid w:val="00FB3D61"/>
    <w:rsid w:val="00FB3F2C"/>
    <w:rsid w:val="00FB40FB"/>
    <w:rsid w:val="00FB455B"/>
    <w:rsid w:val="00FB45D8"/>
    <w:rsid w:val="00FB460B"/>
    <w:rsid w:val="00FB4766"/>
    <w:rsid w:val="00FB48B2"/>
    <w:rsid w:val="00FB4972"/>
    <w:rsid w:val="00FB4975"/>
    <w:rsid w:val="00FB4A69"/>
    <w:rsid w:val="00FB4CA4"/>
    <w:rsid w:val="00FB4D27"/>
    <w:rsid w:val="00FB4FBE"/>
    <w:rsid w:val="00FB5095"/>
    <w:rsid w:val="00FB51BA"/>
    <w:rsid w:val="00FB523A"/>
    <w:rsid w:val="00FB5335"/>
    <w:rsid w:val="00FB5518"/>
    <w:rsid w:val="00FB55C1"/>
    <w:rsid w:val="00FB5893"/>
    <w:rsid w:val="00FB5A0C"/>
    <w:rsid w:val="00FB5B6A"/>
    <w:rsid w:val="00FB5C48"/>
    <w:rsid w:val="00FB5C5C"/>
    <w:rsid w:val="00FB5C9F"/>
    <w:rsid w:val="00FB5D2A"/>
    <w:rsid w:val="00FB5D5C"/>
    <w:rsid w:val="00FB5DBC"/>
    <w:rsid w:val="00FB5DCD"/>
    <w:rsid w:val="00FB606B"/>
    <w:rsid w:val="00FB6089"/>
    <w:rsid w:val="00FB640E"/>
    <w:rsid w:val="00FB6795"/>
    <w:rsid w:val="00FB6981"/>
    <w:rsid w:val="00FB6A10"/>
    <w:rsid w:val="00FB703E"/>
    <w:rsid w:val="00FB7129"/>
    <w:rsid w:val="00FB72A6"/>
    <w:rsid w:val="00FB73E1"/>
    <w:rsid w:val="00FB746D"/>
    <w:rsid w:val="00FB7551"/>
    <w:rsid w:val="00FB776F"/>
    <w:rsid w:val="00FB798A"/>
    <w:rsid w:val="00FB7AEB"/>
    <w:rsid w:val="00FB7C1E"/>
    <w:rsid w:val="00FB7D0D"/>
    <w:rsid w:val="00FB7E30"/>
    <w:rsid w:val="00FB7F24"/>
    <w:rsid w:val="00FB7FE3"/>
    <w:rsid w:val="00FC01FC"/>
    <w:rsid w:val="00FC0450"/>
    <w:rsid w:val="00FC0498"/>
    <w:rsid w:val="00FC04E8"/>
    <w:rsid w:val="00FC051F"/>
    <w:rsid w:val="00FC073C"/>
    <w:rsid w:val="00FC081A"/>
    <w:rsid w:val="00FC08F6"/>
    <w:rsid w:val="00FC0981"/>
    <w:rsid w:val="00FC0AF2"/>
    <w:rsid w:val="00FC0B0E"/>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14E"/>
    <w:rsid w:val="00FC2155"/>
    <w:rsid w:val="00FC229F"/>
    <w:rsid w:val="00FC22C8"/>
    <w:rsid w:val="00FC2359"/>
    <w:rsid w:val="00FC24C3"/>
    <w:rsid w:val="00FC24E9"/>
    <w:rsid w:val="00FC26E9"/>
    <w:rsid w:val="00FC29CB"/>
    <w:rsid w:val="00FC29D3"/>
    <w:rsid w:val="00FC2E00"/>
    <w:rsid w:val="00FC2FB6"/>
    <w:rsid w:val="00FC3216"/>
    <w:rsid w:val="00FC3254"/>
    <w:rsid w:val="00FC33EB"/>
    <w:rsid w:val="00FC3480"/>
    <w:rsid w:val="00FC35AE"/>
    <w:rsid w:val="00FC35CB"/>
    <w:rsid w:val="00FC3617"/>
    <w:rsid w:val="00FC3856"/>
    <w:rsid w:val="00FC3908"/>
    <w:rsid w:val="00FC3AEF"/>
    <w:rsid w:val="00FC3B3D"/>
    <w:rsid w:val="00FC411D"/>
    <w:rsid w:val="00FC4163"/>
    <w:rsid w:val="00FC433B"/>
    <w:rsid w:val="00FC451A"/>
    <w:rsid w:val="00FC468D"/>
    <w:rsid w:val="00FC46A5"/>
    <w:rsid w:val="00FC473E"/>
    <w:rsid w:val="00FC4803"/>
    <w:rsid w:val="00FC48C8"/>
    <w:rsid w:val="00FC48FB"/>
    <w:rsid w:val="00FC4B19"/>
    <w:rsid w:val="00FC4B8C"/>
    <w:rsid w:val="00FC4D38"/>
    <w:rsid w:val="00FC4EE8"/>
    <w:rsid w:val="00FC4EF1"/>
    <w:rsid w:val="00FC4FBF"/>
    <w:rsid w:val="00FC5064"/>
    <w:rsid w:val="00FC517C"/>
    <w:rsid w:val="00FC530B"/>
    <w:rsid w:val="00FC53B3"/>
    <w:rsid w:val="00FC5653"/>
    <w:rsid w:val="00FC56BD"/>
    <w:rsid w:val="00FC5889"/>
    <w:rsid w:val="00FC58C6"/>
    <w:rsid w:val="00FC5ACC"/>
    <w:rsid w:val="00FC5AFF"/>
    <w:rsid w:val="00FC5BE9"/>
    <w:rsid w:val="00FC5CD8"/>
    <w:rsid w:val="00FC5D20"/>
    <w:rsid w:val="00FC5E20"/>
    <w:rsid w:val="00FC5EB2"/>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0AC"/>
    <w:rsid w:val="00FC7342"/>
    <w:rsid w:val="00FC73F5"/>
    <w:rsid w:val="00FC74D2"/>
    <w:rsid w:val="00FC752B"/>
    <w:rsid w:val="00FC7597"/>
    <w:rsid w:val="00FC7683"/>
    <w:rsid w:val="00FC76DC"/>
    <w:rsid w:val="00FC7B14"/>
    <w:rsid w:val="00FC7B5E"/>
    <w:rsid w:val="00FC7E04"/>
    <w:rsid w:val="00FD00F0"/>
    <w:rsid w:val="00FD016D"/>
    <w:rsid w:val="00FD02A5"/>
    <w:rsid w:val="00FD04F2"/>
    <w:rsid w:val="00FD0BF4"/>
    <w:rsid w:val="00FD108B"/>
    <w:rsid w:val="00FD11DD"/>
    <w:rsid w:val="00FD13B9"/>
    <w:rsid w:val="00FD1544"/>
    <w:rsid w:val="00FD1727"/>
    <w:rsid w:val="00FD1771"/>
    <w:rsid w:val="00FD1A7C"/>
    <w:rsid w:val="00FD1C08"/>
    <w:rsid w:val="00FD1C5D"/>
    <w:rsid w:val="00FD1C8D"/>
    <w:rsid w:val="00FD1D35"/>
    <w:rsid w:val="00FD1D3E"/>
    <w:rsid w:val="00FD1D54"/>
    <w:rsid w:val="00FD1D91"/>
    <w:rsid w:val="00FD209B"/>
    <w:rsid w:val="00FD2220"/>
    <w:rsid w:val="00FD2294"/>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A4C"/>
    <w:rsid w:val="00FD3B14"/>
    <w:rsid w:val="00FD3CA6"/>
    <w:rsid w:val="00FD3D0E"/>
    <w:rsid w:val="00FD3F13"/>
    <w:rsid w:val="00FD3FDD"/>
    <w:rsid w:val="00FD41E2"/>
    <w:rsid w:val="00FD4258"/>
    <w:rsid w:val="00FD425D"/>
    <w:rsid w:val="00FD4485"/>
    <w:rsid w:val="00FD47F7"/>
    <w:rsid w:val="00FD496C"/>
    <w:rsid w:val="00FD49EE"/>
    <w:rsid w:val="00FD4E0E"/>
    <w:rsid w:val="00FD4FB5"/>
    <w:rsid w:val="00FD5241"/>
    <w:rsid w:val="00FD56D8"/>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09"/>
    <w:rsid w:val="00FD6BCF"/>
    <w:rsid w:val="00FD6C63"/>
    <w:rsid w:val="00FD6CEF"/>
    <w:rsid w:val="00FD74F9"/>
    <w:rsid w:val="00FD7527"/>
    <w:rsid w:val="00FD77C5"/>
    <w:rsid w:val="00FD7887"/>
    <w:rsid w:val="00FD7B51"/>
    <w:rsid w:val="00FD7BAD"/>
    <w:rsid w:val="00FD7C66"/>
    <w:rsid w:val="00FE007D"/>
    <w:rsid w:val="00FE03B2"/>
    <w:rsid w:val="00FE03D9"/>
    <w:rsid w:val="00FE0540"/>
    <w:rsid w:val="00FE0630"/>
    <w:rsid w:val="00FE0728"/>
    <w:rsid w:val="00FE084F"/>
    <w:rsid w:val="00FE0968"/>
    <w:rsid w:val="00FE0EB6"/>
    <w:rsid w:val="00FE0F31"/>
    <w:rsid w:val="00FE0FBD"/>
    <w:rsid w:val="00FE0FF8"/>
    <w:rsid w:val="00FE11B5"/>
    <w:rsid w:val="00FE12AC"/>
    <w:rsid w:val="00FE13C3"/>
    <w:rsid w:val="00FE17F3"/>
    <w:rsid w:val="00FE184B"/>
    <w:rsid w:val="00FE18A5"/>
    <w:rsid w:val="00FE1A29"/>
    <w:rsid w:val="00FE2009"/>
    <w:rsid w:val="00FE20E4"/>
    <w:rsid w:val="00FE20F8"/>
    <w:rsid w:val="00FE22E1"/>
    <w:rsid w:val="00FE22F9"/>
    <w:rsid w:val="00FE24F8"/>
    <w:rsid w:val="00FE2524"/>
    <w:rsid w:val="00FE25D5"/>
    <w:rsid w:val="00FE264B"/>
    <w:rsid w:val="00FE27A2"/>
    <w:rsid w:val="00FE2928"/>
    <w:rsid w:val="00FE2A4A"/>
    <w:rsid w:val="00FE2B47"/>
    <w:rsid w:val="00FE2DDF"/>
    <w:rsid w:val="00FE2F08"/>
    <w:rsid w:val="00FE2FAA"/>
    <w:rsid w:val="00FE301A"/>
    <w:rsid w:val="00FE317F"/>
    <w:rsid w:val="00FE3242"/>
    <w:rsid w:val="00FE32A1"/>
    <w:rsid w:val="00FE35AC"/>
    <w:rsid w:val="00FE369D"/>
    <w:rsid w:val="00FE3957"/>
    <w:rsid w:val="00FE3B9B"/>
    <w:rsid w:val="00FE3FF1"/>
    <w:rsid w:val="00FE4215"/>
    <w:rsid w:val="00FE429F"/>
    <w:rsid w:val="00FE4378"/>
    <w:rsid w:val="00FE4513"/>
    <w:rsid w:val="00FE4551"/>
    <w:rsid w:val="00FE47C8"/>
    <w:rsid w:val="00FE4BF3"/>
    <w:rsid w:val="00FE5172"/>
    <w:rsid w:val="00FE5210"/>
    <w:rsid w:val="00FE52E1"/>
    <w:rsid w:val="00FE5338"/>
    <w:rsid w:val="00FE559C"/>
    <w:rsid w:val="00FE5853"/>
    <w:rsid w:val="00FE5A9C"/>
    <w:rsid w:val="00FE5C8C"/>
    <w:rsid w:val="00FE5CD5"/>
    <w:rsid w:val="00FE61DE"/>
    <w:rsid w:val="00FE63FB"/>
    <w:rsid w:val="00FE64E6"/>
    <w:rsid w:val="00FE655B"/>
    <w:rsid w:val="00FE686A"/>
    <w:rsid w:val="00FE6BF8"/>
    <w:rsid w:val="00FE6DF1"/>
    <w:rsid w:val="00FE6EE9"/>
    <w:rsid w:val="00FE6F76"/>
    <w:rsid w:val="00FE7153"/>
    <w:rsid w:val="00FE71D6"/>
    <w:rsid w:val="00FE722F"/>
    <w:rsid w:val="00FE7241"/>
    <w:rsid w:val="00FE7372"/>
    <w:rsid w:val="00FE745B"/>
    <w:rsid w:val="00FE7646"/>
    <w:rsid w:val="00FE7746"/>
    <w:rsid w:val="00FE7839"/>
    <w:rsid w:val="00FE791A"/>
    <w:rsid w:val="00FE7B98"/>
    <w:rsid w:val="00FE7C2A"/>
    <w:rsid w:val="00FE7CEE"/>
    <w:rsid w:val="00FF0053"/>
    <w:rsid w:val="00FF0227"/>
    <w:rsid w:val="00FF059A"/>
    <w:rsid w:val="00FF0844"/>
    <w:rsid w:val="00FF08B7"/>
    <w:rsid w:val="00FF09F4"/>
    <w:rsid w:val="00FF0BA0"/>
    <w:rsid w:val="00FF0C9E"/>
    <w:rsid w:val="00FF0CE5"/>
    <w:rsid w:val="00FF0DF5"/>
    <w:rsid w:val="00FF1032"/>
    <w:rsid w:val="00FF10DD"/>
    <w:rsid w:val="00FF116B"/>
    <w:rsid w:val="00FF124D"/>
    <w:rsid w:val="00FF136C"/>
    <w:rsid w:val="00FF1404"/>
    <w:rsid w:val="00FF1595"/>
    <w:rsid w:val="00FF1727"/>
    <w:rsid w:val="00FF186C"/>
    <w:rsid w:val="00FF18AA"/>
    <w:rsid w:val="00FF18D3"/>
    <w:rsid w:val="00FF19BF"/>
    <w:rsid w:val="00FF19F4"/>
    <w:rsid w:val="00FF1AD8"/>
    <w:rsid w:val="00FF1B73"/>
    <w:rsid w:val="00FF1E0F"/>
    <w:rsid w:val="00FF1EC9"/>
    <w:rsid w:val="00FF1ED1"/>
    <w:rsid w:val="00FF1F73"/>
    <w:rsid w:val="00FF209B"/>
    <w:rsid w:val="00FF20BA"/>
    <w:rsid w:val="00FF2286"/>
    <w:rsid w:val="00FF22DF"/>
    <w:rsid w:val="00FF2406"/>
    <w:rsid w:val="00FF25BA"/>
    <w:rsid w:val="00FF25C5"/>
    <w:rsid w:val="00FF25F0"/>
    <w:rsid w:val="00FF26AC"/>
    <w:rsid w:val="00FF26FB"/>
    <w:rsid w:val="00FF289C"/>
    <w:rsid w:val="00FF2B5A"/>
    <w:rsid w:val="00FF2C0D"/>
    <w:rsid w:val="00FF2CB2"/>
    <w:rsid w:val="00FF2DF6"/>
    <w:rsid w:val="00FF2F2E"/>
    <w:rsid w:val="00FF31B4"/>
    <w:rsid w:val="00FF351B"/>
    <w:rsid w:val="00FF370C"/>
    <w:rsid w:val="00FF37F5"/>
    <w:rsid w:val="00FF3803"/>
    <w:rsid w:val="00FF38CD"/>
    <w:rsid w:val="00FF3A89"/>
    <w:rsid w:val="00FF3BD0"/>
    <w:rsid w:val="00FF3CD6"/>
    <w:rsid w:val="00FF40FB"/>
    <w:rsid w:val="00FF4225"/>
    <w:rsid w:val="00FF42DD"/>
    <w:rsid w:val="00FF43C9"/>
    <w:rsid w:val="00FF4522"/>
    <w:rsid w:val="00FF4A05"/>
    <w:rsid w:val="00FF4A3B"/>
    <w:rsid w:val="00FF4C55"/>
    <w:rsid w:val="00FF4CF1"/>
    <w:rsid w:val="00FF4FFE"/>
    <w:rsid w:val="00FF50C4"/>
    <w:rsid w:val="00FF527C"/>
    <w:rsid w:val="00FF5398"/>
    <w:rsid w:val="00FF5552"/>
    <w:rsid w:val="00FF5617"/>
    <w:rsid w:val="00FF5651"/>
    <w:rsid w:val="00FF59BF"/>
    <w:rsid w:val="00FF59E0"/>
    <w:rsid w:val="00FF5C0C"/>
    <w:rsid w:val="00FF5F04"/>
    <w:rsid w:val="00FF5F0B"/>
    <w:rsid w:val="00FF5F2A"/>
    <w:rsid w:val="00FF5FB2"/>
    <w:rsid w:val="00FF5FD2"/>
    <w:rsid w:val="00FF6015"/>
    <w:rsid w:val="00FF62A0"/>
    <w:rsid w:val="00FF640A"/>
    <w:rsid w:val="00FF6586"/>
    <w:rsid w:val="00FF6623"/>
    <w:rsid w:val="00FF6663"/>
    <w:rsid w:val="00FF67F9"/>
    <w:rsid w:val="00FF698E"/>
    <w:rsid w:val="00FF6CA2"/>
    <w:rsid w:val="00FF6F49"/>
    <w:rsid w:val="00FF7170"/>
    <w:rsid w:val="00FF7371"/>
    <w:rsid w:val="00FF7452"/>
    <w:rsid w:val="00FF75FD"/>
    <w:rsid w:val="00FF76DF"/>
    <w:rsid w:val="00FF7732"/>
    <w:rsid w:val="00FF77EE"/>
    <w:rsid w:val="00FF7876"/>
    <w:rsid w:val="00FF79EF"/>
    <w:rsid w:val="00FF7A80"/>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qFormat="1"/>
    <w:lsdException w:name="annotation text" w:uiPriority="99"/>
    <w:lsdException w:name="header" w:uiPriority="99" w:qFormat="1"/>
    <w:lsdException w:name="footer" w:uiPriority="99"/>
    <w:lsdException w:name="caption" w:qFormat="1"/>
    <w:lsdException w:name="page number" w:uiPriority="99"/>
    <w:lsdException w:name="endnote text" w:qFormat="1"/>
    <w:lsdException w:name="List Bullet" w:qFormat="1"/>
    <w:lsdException w:name="List Number 3" w:uiPriority="99"/>
    <w:lsdException w:name="Title" w:semiHidden="0" w:unhideWhenUsed="0" w:qFormat="1"/>
    <w:lsdException w:name="Default Paragraph Font" w:uiPriority="1"/>
    <w:lsdException w:name="Body Text" w:uiPriority="99" w:qFormat="1"/>
    <w:lsdException w:name="Body Text Indent" w:uiPriority="99"/>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uiPriority="99" w:qFormat="1"/>
    <w:lsdException w:name="HTML Acronym" w:uiPriority="99"/>
    <w:lsdException w:name="HTML Definition" w:uiPriority="99"/>
    <w:lsdException w:name="HTML Keyboard"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5">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5"/>
    <w:next w:val="af5"/>
    <w:link w:val="18"/>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5"/>
    <w:next w:val="af5"/>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5"/>
    <w:next w:val="af5"/>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5"/>
    <w:next w:val="af5"/>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5"/>
    <w:next w:val="af5"/>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5"/>
    <w:next w:val="af5"/>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5"/>
    <w:next w:val="af5"/>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Заголовок ТАБЛ"/>
    <w:basedOn w:val="af5"/>
    <w:next w:val="af5"/>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Таблица 9"/>
    <w:basedOn w:val="af5"/>
    <w:next w:val="af5"/>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6"/>
    <w:link w:val="17"/>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6"/>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6"/>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6"/>
    <w:link w:val="42"/>
    <w:rsid w:val="00CB2103"/>
    <w:rPr>
      <w:rFonts w:asciiTheme="majorHAnsi" w:eastAsiaTheme="majorEastAsia" w:hAnsiTheme="majorHAnsi" w:cstheme="majorBidi"/>
      <w:b/>
      <w:bCs/>
      <w:i/>
      <w:iCs/>
      <w:color w:val="4F81BD" w:themeColor="accent1"/>
    </w:rPr>
  </w:style>
  <w:style w:type="paragraph" w:styleId="af9">
    <w:name w:val="Balloon Text"/>
    <w:basedOn w:val="af5"/>
    <w:link w:val="afa"/>
    <w:uiPriority w:val="99"/>
    <w:unhideWhenUsed/>
    <w:rsid w:val="004B7EB6"/>
    <w:pPr>
      <w:spacing w:after="0" w:line="240" w:lineRule="auto"/>
    </w:pPr>
    <w:rPr>
      <w:rFonts w:ascii="Tahoma" w:hAnsi="Tahoma" w:cs="Tahoma"/>
      <w:sz w:val="16"/>
      <w:szCs w:val="16"/>
    </w:rPr>
  </w:style>
  <w:style w:type="character" w:customStyle="1" w:styleId="afa">
    <w:name w:val="Текст выноски Знак"/>
    <w:basedOn w:val="af6"/>
    <w:link w:val="af9"/>
    <w:uiPriority w:val="99"/>
    <w:rsid w:val="004B7EB6"/>
    <w:rPr>
      <w:rFonts w:ascii="Tahoma" w:hAnsi="Tahoma" w:cs="Tahoma"/>
      <w:sz w:val="16"/>
      <w:szCs w:val="16"/>
    </w:rPr>
  </w:style>
  <w:style w:type="paragraph" w:styleId="afb">
    <w:name w:val="header"/>
    <w:aliases w:val=" Знак,h,Верхний колонтитул1,ВерхКолонтитул,??????? ??????????,ITTHEADER,Âåðõíèé êîëîíòèòóë,вк КНГ,TI Upper Header,??????? ??????????1,??????? ??????????2,??????? ??????????3,??????? ??????????11,??????? ??????????21, Знак Знак Знак"/>
    <w:basedOn w:val="af5"/>
    <w:link w:val="afc"/>
    <w:uiPriority w:val="99"/>
    <w:unhideWhenUsed/>
    <w:qFormat/>
    <w:rsid w:val="000F23DD"/>
    <w:pPr>
      <w:tabs>
        <w:tab w:val="center" w:pos="4677"/>
        <w:tab w:val="right" w:pos="9355"/>
      </w:tabs>
      <w:spacing w:after="0" w:line="240" w:lineRule="auto"/>
    </w:pPr>
  </w:style>
  <w:style w:type="character" w:customStyle="1" w:styleId="afc">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6"/>
    <w:link w:val="afb"/>
    <w:uiPriority w:val="99"/>
    <w:rsid w:val="000F23DD"/>
  </w:style>
  <w:style w:type="paragraph" w:styleId="afd">
    <w:name w:val="footer"/>
    <w:aliases w:val=" Знак1"/>
    <w:basedOn w:val="af5"/>
    <w:link w:val="afe"/>
    <w:uiPriority w:val="99"/>
    <w:unhideWhenUsed/>
    <w:rsid w:val="000F23DD"/>
    <w:pPr>
      <w:tabs>
        <w:tab w:val="center" w:pos="4677"/>
        <w:tab w:val="right" w:pos="9355"/>
      </w:tabs>
      <w:spacing w:after="0" w:line="240" w:lineRule="auto"/>
    </w:pPr>
  </w:style>
  <w:style w:type="character" w:customStyle="1" w:styleId="afe">
    <w:name w:val="Нижний колонтитул Знак"/>
    <w:aliases w:val=" Знак1 Знак"/>
    <w:basedOn w:val="af6"/>
    <w:link w:val="afd"/>
    <w:uiPriority w:val="99"/>
    <w:rsid w:val="000F23DD"/>
  </w:style>
  <w:style w:type="paragraph" w:styleId="aff">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5"/>
    <w:link w:val="aff0"/>
    <w:uiPriority w:val="34"/>
    <w:qFormat/>
    <w:rsid w:val="00103914"/>
    <w:pPr>
      <w:ind w:left="720"/>
      <w:contextualSpacing/>
    </w:pPr>
  </w:style>
  <w:style w:type="paragraph" w:styleId="aff1">
    <w:name w:val="No Spacing"/>
    <w:link w:val="aff2"/>
    <w:uiPriority w:val="1"/>
    <w:qFormat/>
    <w:rsid w:val="006635DF"/>
    <w:pPr>
      <w:spacing w:after="0" w:line="240" w:lineRule="auto"/>
    </w:pPr>
    <w:rPr>
      <w:rFonts w:eastAsiaTheme="minorEastAsia"/>
      <w:lang w:eastAsia="ru-RU"/>
    </w:rPr>
  </w:style>
  <w:style w:type="character" w:customStyle="1" w:styleId="aff2">
    <w:name w:val="Без интервала Знак"/>
    <w:basedOn w:val="af6"/>
    <w:link w:val="aff1"/>
    <w:uiPriority w:val="1"/>
    <w:rsid w:val="006635DF"/>
    <w:rPr>
      <w:rFonts w:eastAsiaTheme="minorEastAsia"/>
      <w:lang w:eastAsia="ru-RU"/>
    </w:rPr>
  </w:style>
  <w:style w:type="character" w:styleId="aff3">
    <w:name w:val="Hyperlink"/>
    <w:basedOn w:val="af6"/>
    <w:uiPriority w:val="99"/>
    <w:unhideWhenUsed/>
    <w:rsid w:val="00923E3B"/>
    <w:rPr>
      <w:color w:val="0000FF" w:themeColor="hyperlink"/>
      <w:u w:val="single"/>
    </w:rPr>
  </w:style>
  <w:style w:type="paragraph" w:styleId="aff4">
    <w:name w:val="Body Text Indent"/>
    <w:aliases w:val=" Знак2 Знак"/>
    <w:basedOn w:val="af5"/>
    <w:link w:val="aff5"/>
    <w:uiPriority w:val="99"/>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5">
    <w:name w:val="Основной текст с отступом Знак"/>
    <w:aliases w:val=" Знак2 Знак Знак"/>
    <w:basedOn w:val="af6"/>
    <w:link w:val="aff4"/>
    <w:uiPriority w:val="99"/>
    <w:rsid w:val="00E22194"/>
    <w:rPr>
      <w:rFonts w:ascii="Arial" w:eastAsia="Times New Roman" w:hAnsi="Arial" w:cs="Arial"/>
      <w:sz w:val="16"/>
      <w:szCs w:val="20"/>
      <w:lang w:eastAsia="ar-SA"/>
    </w:rPr>
  </w:style>
  <w:style w:type="table" w:styleId="aff6">
    <w:name w:val="Table Grid"/>
    <w:aliases w:val="ПФ-стиль табл"/>
    <w:basedOn w:val="af7"/>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5"/>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7">
    <w:name w:val="Strong"/>
    <w:aliases w:val="Приложение"/>
    <w:basedOn w:val="af6"/>
    <w:qFormat/>
    <w:rsid w:val="00511A7F"/>
    <w:rPr>
      <w:b/>
      <w:bCs/>
    </w:rPr>
  </w:style>
  <w:style w:type="paragraph" w:styleId="aff8">
    <w:name w:val="footnote text"/>
    <w:aliases w:val="Table_Footnote_last Знак,Table_Footnote_last Знак Знак,Table_Footnote_last"/>
    <w:basedOn w:val="af5"/>
    <w:link w:val="aff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9">
    <w:name w:val="Текст сноски Знак"/>
    <w:aliases w:val="Table_Footnote_last Знак Знак2,Table_Footnote_last Знак Знак Знак1,Table_Footnote_last Знак2"/>
    <w:basedOn w:val="af6"/>
    <w:link w:val="aff8"/>
    <w:rsid w:val="00511A7F"/>
    <w:rPr>
      <w:rFonts w:ascii="Times New Roman" w:eastAsia="Times New Roman" w:hAnsi="Times New Roman" w:cs="Times New Roman"/>
      <w:sz w:val="24"/>
      <w:szCs w:val="24"/>
      <w:lang w:eastAsia="ru-RU"/>
    </w:rPr>
  </w:style>
  <w:style w:type="character" w:styleId="affa">
    <w:name w:val="footnote reference"/>
    <w:rsid w:val="00511A7F"/>
    <w:rPr>
      <w:vertAlign w:val="superscript"/>
    </w:rPr>
  </w:style>
  <w:style w:type="paragraph" w:customStyle="1" w:styleId="19">
    <w:name w:val="Знак1"/>
    <w:basedOn w:val="af5"/>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uiPriority w:val="99"/>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b">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5"/>
    <w:link w:val="affc"/>
    <w:uiPriority w:val="99"/>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c">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6"/>
    <w:link w:val="affb"/>
    <w:uiPriority w:val="99"/>
    <w:rsid w:val="00511A7F"/>
    <w:rPr>
      <w:rFonts w:ascii="Times New Roman" w:eastAsia="Times New Roman" w:hAnsi="Times New Roman" w:cs="Times New Roman"/>
      <w:sz w:val="28"/>
      <w:szCs w:val="20"/>
      <w:lang w:eastAsia="ru-RU"/>
    </w:rPr>
  </w:style>
  <w:style w:type="paragraph" w:styleId="affd">
    <w:name w:val="endnote text"/>
    <w:basedOn w:val="af5"/>
    <w:link w:val="affe"/>
    <w:unhideWhenUsed/>
    <w:qFormat/>
    <w:rsid w:val="00E27E91"/>
    <w:pPr>
      <w:spacing w:after="0" w:line="240" w:lineRule="auto"/>
    </w:pPr>
    <w:rPr>
      <w:sz w:val="20"/>
      <w:szCs w:val="20"/>
    </w:rPr>
  </w:style>
  <w:style w:type="character" w:customStyle="1" w:styleId="affe">
    <w:name w:val="Текст концевой сноски Знак"/>
    <w:basedOn w:val="af6"/>
    <w:link w:val="affd"/>
    <w:rsid w:val="00E27E91"/>
    <w:rPr>
      <w:sz w:val="20"/>
      <w:szCs w:val="20"/>
    </w:rPr>
  </w:style>
  <w:style w:type="character" w:styleId="afff">
    <w:name w:val="endnote reference"/>
    <w:basedOn w:val="af6"/>
    <w:unhideWhenUsed/>
    <w:rsid w:val="00E27E91"/>
    <w:rPr>
      <w:vertAlign w:val="superscript"/>
    </w:rPr>
  </w:style>
  <w:style w:type="paragraph" w:customStyle="1" w:styleId="ConsPlusNonformat">
    <w:name w:val="ConsPlusNonformat"/>
    <w:uiPriority w:val="99"/>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5"/>
    <w:link w:val="28"/>
    <w:unhideWhenUsed/>
    <w:rsid w:val="00297B5E"/>
    <w:pPr>
      <w:spacing w:after="120" w:line="480" w:lineRule="auto"/>
      <w:ind w:left="283"/>
    </w:pPr>
  </w:style>
  <w:style w:type="character" w:customStyle="1" w:styleId="28">
    <w:name w:val="Основной текст с отступом 2 Знак"/>
    <w:basedOn w:val="af6"/>
    <w:link w:val="27"/>
    <w:rsid w:val="00297B5E"/>
  </w:style>
  <w:style w:type="character" w:styleId="afff0">
    <w:name w:val="FollowedHyperlink"/>
    <w:basedOn w:val="af6"/>
    <w:uiPriority w:val="99"/>
    <w:unhideWhenUsed/>
    <w:rsid w:val="005753A3"/>
    <w:rPr>
      <w:color w:val="800080"/>
      <w:u w:val="single"/>
    </w:rPr>
  </w:style>
  <w:style w:type="paragraph" w:customStyle="1" w:styleId="xl65">
    <w:name w:val="xl65"/>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6"/>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6"/>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5"/>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5"/>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5"/>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5"/>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5"/>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5"/>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5"/>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5"/>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5"/>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5"/>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5"/>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5"/>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uiPriority w:val="99"/>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1">
    <w:name w:val="Light Shading"/>
    <w:basedOn w:val="af7"/>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8"/>
    <w:uiPriority w:val="99"/>
    <w:semiHidden/>
    <w:unhideWhenUsed/>
    <w:rsid w:val="00ED2103"/>
  </w:style>
  <w:style w:type="character" w:styleId="afff2">
    <w:name w:val="page number"/>
    <w:basedOn w:val="af6"/>
    <w:uiPriority w:val="99"/>
    <w:rsid w:val="00ED2103"/>
  </w:style>
  <w:style w:type="paragraph" w:customStyle="1" w:styleId="xl119">
    <w:name w:val="xl119"/>
    <w:basedOn w:val="af5"/>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5"/>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5"/>
    <w:link w:val="2a"/>
    <w:unhideWhenUsed/>
    <w:rsid w:val="008E12AB"/>
    <w:pPr>
      <w:spacing w:after="120" w:line="480" w:lineRule="auto"/>
    </w:pPr>
  </w:style>
  <w:style w:type="character" w:customStyle="1" w:styleId="2a">
    <w:name w:val="Основной текст 2 Знак"/>
    <w:basedOn w:val="af6"/>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5"/>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6"/>
    <w:link w:val="HTML"/>
    <w:rsid w:val="007C2904"/>
    <w:rPr>
      <w:rFonts w:ascii="Courier New" w:eastAsia="Times New Roman" w:hAnsi="Courier New" w:cs="Times New Roman"/>
      <w:sz w:val="20"/>
      <w:szCs w:val="24"/>
      <w:lang w:eastAsia="ru-RU"/>
    </w:rPr>
  </w:style>
  <w:style w:type="paragraph" w:styleId="afff3">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5"/>
    <w:link w:val="afff4"/>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5"/>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5"/>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5">
    <w:name w:val="Title"/>
    <w:aliases w:val="Название Знак1,Название Знак Знак,НЕФТЕТЕХПРОЕКТ,НТП- НазваниеТИТУЛ,Название таблицы"/>
    <w:basedOn w:val="af5"/>
    <w:link w:val="afff6"/>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6">
    <w:name w:val="Название Знак"/>
    <w:aliases w:val="Название Знак1 Знак,Название Знак Знак Знак,НЕФТЕТЕХПРОЕКТ Знак,НТП- НазваниеТИТУЛ Знак,Название таблицы Знак"/>
    <w:basedOn w:val="af6"/>
    <w:link w:val="afff5"/>
    <w:rsid w:val="007C2904"/>
    <w:rPr>
      <w:rFonts w:ascii="Times New Roman" w:eastAsia="Times New Roman" w:hAnsi="Times New Roman" w:cs="Times New Roman"/>
      <w:b/>
      <w:bCs/>
      <w:sz w:val="24"/>
      <w:szCs w:val="24"/>
      <w:lang w:eastAsia="ru-RU"/>
    </w:rPr>
  </w:style>
  <w:style w:type="paragraph" w:customStyle="1" w:styleId="xl128">
    <w:name w:val="xl128"/>
    <w:basedOn w:val="af5"/>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5"/>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5"/>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5"/>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5"/>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5"/>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5"/>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5"/>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5"/>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5"/>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5"/>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5"/>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5"/>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5"/>
    <w:link w:val="afff7"/>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5"/>
    <w:link w:val="35"/>
    <w:unhideWhenUsed/>
    <w:rsid w:val="0091063A"/>
    <w:pPr>
      <w:spacing w:after="120"/>
      <w:ind w:left="283"/>
    </w:pPr>
    <w:rPr>
      <w:sz w:val="16"/>
      <w:szCs w:val="16"/>
    </w:rPr>
  </w:style>
  <w:style w:type="character" w:customStyle="1" w:styleId="35">
    <w:name w:val="Основной текст с отступом 3 Знак"/>
    <w:basedOn w:val="af6"/>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6"/>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6"/>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6"/>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8">
    <w:name w:val="Emphasis"/>
    <w:qFormat/>
    <w:rsid w:val="00153D39"/>
    <w:rPr>
      <w:i/>
      <w:iCs/>
    </w:rPr>
  </w:style>
  <w:style w:type="character" w:customStyle="1" w:styleId="afff9">
    <w:name w:val="Маркеры списка"/>
    <w:rsid w:val="00153D39"/>
    <w:rPr>
      <w:rFonts w:ascii="OpenSymbol" w:eastAsia="OpenSymbol" w:hAnsi="OpenSymbol" w:cs="OpenSymbol"/>
    </w:rPr>
  </w:style>
  <w:style w:type="paragraph" w:customStyle="1" w:styleId="1e">
    <w:name w:val="Заголовок1"/>
    <w:basedOn w:val="af5"/>
    <w:next w:val="affb"/>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a">
    <w:name w:val="List"/>
    <w:basedOn w:val="affb"/>
    <w:rsid w:val="00153D39"/>
    <w:pPr>
      <w:suppressAutoHyphens/>
    </w:pPr>
    <w:rPr>
      <w:rFonts w:cs="Mangal"/>
      <w:sz w:val="24"/>
      <w:szCs w:val="24"/>
      <w:lang w:val="x-none" w:eastAsia="ar-SA"/>
    </w:rPr>
  </w:style>
  <w:style w:type="paragraph" w:customStyle="1" w:styleId="1f">
    <w:name w:val="Название1"/>
    <w:basedOn w:val="af5"/>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5"/>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5"/>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5"/>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5"/>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5"/>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b">
    <w:name w:val="Содержимое врезки"/>
    <w:basedOn w:val="affb"/>
    <w:rsid w:val="00153D39"/>
    <w:pPr>
      <w:suppressAutoHyphens/>
    </w:pPr>
    <w:rPr>
      <w:sz w:val="24"/>
      <w:szCs w:val="24"/>
      <w:lang w:val="x-none" w:eastAsia="ar-SA"/>
    </w:rPr>
  </w:style>
  <w:style w:type="paragraph" w:customStyle="1" w:styleId="afffc">
    <w:name w:val="Содержимое таблицы"/>
    <w:basedOn w:val="af5"/>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d">
    <w:name w:val="Заголовок таблицы"/>
    <w:basedOn w:val="afffc"/>
    <w:link w:val="1f3"/>
    <w:qFormat/>
    <w:rsid w:val="00153D39"/>
    <w:pPr>
      <w:jc w:val="center"/>
    </w:pPr>
    <w:rPr>
      <w:b/>
      <w:bCs/>
    </w:rPr>
  </w:style>
  <w:style w:type="paragraph" w:customStyle="1" w:styleId="afffe">
    <w:name w:val="Основной текст СамНИПИ"/>
    <w:link w:val="affff"/>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
    <w:name w:val="Основной текст СамНИПИ Знак"/>
    <w:link w:val="afffe"/>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0">
    <w:name w:val="Титульный СамНИПИ"/>
    <w:next w:val="afffe"/>
    <w:link w:val="affff1"/>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2">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5"/>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5"/>
    <w:link w:val="affff2"/>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5"/>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7">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3">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6"/>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6"/>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5"/>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5"/>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4">
    <w:name w:val="Таблица_Строка"/>
    <w:basedOn w:val="af5"/>
    <w:link w:val="affff5"/>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
    <w:basedOn w:val="af5"/>
    <w:link w:val="affff7"/>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7"/>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8">
    <w:name w:val="line number"/>
    <w:basedOn w:val="af6"/>
    <w:rsid w:val="00111CB2"/>
  </w:style>
  <w:style w:type="paragraph" w:customStyle="1" w:styleId="1f5">
    <w:name w:val="Абзац списка1"/>
    <w:basedOn w:val="af5"/>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5"/>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6"/>
    <w:uiPriority w:val="99"/>
    <w:rsid w:val="00111CB2"/>
  </w:style>
  <w:style w:type="character" w:customStyle="1" w:styleId="apple-style-span">
    <w:name w:val="apple-style-span"/>
    <w:basedOn w:val="af6"/>
    <w:rsid w:val="00111CB2"/>
  </w:style>
  <w:style w:type="paragraph" w:customStyle="1" w:styleId="affff9">
    <w:name w:val="Нумерованный список СамНИПИ"/>
    <w:link w:val="affffa"/>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a">
    <w:name w:val="Нумерованный список СамНИПИ Знак"/>
    <w:link w:val="affff9"/>
    <w:rsid w:val="00111CB2"/>
    <w:rPr>
      <w:rFonts w:ascii="Arial" w:eastAsia="Times New Roman" w:hAnsi="Arial" w:cs="Times New Roman"/>
      <w:sz w:val="20"/>
      <w:szCs w:val="20"/>
      <w:lang w:eastAsia="ru-RU"/>
    </w:rPr>
  </w:style>
  <w:style w:type="paragraph" w:customStyle="1" w:styleId="affffb">
    <w:name w:val="Основной"/>
    <w:basedOn w:val="aff4"/>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5"/>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5"/>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5"/>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5"/>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5"/>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7"/>
    <w:next w:val="aff6"/>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7"/>
    <w:next w:val="aff6"/>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7"/>
    <w:next w:val="aff6"/>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7"/>
    <w:next w:val="aff6"/>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7"/>
    <w:next w:val="aff6"/>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5"/>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5"/>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5"/>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5"/>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5"/>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5"/>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5"/>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5"/>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5"/>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5"/>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5"/>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5"/>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5"/>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5"/>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5"/>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5"/>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5"/>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5"/>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5"/>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5"/>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5"/>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5"/>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5"/>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5"/>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7"/>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5"/>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5"/>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5"/>
    <w:rsid w:val="008E5E55"/>
    <w:pPr>
      <w:spacing w:after="0" w:line="240" w:lineRule="auto"/>
      <w:ind w:left="720"/>
    </w:pPr>
    <w:rPr>
      <w:rFonts w:ascii="Times New Roman" w:eastAsia="Times New Roman" w:hAnsi="Times New Roman" w:cs="Times New Roman"/>
      <w:sz w:val="24"/>
      <w:szCs w:val="24"/>
      <w:lang w:eastAsia="ru-RU"/>
    </w:rPr>
  </w:style>
  <w:style w:type="paragraph" w:styleId="affffc">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5"/>
    <w:next w:val="af5"/>
    <w:link w:val="affffd"/>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d">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c"/>
    <w:rsid w:val="008E5E55"/>
    <w:rPr>
      <w:rFonts w:ascii="Georgia" w:eastAsia="Times New Roman" w:hAnsi="Georgia" w:cs="Arial"/>
      <w:b/>
      <w:color w:val="000080"/>
      <w:spacing w:val="40"/>
      <w:sz w:val="20"/>
      <w:lang w:eastAsia="ru-RU"/>
    </w:rPr>
  </w:style>
  <w:style w:type="paragraph" w:customStyle="1" w:styleId="affffe">
    <w:name w:val="Рис_Номер_СамНИПИ"/>
    <w:next w:val="afffe"/>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
    <w:name w:val="Основной текст.Абзац"/>
    <w:basedOn w:val="af5"/>
    <w:link w:val="afffff0"/>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0">
    <w:name w:val="Основной текст.Абзац Знак"/>
    <w:link w:val="afffff"/>
    <w:rsid w:val="008E5E55"/>
    <w:rPr>
      <w:rFonts w:ascii="Arial" w:eastAsia="Times New Roman" w:hAnsi="Arial" w:cs="Times New Roman"/>
      <w:sz w:val="20"/>
      <w:szCs w:val="20"/>
      <w:lang w:eastAsia="ru-RU"/>
    </w:rPr>
  </w:style>
  <w:style w:type="paragraph" w:customStyle="1" w:styleId="afffff1">
    <w:name w:val="НумТабСтрока"/>
    <w:basedOn w:val="af5"/>
    <w:link w:val="afffff2"/>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5"/>
    <w:next w:val="af5"/>
    <w:link w:val="1f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3">
    <w:name w:val="Таблица_Строка_СамНИПИ"/>
    <w:link w:val="afffff4"/>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5">
    <w:name w:val="Таблица_Шапка_СамНИПИ"/>
    <w:link w:val="afffff6"/>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7">
    <w:name w:val="Приложение СамНИПИ"/>
    <w:next w:val="afffe"/>
    <w:link w:val="afffff8"/>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9">
    <w:name w:val="Таблица_Номер_СамНИПИ"/>
    <w:next w:val="afffe"/>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d"/>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5"/>
    <w:next w:val="af5"/>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5"/>
    <w:next w:val="af5"/>
    <w:link w:val="3c"/>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5"/>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5"/>
    <w:next w:val="af5"/>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7"/>
    <w:next w:val="aff6"/>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4">
    <w:name w:val="Таблица_Строка_СамНИПИ Знак"/>
    <w:link w:val="afffff3"/>
    <w:rsid w:val="008E5E55"/>
    <w:rPr>
      <w:rFonts w:ascii="Arial" w:eastAsia="Times New Roman" w:hAnsi="Arial" w:cs="Times New Roman"/>
      <w:snapToGrid w:val="0"/>
      <w:sz w:val="20"/>
      <w:szCs w:val="20"/>
      <w:lang w:eastAsia="ru-RU"/>
    </w:rPr>
  </w:style>
  <w:style w:type="character" w:customStyle="1" w:styleId="affff1">
    <w:name w:val="Титульный СамНИПИ Знак"/>
    <w:link w:val="affff0"/>
    <w:rsid w:val="008E5E55"/>
    <w:rPr>
      <w:rFonts w:ascii="Arial" w:eastAsia="Times New Roman" w:hAnsi="Arial" w:cs="Times New Roman"/>
      <w:b/>
      <w:bCs/>
      <w:sz w:val="32"/>
      <w:szCs w:val="20"/>
      <w:lang w:eastAsia="ru-RU"/>
    </w:rPr>
  </w:style>
  <w:style w:type="character" w:customStyle="1" w:styleId="afffff6">
    <w:name w:val="Таблица_Шапка_СамНИПИ Знак"/>
    <w:link w:val="afffff5"/>
    <w:locked/>
    <w:rsid w:val="008E5E55"/>
    <w:rPr>
      <w:rFonts w:ascii="Arial" w:eastAsia="Times New Roman" w:hAnsi="Arial" w:cs="Times New Roman"/>
      <w:b/>
      <w:snapToGrid w:val="0"/>
      <w:sz w:val="20"/>
      <w:szCs w:val="20"/>
      <w:lang w:eastAsia="ru-RU"/>
    </w:rPr>
  </w:style>
  <w:style w:type="paragraph" w:customStyle="1" w:styleId="15">
    <w:name w:val="Об уп1"/>
    <w:basedOn w:val="af5"/>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5"/>
    <w:uiPriority w:val="99"/>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a">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b">
    <w:name w:val="ТЕКСТ"/>
    <w:basedOn w:val="af5"/>
    <w:link w:val="afffffc"/>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c">
    <w:name w:val="ТЕКСТ Знак"/>
    <w:link w:val="afffffb"/>
    <w:rsid w:val="008E5E55"/>
    <w:rPr>
      <w:rFonts w:ascii="Times New Roman" w:eastAsia="Calibri" w:hAnsi="Times New Roman" w:cs="Mangal"/>
      <w:kern w:val="1"/>
      <w:sz w:val="24"/>
      <w:szCs w:val="28"/>
      <w:lang w:eastAsia="hi-IN" w:bidi="hi-IN"/>
    </w:rPr>
  </w:style>
  <w:style w:type="paragraph" w:customStyle="1" w:styleId="afffffd">
    <w:name w:val="Таблица_Номер_СамНИПИ Знак"/>
    <w:link w:val="afffffe"/>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e">
    <w:name w:val="Таблица_Номер_СамНИПИ Знак Знак"/>
    <w:link w:val="afffffd"/>
    <w:rsid w:val="008E5E55"/>
    <w:rPr>
      <w:rFonts w:ascii="Arial" w:eastAsia="Times New Roman" w:hAnsi="Arial" w:cs="Times New Roman"/>
      <w:b/>
      <w:sz w:val="20"/>
      <w:szCs w:val="20"/>
      <w:lang w:eastAsia="ru-RU"/>
    </w:rPr>
  </w:style>
  <w:style w:type="character" w:customStyle="1" w:styleId="affff7">
    <w:name w:val="Таблица_Шапка Знак"/>
    <w:link w:val="affff6"/>
    <w:rsid w:val="008E5E55"/>
    <w:rPr>
      <w:rFonts w:ascii="Arial" w:eastAsia="Times New Roman" w:hAnsi="Arial" w:cs="Times New Roman"/>
      <w:b/>
      <w:snapToGrid w:val="0"/>
      <w:sz w:val="20"/>
      <w:szCs w:val="20"/>
      <w:lang w:eastAsia="ru-RU"/>
    </w:rPr>
  </w:style>
  <w:style w:type="paragraph" w:customStyle="1" w:styleId="affffff">
    <w:name w:val="НазваниеРис"/>
    <w:basedOn w:val="affb"/>
    <w:next w:val="affb"/>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5">
    <w:name w:val="Таблица_Строка Знак"/>
    <w:link w:val="affff4"/>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0">
    <w:name w:val="табл_строка"/>
    <w:link w:val="affffff1"/>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1">
    <w:name w:val="табл_строка Знак"/>
    <w:link w:val="affffff0"/>
    <w:rsid w:val="008E5E55"/>
    <w:rPr>
      <w:rFonts w:ascii="Times New Roman" w:eastAsia="Times New Roman" w:hAnsi="Times New Roman" w:cs="Times New Roman"/>
      <w:sz w:val="24"/>
      <w:szCs w:val="20"/>
      <w:lang w:eastAsia="ru-RU"/>
    </w:rPr>
  </w:style>
  <w:style w:type="paragraph" w:customStyle="1" w:styleId="affffff2">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5"/>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3">
    <w:name w:val="Основной текст.Абзац Знак Знак Знак"/>
    <w:basedOn w:val="af5"/>
    <w:link w:val="affffff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4">
    <w:name w:val="Основной текст.Абзац Знак Знак Знак Знак"/>
    <w:link w:val="affffff3"/>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5"/>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
    <w:link w:val="1fb"/>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5"/>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5">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5"/>
    <w:link w:val="affffff6"/>
    <w:rsid w:val="008E5E55"/>
    <w:pPr>
      <w:spacing w:after="0" w:line="240" w:lineRule="auto"/>
    </w:pPr>
    <w:rPr>
      <w:rFonts w:ascii="Courier New" w:eastAsia="Times New Roman" w:hAnsi="Courier New" w:cs="Times New Roman"/>
      <w:sz w:val="20"/>
      <w:szCs w:val="20"/>
      <w:lang w:eastAsia="ru-RU"/>
    </w:rPr>
  </w:style>
  <w:style w:type="character" w:customStyle="1" w:styleId="affffff6">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6"/>
    <w:link w:val="affffff5"/>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8"/>
    <w:rsid w:val="008E5E55"/>
    <w:pPr>
      <w:numPr>
        <w:numId w:val="11"/>
      </w:numPr>
    </w:pPr>
  </w:style>
  <w:style w:type="paragraph" w:customStyle="1" w:styleId="ae">
    <w:name w:val="нумерован"/>
    <w:basedOn w:val="affb"/>
    <w:rsid w:val="008E5E55"/>
    <w:pPr>
      <w:numPr>
        <w:numId w:val="12"/>
      </w:numPr>
      <w:tabs>
        <w:tab w:val="left" w:pos="1134"/>
      </w:tabs>
      <w:spacing w:line="360" w:lineRule="auto"/>
    </w:pPr>
    <w:rPr>
      <w:sz w:val="24"/>
    </w:rPr>
  </w:style>
  <w:style w:type="paragraph" w:customStyle="1" w:styleId="affffff7">
    <w:name w:val="Маркированный список НСП"/>
    <w:basedOn w:val="af5"/>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7"/>
    <w:next w:val="aff6"/>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7"/>
    <w:next w:val="aff6"/>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7"/>
    <w:next w:val="aff6"/>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7"/>
    <w:next w:val="aff6"/>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7"/>
    <w:next w:val="aff6"/>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7"/>
    <w:next w:val="aff6"/>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8">
    <w:name w:val="Содерж"/>
    <w:basedOn w:val="af5"/>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5"/>
    <w:next w:val="af5"/>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5"/>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9">
    <w:name w:val="Block Text"/>
    <w:basedOn w:val="af5"/>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5"/>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5"/>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7"/>
    <w:next w:val="aff6"/>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7"/>
    <w:next w:val="aff6"/>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7"/>
    <w:next w:val="aff6"/>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7"/>
    <w:next w:val="aff6"/>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7"/>
    <w:next w:val="aff6"/>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7"/>
    <w:next w:val="aff6"/>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7"/>
    <w:next w:val="aff6"/>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7"/>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a">
    <w:name w:val="Знак Знак Знак Знак"/>
    <w:basedOn w:val="af5"/>
    <w:link w:val="affffffb"/>
    <w:rsid w:val="00937604"/>
    <w:pPr>
      <w:spacing w:after="160" w:line="240" w:lineRule="exact"/>
    </w:pPr>
    <w:rPr>
      <w:rFonts w:ascii="Verdana" w:eastAsia="Times New Roman" w:hAnsi="Verdana" w:cs="Times New Roman"/>
      <w:sz w:val="20"/>
      <w:szCs w:val="20"/>
      <w:lang w:val="en-US"/>
    </w:rPr>
  </w:style>
  <w:style w:type="paragraph" w:styleId="affffffc">
    <w:name w:val="Document Map"/>
    <w:basedOn w:val="af5"/>
    <w:link w:val="affffffd"/>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d">
    <w:name w:val="Схема документа Знак"/>
    <w:basedOn w:val="af6"/>
    <w:link w:val="affffffc"/>
    <w:rsid w:val="00937604"/>
    <w:rPr>
      <w:rFonts w:ascii="Tahoma" w:eastAsia="Times New Roman" w:hAnsi="Tahoma" w:cs="Tahoma"/>
      <w:sz w:val="20"/>
      <w:szCs w:val="20"/>
      <w:shd w:val="clear" w:color="auto" w:fill="000080"/>
      <w:lang w:eastAsia="ru-RU"/>
    </w:rPr>
  </w:style>
  <w:style w:type="paragraph" w:styleId="affffffe">
    <w:name w:val="TOC Heading"/>
    <w:basedOn w:val="17"/>
    <w:next w:val="af5"/>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7"/>
    <w:next w:val="aff6"/>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7"/>
    <w:next w:val="aff6"/>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7"/>
    <w:next w:val="aff6"/>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7"/>
    <w:next w:val="aff6"/>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7"/>
    <w:next w:val="aff6"/>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7"/>
    <w:next w:val="aff6"/>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7"/>
    <w:next w:val="aff6"/>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8"/>
    <w:uiPriority w:val="99"/>
    <w:semiHidden/>
    <w:unhideWhenUsed/>
    <w:rsid w:val="00A17E6E"/>
  </w:style>
  <w:style w:type="table" w:customStyle="1" w:styleId="72">
    <w:name w:val="Сетка таблицы7"/>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7"/>
    <w:next w:val="afff1"/>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8"/>
    <w:semiHidden/>
    <w:unhideWhenUsed/>
    <w:rsid w:val="00A17E6E"/>
  </w:style>
  <w:style w:type="table" w:customStyle="1" w:styleId="121">
    <w:name w:val="Стиль таблицы12"/>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7"/>
    <w:next w:val="aff6"/>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7"/>
    <w:next w:val="aff6"/>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7"/>
    <w:next w:val="aff6"/>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5"/>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6"/>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7"/>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7"/>
    <w:next w:val="aff6"/>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7"/>
    <w:next w:val="aff6"/>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7"/>
    <w:next w:val="aff6"/>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7"/>
    <w:next w:val="aff6"/>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7"/>
    <w:next w:val="aff6"/>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7"/>
    <w:next w:val="aff6"/>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7"/>
    <w:next w:val="aff6"/>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7"/>
    <w:next w:val="aff6"/>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7"/>
    <w:next w:val="aff6"/>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7"/>
    <w:next w:val="aff6"/>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7"/>
    <w:next w:val="aff6"/>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7"/>
    <w:next w:val="aff6"/>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7"/>
    <w:next w:val="aff6"/>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7"/>
    <w:next w:val="aff6"/>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7"/>
    <w:next w:val="aff6"/>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7"/>
    <w:next w:val="aff6"/>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7"/>
    <w:next w:val="aff6"/>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7"/>
    <w:next w:val="aff6"/>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7"/>
    <w:next w:val="aff6"/>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7"/>
    <w:next w:val="aff6"/>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7"/>
    <w:next w:val="aff6"/>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7"/>
    <w:next w:val="aff6"/>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7"/>
    <w:next w:val="aff6"/>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8"/>
    <w:uiPriority w:val="99"/>
    <w:semiHidden/>
    <w:unhideWhenUsed/>
    <w:rsid w:val="00C26B76"/>
  </w:style>
  <w:style w:type="table" w:customStyle="1" w:styleId="81">
    <w:name w:val="Сетка таблицы8"/>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8"/>
    <w:uiPriority w:val="99"/>
    <w:semiHidden/>
    <w:unhideWhenUsed/>
    <w:rsid w:val="00C26B76"/>
  </w:style>
  <w:style w:type="table" w:customStyle="1" w:styleId="130">
    <w:name w:val="Стиль таблицы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8"/>
    <w:uiPriority w:val="99"/>
    <w:semiHidden/>
    <w:unhideWhenUsed/>
    <w:rsid w:val="00C26B76"/>
  </w:style>
  <w:style w:type="table" w:customStyle="1" w:styleId="720">
    <w:name w:val="Сетка таблицы72"/>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8"/>
    <w:semiHidden/>
    <w:unhideWhenUsed/>
    <w:rsid w:val="00C26B76"/>
  </w:style>
  <w:style w:type="table" w:customStyle="1" w:styleId="1210">
    <w:name w:val="Стиль таблицы12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8"/>
    <w:uiPriority w:val="99"/>
    <w:semiHidden/>
    <w:unhideWhenUsed/>
    <w:rsid w:val="00C26B76"/>
  </w:style>
  <w:style w:type="numbering" w:customStyle="1" w:styleId="1211">
    <w:name w:val="Нет списка121"/>
    <w:next w:val="af8"/>
    <w:semiHidden/>
    <w:unhideWhenUsed/>
    <w:rsid w:val="00C26B76"/>
  </w:style>
  <w:style w:type="table" w:customStyle="1" w:styleId="717171">
    <w:name w:val="Сетка таблицы7171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8"/>
    <w:uiPriority w:val="99"/>
    <w:semiHidden/>
    <w:unhideWhenUsed/>
    <w:rsid w:val="00C26B76"/>
  </w:style>
  <w:style w:type="numbering" w:customStyle="1" w:styleId="11111">
    <w:name w:val="Нет списка1111"/>
    <w:next w:val="af8"/>
    <w:semiHidden/>
    <w:unhideWhenUsed/>
    <w:rsid w:val="00C26B76"/>
  </w:style>
  <w:style w:type="numbering" w:customStyle="1" w:styleId="4c">
    <w:name w:val="Нет списка4"/>
    <w:next w:val="af8"/>
    <w:uiPriority w:val="99"/>
    <w:semiHidden/>
    <w:unhideWhenUsed/>
    <w:rsid w:val="00C26B76"/>
  </w:style>
  <w:style w:type="table" w:customStyle="1" w:styleId="91">
    <w:name w:val="Сетка таблицы9"/>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8"/>
    <w:semiHidden/>
    <w:unhideWhenUsed/>
    <w:rsid w:val="00C26B76"/>
  </w:style>
  <w:style w:type="table" w:customStyle="1" w:styleId="140">
    <w:name w:val="Стиль таблицы14"/>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8"/>
    <w:uiPriority w:val="99"/>
    <w:semiHidden/>
    <w:unhideWhenUsed/>
    <w:rsid w:val="00C26B76"/>
  </w:style>
  <w:style w:type="table" w:customStyle="1" w:styleId="73">
    <w:name w:val="Сетка таблицы73"/>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8"/>
    <w:semiHidden/>
    <w:unhideWhenUsed/>
    <w:rsid w:val="00C26B76"/>
  </w:style>
  <w:style w:type="table" w:customStyle="1" w:styleId="1220">
    <w:name w:val="Стиль таблицы12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
    <w:name w:val="Основной текст продолжение"/>
    <w:basedOn w:val="affb"/>
    <w:next w:val="affb"/>
    <w:link w:val="afffffff0"/>
    <w:rsid w:val="00C26B76"/>
    <w:pPr>
      <w:tabs>
        <w:tab w:val="left" w:pos="1122"/>
      </w:tabs>
      <w:spacing w:line="360" w:lineRule="auto"/>
      <w:ind w:firstLine="709"/>
    </w:pPr>
    <w:rPr>
      <w:rFonts w:ascii="Arial" w:hAnsi="Arial"/>
      <w:sz w:val="24"/>
      <w:szCs w:val="24"/>
    </w:rPr>
  </w:style>
  <w:style w:type="character" w:customStyle="1" w:styleId="afffffff0">
    <w:name w:val="Основной текст продолжение Знак"/>
    <w:link w:val="afffffff"/>
    <w:rsid w:val="00C26B76"/>
    <w:rPr>
      <w:rFonts w:ascii="Arial" w:eastAsia="Times New Roman" w:hAnsi="Arial" w:cs="Times New Roman"/>
      <w:sz w:val="24"/>
      <w:szCs w:val="24"/>
      <w:lang w:eastAsia="ru-RU"/>
    </w:rPr>
  </w:style>
  <w:style w:type="paragraph" w:styleId="20">
    <w:name w:val="List Bullet 2"/>
    <w:basedOn w:val="af5"/>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5"/>
    <w:uiPriority w:val="9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5"/>
    <w:uiPriority w:val="9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5"/>
    <w:uiPriority w:val="9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5"/>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1">
    <w:name w:val="Пояснит"/>
    <w:basedOn w:val="af5"/>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5"/>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5"/>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5"/>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5"/>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5"/>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5"/>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2">
    <w:name w:val="табл_заголовок"/>
    <w:link w:val="afffffff3"/>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4">
    <w:name w:val="табл_название"/>
    <w:next w:val="affffff0"/>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5"/>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5"/>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5">
    <w:name w:val="Стиль названия"/>
    <w:basedOn w:val="af5"/>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5"/>
    <w:rsid w:val="00C26B76"/>
    <w:pPr>
      <w:ind w:left="720"/>
      <w:contextualSpacing/>
    </w:pPr>
    <w:rPr>
      <w:rFonts w:ascii="Calibri" w:eastAsia="Times New Roman" w:hAnsi="Calibri" w:cs="Times New Roman"/>
    </w:rPr>
  </w:style>
  <w:style w:type="paragraph" w:styleId="afffffff6">
    <w:name w:val="Body Text First Indent"/>
    <w:basedOn w:val="affb"/>
    <w:link w:val="afffffff7"/>
    <w:rsid w:val="00C26B76"/>
    <w:pPr>
      <w:spacing w:after="120" w:line="360" w:lineRule="auto"/>
      <w:ind w:firstLine="210"/>
      <w:jc w:val="left"/>
    </w:pPr>
    <w:rPr>
      <w:sz w:val="26"/>
      <w:szCs w:val="26"/>
    </w:rPr>
  </w:style>
  <w:style w:type="character" w:customStyle="1" w:styleId="afffffff7">
    <w:name w:val="Красная строка Знак"/>
    <w:basedOn w:val="affc"/>
    <w:link w:val="afffffff6"/>
    <w:rsid w:val="00C26B76"/>
    <w:rPr>
      <w:rFonts w:ascii="Times New Roman" w:eastAsia="Times New Roman" w:hAnsi="Times New Roman" w:cs="Times New Roman"/>
      <w:sz w:val="26"/>
      <w:szCs w:val="26"/>
      <w:lang w:eastAsia="ru-RU"/>
    </w:rPr>
  </w:style>
  <w:style w:type="paragraph" w:customStyle="1" w:styleId="Style48">
    <w:name w:val="Style48"/>
    <w:basedOn w:val="af5"/>
    <w:uiPriority w:val="9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8">
    <w:name w:val="Обычный_с_отступом"/>
    <w:basedOn w:val="af5"/>
    <w:link w:val="afffffff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9">
    <w:name w:val="Обычный_с_отступом Знак"/>
    <w:link w:val="afffffff8"/>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a">
    <w:name w:val="АтекстовкА"/>
    <w:basedOn w:val="af5"/>
    <w:link w:val="afffffffb"/>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b">
    <w:name w:val="АтекстовкА Знак"/>
    <w:link w:val="afffffffa"/>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8"/>
    <w:uiPriority w:val="99"/>
    <w:semiHidden/>
    <w:unhideWhenUsed/>
    <w:rsid w:val="00997C79"/>
  </w:style>
  <w:style w:type="table" w:customStyle="1" w:styleId="100">
    <w:name w:val="Сетка таблицы10"/>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8"/>
    <w:uiPriority w:val="99"/>
    <w:semiHidden/>
    <w:unhideWhenUsed/>
    <w:rsid w:val="00997C79"/>
  </w:style>
  <w:style w:type="table" w:customStyle="1" w:styleId="150">
    <w:name w:val="Стиль таблицы15"/>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8"/>
    <w:uiPriority w:val="99"/>
    <w:semiHidden/>
    <w:unhideWhenUsed/>
    <w:rsid w:val="00997C79"/>
  </w:style>
  <w:style w:type="table" w:customStyle="1" w:styleId="74">
    <w:name w:val="Сетка таблицы7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8"/>
    <w:semiHidden/>
    <w:unhideWhenUsed/>
    <w:rsid w:val="00997C79"/>
  </w:style>
  <w:style w:type="table" w:customStyle="1" w:styleId="1230">
    <w:name w:val="Стиль таблицы12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8"/>
    <w:uiPriority w:val="99"/>
    <w:semiHidden/>
    <w:unhideWhenUsed/>
    <w:rsid w:val="00997C79"/>
  </w:style>
  <w:style w:type="table" w:customStyle="1" w:styleId="810">
    <w:name w:val="Сетка таблицы8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8"/>
    <w:semiHidden/>
    <w:unhideWhenUsed/>
    <w:rsid w:val="00997C79"/>
  </w:style>
  <w:style w:type="table" w:customStyle="1" w:styleId="1310">
    <w:name w:val="Стиль таблицы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8"/>
    <w:uiPriority w:val="99"/>
    <w:semiHidden/>
    <w:unhideWhenUsed/>
    <w:rsid w:val="00997C79"/>
  </w:style>
  <w:style w:type="table" w:customStyle="1" w:styleId="721">
    <w:name w:val="Сетка таблицы72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8"/>
    <w:semiHidden/>
    <w:unhideWhenUsed/>
    <w:rsid w:val="00997C79"/>
  </w:style>
  <w:style w:type="table" w:customStyle="1" w:styleId="12110">
    <w:name w:val="Стиль таблицы12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8"/>
    <w:uiPriority w:val="99"/>
    <w:semiHidden/>
    <w:unhideWhenUsed/>
    <w:rsid w:val="00997C79"/>
  </w:style>
  <w:style w:type="table" w:customStyle="1" w:styleId="910">
    <w:name w:val="Сетка таблицы9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8"/>
    <w:semiHidden/>
    <w:unhideWhenUsed/>
    <w:rsid w:val="00997C79"/>
  </w:style>
  <w:style w:type="table" w:customStyle="1" w:styleId="1410">
    <w:name w:val="Стиль таблицы14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8"/>
    <w:uiPriority w:val="99"/>
    <w:semiHidden/>
    <w:unhideWhenUsed/>
    <w:rsid w:val="00997C79"/>
  </w:style>
  <w:style w:type="table" w:customStyle="1" w:styleId="731">
    <w:name w:val="Сетка таблицы73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8"/>
    <w:semiHidden/>
    <w:unhideWhenUsed/>
    <w:rsid w:val="00997C79"/>
  </w:style>
  <w:style w:type="table" w:customStyle="1" w:styleId="12210">
    <w:name w:val="Стиль таблицы12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7"/>
    <w:next w:val="aff6"/>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7"/>
    <w:next w:val="aff6"/>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7"/>
    <w:next w:val="aff6"/>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7"/>
    <w:next w:val="aff6"/>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7"/>
    <w:next w:val="aff6"/>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7"/>
    <w:next w:val="aff6"/>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7"/>
    <w:next w:val="aff6"/>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7"/>
    <w:next w:val="aff6"/>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7"/>
    <w:next w:val="aff6"/>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7"/>
    <w:next w:val="aff6"/>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7"/>
    <w:next w:val="aff6"/>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5"/>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5"/>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5"/>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5"/>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5"/>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5"/>
    <w:rsid w:val="00856231"/>
    <w:pPr>
      <w:ind w:left="720"/>
      <w:contextualSpacing/>
    </w:pPr>
    <w:rPr>
      <w:rFonts w:ascii="Calibri" w:eastAsia="Times New Roman" w:hAnsi="Calibri" w:cs="Times New Roman"/>
    </w:rPr>
  </w:style>
  <w:style w:type="table" w:customStyle="1" w:styleId="2124">
    <w:name w:val="Сетка таблицы2124"/>
    <w:basedOn w:val="af7"/>
    <w:next w:val="aff6"/>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5"/>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5"/>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5"/>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5"/>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5"/>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c">
    <w:name w:val="Normal Indent"/>
    <w:aliases w:val="Обычный отступ Знак Знак,Обычный отступ Знак,Обычный отступ Знак Знак Знак Знак,Обычный отступ Знак Знак Знак Знак Знак Знак"/>
    <w:basedOn w:val="af5"/>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d">
    <w:name w:val="Штамп"/>
    <w:basedOn w:val="af5"/>
    <w:link w:val="afffffffe"/>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5"/>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6"/>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5"/>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5"/>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
    <w:name w:val="Обычный +отступ"/>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c"/>
    <w:rsid w:val="00EC3D1F"/>
    <w:rPr>
      <w:rFonts w:ascii="Times New Roman" w:eastAsia="Times New Roman" w:hAnsi="Times New Roman" w:cs="Times New Roman"/>
      <w:sz w:val="28"/>
      <w:szCs w:val="24"/>
      <w:lang w:eastAsia="ru-RU"/>
    </w:rPr>
  </w:style>
  <w:style w:type="character" w:customStyle="1" w:styleId="fts-hit">
    <w:name w:val="fts-hit"/>
    <w:basedOn w:val="af6"/>
    <w:rsid w:val="00EC3D1F"/>
  </w:style>
  <w:style w:type="paragraph" w:customStyle="1" w:styleId="261">
    <w:name w:val="Основной текст 26"/>
    <w:basedOn w:val="af5"/>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c"/>
    <w:next w:val="affb"/>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5"/>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5"/>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0">
    <w:name w:val="Текст подраздела"/>
    <w:basedOn w:val="af5"/>
    <w:link w:val="affffffff1"/>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1">
    <w:name w:val="Текст подраздела Знак"/>
    <w:link w:val="affffffff0"/>
    <w:uiPriority w:val="99"/>
    <w:rsid w:val="00EC3D1F"/>
    <w:rPr>
      <w:rFonts w:ascii="Times New Roman" w:eastAsia="Times New Roman" w:hAnsi="Times New Roman" w:cs="Times New Roman"/>
      <w:sz w:val="28"/>
      <w:szCs w:val="28"/>
      <w:lang w:val="x-none" w:eastAsia="x-none"/>
    </w:rPr>
  </w:style>
  <w:style w:type="paragraph" w:styleId="affffffff2">
    <w:name w:val="List Number"/>
    <w:basedOn w:val="af5"/>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5"/>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3">
    <w:name w:val="Чертежный"/>
    <w:link w:val="affffffff4"/>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5"/>
    <w:next w:val="af5"/>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5">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6">
    <w:name w:val="Subtitle"/>
    <w:basedOn w:val="afff5"/>
    <w:next w:val="affb"/>
    <w:link w:val="affffffff7"/>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7">
    <w:name w:val="Подзаголовок Знак"/>
    <w:basedOn w:val="af6"/>
    <w:link w:val="affffffff6"/>
    <w:rsid w:val="00EC3D1F"/>
    <w:rPr>
      <w:rFonts w:ascii="Arial" w:eastAsia="MS Mincho" w:hAnsi="Arial" w:cs="Times New Roman"/>
      <w:i/>
      <w:iCs/>
      <w:kern w:val="1"/>
      <w:sz w:val="28"/>
      <w:szCs w:val="28"/>
      <w:lang w:eastAsia="ar-SA"/>
    </w:rPr>
  </w:style>
  <w:style w:type="paragraph" w:customStyle="1" w:styleId="3f7">
    <w:name w:val="Название3"/>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8">
    <w:name w:val="стиль текст"/>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текст нумерованный"/>
    <w:basedOn w:val="affffffff8"/>
    <w:next w:val="affffffff8"/>
    <w:rsid w:val="00EC3D1F"/>
    <w:pPr>
      <w:tabs>
        <w:tab w:val="num" w:pos="357"/>
      </w:tabs>
      <w:ind w:left="-14014"/>
    </w:pPr>
  </w:style>
  <w:style w:type="character" w:customStyle="1" w:styleId="afffffffe">
    <w:name w:val="Штамп Знак"/>
    <w:link w:val="afffffffd"/>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5"/>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5"/>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a">
    <w:name w:val="НОРМАЛЬ_ОПЗ"/>
    <w:basedOn w:val="af5"/>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b">
    <w:name w:val="Для таблиц"/>
    <w:basedOn w:val="af5"/>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c">
    <w:name w:val="Цветовое выделение"/>
    <w:uiPriority w:val="99"/>
    <w:rsid w:val="00EC3D1F"/>
    <w:rPr>
      <w:b/>
      <w:bCs/>
      <w:color w:val="000080"/>
      <w:sz w:val="20"/>
      <w:szCs w:val="20"/>
    </w:rPr>
  </w:style>
  <w:style w:type="paragraph" w:customStyle="1" w:styleId="affffffffd">
    <w:name w:val="Таблицы (моноширинный)"/>
    <w:basedOn w:val="af5"/>
    <w:next w:val="af5"/>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5"/>
    <w:next w:val="af5"/>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5"/>
    <w:next w:val="af5"/>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e">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5"/>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
    <w:name w:val="Назв Ссылка"/>
    <w:basedOn w:val="af5"/>
    <w:next w:val="af5"/>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5"/>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5"/>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0">
    <w:name w:val="Назв после табл"/>
    <w:basedOn w:val="af5"/>
    <w:next w:val="af5"/>
    <w:link w:val="afffffffff1"/>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5"/>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5"/>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2">
    <w:name w:val="Стиль таблицы"/>
    <w:basedOn w:val="affb"/>
    <w:rsid w:val="00EC3D1F"/>
    <w:pPr>
      <w:jc w:val="center"/>
    </w:pPr>
    <w:rPr>
      <w:kern w:val="1"/>
      <w:sz w:val="24"/>
      <w:lang w:eastAsia="zh-CN"/>
    </w:rPr>
  </w:style>
  <w:style w:type="paragraph" w:customStyle="1" w:styleId="2fe">
    <w:name w:val="Текст2"/>
    <w:basedOn w:val="af5"/>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5"/>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3">
    <w:name w:val="toa heading"/>
    <w:basedOn w:val="17"/>
    <w:next w:val="af5"/>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5"/>
    <w:next w:val="af5"/>
    <w:rsid w:val="00EC3D1F"/>
    <w:pPr>
      <w:suppressAutoHyphens/>
      <w:spacing w:after="100"/>
      <w:ind w:left="880"/>
    </w:pPr>
    <w:rPr>
      <w:rFonts w:ascii="Calibri" w:eastAsia="Times New Roman" w:hAnsi="Calibri" w:cs="Times New Roman"/>
      <w:lang w:eastAsia="zh-CN"/>
    </w:rPr>
  </w:style>
  <w:style w:type="paragraph" w:styleId="6a">
    <w:name w:val="toc 6"/>
    <w:basedOn w:val="af5"/>
    <w:next w:val="af5"/>
    <w:rsid w:val="00EC3D1F"/>
    <w:pPr>
      <w:suppressAutoHyphens/>
      <w:spacing w:after="100"/>
      <w:ind w:left="1100"/>
    </w:pPr>
    <w:rPr>
      <w:rFonts w:ascii="Calibri" w:eastAsia="Times New Roman" w:hAnsi="Calibri" w:cs="Times New Roman"/>
      <w:lang w:eastAsia="zh-CN"/>
    </w:rPr>
  </w:style>
  <w:style w:type="paragraph" w:styleId="75">
    <w:name w:val="toc 7"/>
    <w:basedOn w:val="af5"/>
    <w:next w:val="af5"/>
    <w:rsid w:val="00EC3D1F"/>
    <w:pPr>
      <w:suppressAutoHyphens/>
      <w:spacing w:after="100"/>
      <w:ind w:left="1320"/>
    </w:pPr>
    <w:rPr>
      <w:rFonts w:ascii="Calibri" w:eastAsia="Times New Roman" w:hAnsi="Calibri" w:cs="Times New Roman"/>
      <w:lang w:eastAsia="zh-CN"/>
    </w:rPr>
  </w:style>
  <w:style w:type="paragraph" w:styleId="82">
    <w:name w:val="toc 8"/>
    <w:basedOn w:val="af5"/>
    <w:next w:val="af5"/>
    <w:rsid w:val="00EC3D1F"/>
    <w:pPr>
      <w:suppressAutoHyphens/>
      <w:spacing w:after="100"/>
      <w:ind w:left="1540"/>
    </w:pPr>
    <w:rPr>
      <w:rFonts w:ascii="Calibri" w:eastAsia="Times New Roman" w:hAnsi="Calibri" w:cs="Times New Roman"/>
      <w:lang w:eastAsia="zh-CN"/>
    </w:rPr>
  </w:style>
  <w:style w:type="paragraph" w:styleId="92">
    <w:name w:val="toc 9"/>
    <w:basedOn w:val="af5"/>
    <w:next w:val="af5"/>
    <w:rsid w:val="00EC3D1F"/>
    <w:pPr>
      <w:suppressAutoHyphens/>
      <w:spacing w:after="100"/>
      <w:ind w:left="1760"/>
    </w:pPr>
    <w:rPr>
      <w:rFonts w:ascii="Calibri" w:eastAsia="Times New Roman" w:hAnsi="Calibri" w:cs="Times New Roman"/>
      <w:lang w:eastAsia="zh-CN"/>
    </w:rPr>
  </w:style>
  <w:style w:type="paragraph" w:customStyle="1" w:styleId="afffffffff4">
    <w:name w:val="ИГ_ЗАГОЛОВОК"/>
    <w:basedOn w:val="1ffc"/>
    <w:link w:val="afffffffff5"/>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5">
    <w:name w:val="ИГ_ЗАГОЛОВОК Знак"/>
    <w:link w:val="afffffffff4"/>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5"/>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5"/>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5"/>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6"/>
    <w:link w:val="HTML1"/>
    <w:rsid w:val="00EC3D1F"/>
    <w:rPr>
      <w:rFonts w:ascii="Times New Roman" w:eastAsia="Times New Roman" w:hAnsi="Times New Roman" w:cs="Times New Roman"/>
      <w:i/>
      <w:iCs/>
      <w:sz w:val="24"/>
      <w:szCs w:val="24"/>
      <w:lang w:eastAsia="ar-SA"/>
    </w:rPr>
  </w:style>
  <w:style w:type="paragraph" w:styleId="afffffffff6">
    <w:name w:val="envelope address"/>
    <w:basedOn w:val="af5"/>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7">
    <w:name w:val="Intense Quote"/>
    <w:basedOn w:val="af5"/>
    <w:next w:val="af5"/>
    <w:link w:val="afffffffff8"/>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8">
    <w:name w:val="Выделенная цитата Знак"/>
    <w:basedOn w:val="af6"/>
    <w:link w:val="afffffffff7"/>
    <w:uiPriority w:val="30"/>
    <w:rsid w:val="00EC3D1F"/>
    <w:rPr>
      <w:rFonts w:ascii="Times New Roman" w:eastAsia="Times New Roman" w:hAnsi="Times New Roman" w:cs="Times New Roman"/>
      <w:b/>
      <w:bCs/>
      <w:i/>
      <w:iCs/>
      <w:color w:val="4F81BD"/>
      <w:sz w:val="24"/>
      <w:szCs w:val="24"/>
      <w:lang w:eastAsia="ar-SA"/>
    </w:rPr>
  </w:style>
  <w:style w:type="paragraph" w:styleId="afffffffff9">
    <w:name w:val="Date"/>
    <w:basedOn w:val="af5"/>
    <w:next w:val="af5"/>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Дата Знак"/>
    <w:basedOn w:val="af6"/>
    <w:link w:val="afffffffff9"/>
    <w:rsid w:val="00EC3D1F"/>
    <w:rPr>
      <w:rFonts w:ascii="Times New Roman" w:eastAsia="Times New Roman" w:hAnsi="Times New Roman" w:cs="Times New Roman"/>
      <w:sz w:val="24"/>
      <w:szCs w:val="24"/>
      <w:lang w:eastAsia="ar-SA"/>
    </w:rPr>
  </w:style>
  <w:style w:type="paragraph" w:styleId="afffffffffb">
    <w:name w:val="Note Heading"/>
    <w:basedOn w:val="af5"/>
    <w:next w:val="af5"/>
    <w:link w:val="af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c">
    <w:name w:val="Заголовок записки Знак"/>
    <w:basedOn w:val="af6"/>
    <w:link w:val="afffffffffb"/>
    <w:rsid w:val="00EC3D1F"/>
    <w:rPr>
      <w:rFonts w:ascii="Times New Roman" w:eastAsia="Times New Roman" w:hAnsi="Times New Roman" w:cs="Times New Roman"/>
      <w:sz w:val="24"/>
      <w:szCs w:val="24"/>
      <w:lang w:eastAsia="ar-SA"/>
    </w:rPr>
  </w:style>
  <w:style w:type="paragraph" w:styleId="2ff1">
    <w:name w:val="Body Text First Indent 2"/>
    <w:basedOn w:val="aff4"/>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5"/>
    <w:link w:val="2ff1"/>
    <w:rsid w:val="00EC3D1F"/>
    <w:rPr>
      <w:rFonts w:ascii="Times New Roman" w:eastAsia="Times New Roman" w:hAnsi="Times New Roman" w:cs="Times New Roman"/>
      <w:sz w:val="24"/>
      <w:szCs w:val="24"/>
      <w:lang w:eastAsia="ar-SA"/>
    </w:rPr>
  </w:style>
  <w:style w:type="paragraph" w:styleId="3">
    <w:name w:val="List Bullet 3"/>
    <w:basedOn w:val="af5"/>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5"/>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5"/>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5"/>
    <w:rsid w:val="00EC3D1F"/>
    <w:pPr>
      <w:suppressAutoHyphens/>
      <w:spacing w:after="0" w:line="240" w:lineRule="auto"/>
    </w:pPr>
    <w:rPr>
      <w:rFonts w:ascii="Cambria" w:eastAsia="Times New Roman" w:hAnsi="Cambria" w:cs="Times New Roman"/>
      <w:sz w:val="20"/>
      <w:szCs w:val="20"/>
      <w:lang w:eastAsia="ar-SA"/>
    </w:rPr>
  </w:style>
  <w:style w:type="paragraph" w:styleId="afffffffffd">
    <w:name w:val="table of figures"/>
    <w:basedOn w:val="af5"/>
    <w:next w:val="af5"/>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e">
    <w:name w:val="Signature"/>
    <w:basedOn w:val="af5"/>
    <w:link w:val="affffffffff"/>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
    <w:name w:val="Подпись Знак"/>
    <w:basedOn w:val="af6"/>
    <w:link w:val="afffffffffe"/>
    <w:rsid w:val="00EC3D1F"/>
    <w:rPr>
      <w:rFonts w:ascii="Times New Roman" w:eastAsia="Times New Roman" w:hAnsi="Times New Roman" w:cs="Times New Roman"/>
      <w:sz w:val="24"/>
      <w:szCs w:val="24"/>
      <w:lang w:eastAsia="ar-SA"/>
    </w:rPr>
  </w:style>
  <w:style w:type="paragraph" w:styleId="affffffffff0">
    <w:name w:val="Salutation"/>
    <w:basedOn w:val="af5"/>
    <w:next w:val="af5"/>
    <w:link w:val="a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1">
    <w:name w:val="Приветствие Знак"/>
    <w:basedOn w:val="af6"/>
    <w:link w:val="affffffffff0"/>
    <w:rsid w:val="00EC3D1F"/>
    <w:rPr>
      <w:rFonts w:ascii="Times New Roman" w:eastAsia="Times New Roman" w:hAnsi="Times New Roman" w:cs="Times New Roman"/>
      <w:sz w:val="24"/>
      <w:szCs w:val="24"/>
      <w:lang w:eastAsia="ar-SA"/>
    </w:rPr>
  </w:style>
  <w:style w:type="paragraph" w:styleId="affffffffff2">
    <w:name w:val="List Continue"/>
    <w:basedOn w:val="af5"/>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5"/>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5"/>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5"/>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5"/>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3">
    <w:name w:val="Closing"/>
    <w:basedOn w:val="af5"/>
    <w:link w:val="af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4">
    <w:name w:val="Прощание Знак"/>
    <w:basedOn w:val="af6"/>
    <w:link w:val="affffffffff3"/>
    <w:rsid w:val="00EC3D1F"/>
    <w:rPr>
      <w:rFonts w:ascii="Times New Roman" w:eastAsia="Times New Roman" w:hAnsi="Times New Roman" w:cs="Times New Roman"/>
      <w:sz w:val="24"/>
      <w:szCs w:val="24"/>
      <w:lang w:eastAsia="ar-SA"/>
    </w:rPr>
  </w:style>
  <w:style w:type="paragraph" w:styleId="3fa">
    <w:name w:val="List 3"/>
    <w:basedOn w:val="af5"/>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5"/>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5"/>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5">
    <w:name w:val="Bibliography"/>
    <w:basedOn w:val="af5"/>
    <w:next w:val="af5"/>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6">
    <w:name w:val="table of authorities"/>
    <w:basedOn w:val="af5"/>
    <w:next w:val="af5"/>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7">
    <w:name w:val="macro"/>
    <w:link w:val="affffffffff8"/>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8">
    <w:name w:val="Текст макроса Знак"/>
    <w:basedOn w:val="af6"/>
    <w:link w:val="affffffffff7"/>
    <w:rsid w:val="00EC3D1F"/>
    <w:rPr>
      <w:rFonts w:ascii="Courier New" w:eastAsia="Times New Roman" w:hAnsi="Courier New" w:cs="Courier New"/>
      <w:sz w:val="20"/>
      <w:szCs w:val="20"/>
      <w:lang w:eastAsia="ar-SA"/>
    </w:rPr>
  </w:style>
  <w:style w:type="paragraph" w:styleId="affffffffff9">
    <w:name w:val="annotation text"/>
    <w:basedOn w:val="af5"/>
    <w:link w:val="affffffffffa"/>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a">
    <w:name w:val="Текст примечания Знак"/>
    <w:basedOn w:val="af6"/>
    <w:link w:val="affffffffff9"/>
    <w:uiPriority w:val="99"/>
    <w:rsid w:val="00EC3D1F"/>
    <w:rPr>
      <w:rFonts w:ascii="Times New Roman" w:eastAsia="Times New Roman" w:hAnsi="Times New Roman" w:cs="Times New Roman"/>
      <w:sz w:val="20"/>
      <w:szCs w:val="20"/>
      <w:lang w:eastAsia="ar-SA"/>
    </w:rPr>
  </w:style>
  <w:style w:type="paragraph" w:styleId="affffffffffb">
    <w:name w:val="annotation subject"/>
    <w:basedOn w:val="affffffffff9"/>
    <w:next w:val="affffffffff9"/>
    <w:link w:val="affffffffffc"/>
    <w:rsid w:val="00EC3D1F"/>
    <w:rPr>
      <w:b/>
      <w:bCs/>
    </w:rPr>
  </w:style>
  <w:style w:type="character" w:customStyle="1" w:styleId="affffffffffc">
    <w:name w:val="Тема примечания Знак"/>
    <w:basedOn w:val="affffffffffa"/>
    <w:link w:val="affffffffffb"/>
    <w:rsid w:val="00EC3D1F"/>
    <w:rPr>
      <w:rFonts w:ascii="Times New Roman" w:eastAsia="Times New Roman" w:hAnsi="Times New Roman" w:cs="Times New Roman"/>
      <w:b/>
      <w:bCs/>
      <w:sz w:val="20"/>
      <w:szCs w:val="20"/>
      <w:lang w:eastAsia="ar-SA"/>
    </w:rPr>
  </w:style>
  <w:style w:type="paragraph" w:styleId="affffffffffd">
    <w:name w:val="index heading"/>
    <w:basedOn w:val="af5"/>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5"/>
    <w:next w:val="af5"/>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5"/>
    <w:next w:val="af5"/>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5"/>
    <w:next w:val="af5"/>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5"/>
    <w:next w:val="af5"/>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5"/>
    <w:next w:val="af5"/>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5"/>
    <w:next w:val="af5"/>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5"/>
    <w:next w:val="af5"/>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5"/>
    <w:next w:val="af5"/>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5"/>
    <w:next w:val="af5"/>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6"/>
    <w:link w:val="2ff6"/>
    <w:uiPriority w:val="29"/>
    <w:rsid w:val="00EC3D1F"/>
    <w:rPr>
      <w:rFonts w:ascii="Times New Roman" w:eastAsia="Times New Roman" w:hAnsi="Times New Roman" w:cs="Times New Roman"/>
      <w:i/>
      <w:iCs/>
      <w:color w:val="000000"/>
      <w:sz w:val="24"/>
      <w:szCs w:val="24"/>
      <w:lang w:eastAsia="ar-SA"/>
    </w:rPr>
  </w:style>
  <w:style w:type="paragraph" w:styleId="affffffffffe">
    <w:name w:val="Message Header"/>
    <w:basedOn w:val="af5"/>
    <w:link w:val="afffffffffff"/>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
    <w:name w:val="Шапка Знак"/>
    <w:basedOn w:val="af6"/>
    <w:link w:val="affffffffffe"/>
    <w:rsid w:val="00EC3D1F"/>
    <w:rPr>
      <w:rFonts w:ascii="Cambria" w:eastAsia="Times New Roman" w:hAnsi="Cambria" w:cs="Times New Roman"/>
      <w:sz w:val="24"/>
      <w:szCs w:val="24"/>
      <w:shd w:val="pct20" w:color="auto" w:fill="auto"/>
      <w:lang w:eastAsia="ar-SA"/>
    </w:rPr>
  </w:style>
  <w:style w:type="paragraph" w:styleId="afffffffffff0">
    <w:name w:val="E-mail Signature"/>
    <w:basedOn w:val="af5"/>
    <w:link w:val="af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1">
    <w:name w:val="Электронная подпись Знак"/>
    <w:basedOn w:val="af6"/>
    <w:link w:val="afffffffffff0"/>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2">
    <w:name w:val="Гипертекстовая ссылка"/>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5"/>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3">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5"/>
    <w:next w:val="af5"/>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5"/>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4">
    <w:name w:val="Перечисление + инт"/>
    <w:basedOn w:val="af5"/>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5"/>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5"/>
    <w:uiPriority w:val="9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5">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6"/>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6">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5"/>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5"/>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7">
    <w:name w:val="Основа"/>
    <w:basedOn w:val="af5"/>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4">
    <w:name w:val="Чертежный Знак"/>
    <w:link w:val="affffffff3"/>
    <w:rsid w:val="00EC3D1F"/>
    <w:rPr>
      <w:rFonts w:ascii="ISOCPEUR" w:eastAsia="Times New Roman" w:hAnsi="ISOCPEUR" w:cs="Times New Roman"/>
      <w:i/>
      <w:sz w:val="28"/>
      <w:szCs w:val="20"/>
      <w:lang w:val="uk-UA" w:eastAsia="ru-RU"/>
    </w:rPr>
  </w:style>
  <w:style w:type="paragraph" w:customStyle="1" w:styleId="IG">
    <w:name w:val="Обычный_IG"/>
    <w:basedOn w:val="af5"/>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f8">
    <w:name w:val="Красная строка моя"/>
    <w:basedOn w:val="af5"/>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9">
    <w:name w:val="Нормальный"/>
    <w:basedOn w:val="af5"/>
    <w:link w:val="afffffffffffa"/>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5"/>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5"/>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5"/>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b"/>
    <w:rsid w:val="00EC3D1F"/>
    <w:pPr>
      <w:ind w:firstLine="851"/>
    </w:pPr>
    <w:rPr>
      <w:sz w:val="24"/>
      <w:lang w:val="en-US"/>
    </w:rPr>
  </w:style>
  <w:style w:type="paragraph" w:customStyle="1" w:styleId="afffffffffffb">
    <w:name w:val="Таблрис"/>
    <w:basedOn w:val="af5"/>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b"/>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5"/>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4">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3"/>
    <w:uiPriority w:val="9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5"/>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5"/>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5"/>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5"/>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5"/>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c">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5"/>
    <w:rsid w:val="001F49FC"/>
    <w:pPr>
      <w:ind w:left="720"/>
      <w:contextualSpacing/>
    </w:pPr>
    <w:rPr>
      <w:rFonts w:ascii="Calibri" w:eastAsia="Times New Roman" w:hAnsi="Calibri" w:cs="Times New Roman"/>
    </w:rPr>
  </w:style>
  <w:style w:type="paragraph" w:customStyle="1" w:styleId="western">
    <w:name w:val="western"/>
    <w:basedOn w:val="af5"/>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5"/>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5"/>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5"/>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5"/>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5"/>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5"/>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5"/>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5"/>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5"/>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5"/>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5"/>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5"/>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5"/>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5"/>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7"/>
    <w:next w:val="aff6"/>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7"/>
    <w:next w:val="aff6"/>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7"/>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7"/>
    <w:next w:val="aff6"/>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7"/>
    <w:next w:val="aff6"/>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7"/>
    <w:next w:val="aff6"/>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7"/>
    <w:next w:val="aff6"/>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7"/>
    <w:next w:val="aff6"/>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8"/>
    <w:uiPriority w:val="99"/>
    <w:semiHidden/>
    <w:unhideWhenUsed/>
    <w:rsid w:val="00D335DA"/>
  </w:style>
  <w:style w:type="table" w:customStyle="1" w:styleId="151">
    <w:name w:val="Сетка таблицы1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8"/>
    <w:semiHidden/>
    <w:unhideWhenUsed/>
    <w:rsid w:val="00D335DA"/>
  </w:style>
  <w:style w:type="table" w:customStyle="1" w:styleId="160">
    <w:name w:val="Стиль таблицы16"/>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8"/>
    <w:uiPriority w:val="99"/>
    <w:semiHidden/>
    <w:unhideWhenUsed/>
    <w:rsid w:val="00D335DA"/>
  </w:style>
  <w:style w:type="table" w:customStyle="1" w:styleId="750">
    <w:name w:val="Сетка таблицы7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8"/>
    <w:semiHidden/>
    <w:unhideWhenUsed/>
    <w:rsid w:val="00D335DA"/>
  </w:style>
  <w:style w:type="table" w:customStyle="1" w:styleId="1240">
    <w:name w:val="Стиль таблицы12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8"/>
    <w:uiPriority w:val="99"/>
    <w:semiHidden/>
    <w:unhideWhenUsed/>
    <w:rsid w:val="00D335DA"/>
  </w:style>
  <w:style w:type="table" w:customStyle="1" w:styleId="820">
    <w:name w:val="Сетка таблицы8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8"/>
    <w:uiPriority w:val="99"/>
    <w:semiHidden/>
    <w:unhideWhenUsed/>
    <w:rsid w:val="00D335DA"/>
  </w:style>
  <w:style w:type="table" w:customStyle="1" w:styleId="1320">
    <w:name w:val="Стиль таблицы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8"/>
    <w:uiPriority w:val="99"/>
    <w:semiHidden/>
    <w:unhideWhenUsed/>
    <w:rsid w:val="00D335DA"/>
  </w:style>
  <w:style w:type="table" w:customStyle="1" w:styleId="722">
    <w:name w:val="Сетка таблицы72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8"/>
    <w:semiHidden/>
    <w:unhideWhenUsed/>
    <w:rsid w:val="00D335DA"/>
  </w:style>
  <w:style w:type="table" w:customStyle="1" w:styleId="12120">
    <w:name w:val="Стиль таблицы12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8"/>
    <w:uiPriority w:val="99"/>
    <w:semiHidden/>
    <w:unhideWhenUsed/>
    <w:rsid w:val="00D335DA"/>
  </w:style>
  <w:style w:type="numbering" w:customStyle="1" w:styleId="12111">
    <w:name w:val="Нет списка1211"/>
    <w:next w:val="af8"/>
    <w:semiHidden/>
    <w:unhideWhenUsed/>
    <w:rsid w:val="00D335DA"/>
  </w:style>
  <w:style w:type="table" w:customStyle="1" w:styleId="7171711">
    <w:name w:val="Сетка таблицы7171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8"/>
    <w:uiPriority w:val="99"/>
    <w:semiHidden/>
    <w:unhideWhenUsed/>
    <w:rsid w:val="00D335DA"/>
  </w:style>
  <w:style w:type="numbering" w:customStyle="1" w:styleId="111112">
    <w:name w:val="Нет списка11111"/>
    <w:next w:val="af8"/>
    <w:semiHidden/>
    <w:unhideWhenUsed/>
    <w:rsid w:val="00D335DA"/>
  </w:style>
  <w:style w:type="numbering" w:customStyle="1" w:styleId="423">
    <w:name w:val="Нет списка42"/>
    <w:next w:val="af8"/>
    <w:uiPriority w:val="99"/>
    <w:semiHidden/>
    <w:unhideWhenUsed/>
    <w:rsid w:val="00D335DA"/>
  </w:style>
  <w:style w:type="table" w:customStyle="1" w:styleId="920">
    <w:name w:val="Сетка таблицы9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8"/>
    <w:semiHidden/>
    <w:unhideWhenUsed/>
    <w:rsid w:val="00D335DA"/>
  </w:style>
  <w:style w:type="table" w:customStyle="1" w:styleId="1420">
    <w:name w:val="Стиль таблицы14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8"/>
    <w:uiPriority w:val="99"/>
    <w:semiHidden/>
    <w:unhideWhenUsed/>
    <w:rsid w:val="00D335DA"/>
  </w:style>
  <w:style w:type="table" w:customStyle="1" w:styleId="732">
    <w:name w:val="Сетка таблицы73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8"/>
    <w:semiHidden/>
    <w:unhideWhenUsed/>
    <w:rsid w:val="00D335DA"/>
  </w:style>
  <w:style w:type="table" w:customStyle="1" w:styleId="12220">
    <w:name w:val="Стиль таблицы12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8"/>
    <w:uiPriority w:val="99"/>
    <w:semiHidden/>
    <w:unhideWhenUsed/>
    <w:rsid w:val="00D335DA"/>
  </w:style>
  <w:style w:type="table" w:customStyle="1" w:styleId="1010">
    <w:name w:val="Сетка таблицы10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8"/>
    <w:uiPriority w:val="99"/>
    <w:semiHidden/>
    <w:unhideWhenUsed/>
    <w:rsid w:val="00D335DA"/>
  </w:style>
  <w:style w:type="table" w:customStyle="1" w:styleId="1510">
    <w:name w:val="Стиль таблицы15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8"/>
    <w:uiPriority w:val="99"/>
    <w:semiHidden/>
    <w:unhideWhenUsed/>
    <w:rsid w:val="00D335DA"/>
  </w:style>
  <w:style w:type="table" w:customStyle="1" w:styleId="741">
    <w:name w:val="Сетка таблицы7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8"/>
    <w:semiHidden/>
    <w:unhideWhenUsed/>
    <w:rsid w:val="00D335DA"/>
  </w:style>
  <w:style w:type="table" w:customStyle="1" w:styleId="12310">
    <w:name w:val="Стиль таблицы12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8"/>
    <w:uiPriority w:val="99"/>
    <w:semiHidden/>
    <w:unhideWhenUsed/>
    <w:rsid w:val="00D335DA"/>
  </w:style>
  <w:style w:type="table" w:customStyle="1" w:styleId="811">
    <w:name w:val="Сетка таблицы8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8"/>
    <w:semiHidden/>
    <w:unhideWhenUsed/>
    <w:rsid w:val="00D335DA"/>
  </w:style>
  <w:style w:type="table" w:customStyle="1" w:styleId="13110">
    <w:name w:val="Стиль таблицы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8"/>
    <w:uiPriority w:val="99"/>
    <w:semiHidden/>
    <w:unhideWhenUsed/>
    <w:rsid w:val="00D335DA"/>
  </w:style>
  <w:style w:type="table" w:customStyle="1" w:styleId="7211">
    <w:name w:val="Сетка таблицы72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8"/>
    <w:semiHidden/>
    <w:unhideWhenUsed/>
    <w:rsid w:val="00D335DA"/>
  </w:style>
  <w:style w:type="table" w:customStyle="1" w:styleId="121110">
    <w:name w:val="Стиль таблицы12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8"/>
    <w:uiPriority w:val="99"/>
    <w:semiHidden/>
    <w:unhideWhenUsed/>
    <w:rsid w:val="00D335DA"/>
  </w:style>
  <w:style w:type="table" w:customStyle="1" w:styleId="911">
    <w:name w:val="Сетка таблицы9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8"/>
    <w:semiHidden/>
    <w:unhideWhenUsed/>
    <w:rsid w:val="00D335DA"/>
  </w:style>
  <w:style w:type="table" w:customStyle="1" w:styleId="14110">
    <w:name w:val="Стиль таблицы14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8"/>
    <w:uiPriority w:val="99"/>
    <w:semiHidden/>
    <w:unhideWhenUsed/>
    <w:rsid w:val="00D335DA"/>
  </w:style>
  <w:style w:type="table" w:customStyle="1" w:styleId="7311">
    <w:name w:val="Сетка таблицы73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8"/>
    <w:semiHidden/>
    <w:unhideWhenUsed/>
    <w:rsid w:val="00D335DA"/>
  </w:style>
  <w:style w:type="table" w:customStyle="1" w:styleId="122110">
    <w:name w:val="Стиль таблицы12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d">
    <w:name w:val="annotation reference"/>
    <w:basedOn w:val="af6"/>
    <w:rsid w:val="00894124"/>
    <w:rPr>
      <w:sz w:val="16"/>
      <w:szCs w:val="16"/>
    </w:rPr>
  </w:style>
  <w:style w:type="character" w:styleId="afffffffffffe">
    <w:name w:val="Book Title"/>
    <w:basedOn w:val="af6"/>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5"/>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8">
    <w:name w:val="Приложение СамНИПИ Знак"/>
    <w:link w:val="afffff7"/>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5"/>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
    <w:name w:val="Символ сноски"/>
    <w:rsid w:val="00CB501D"/>
    <w:rPr>
      <w:vertAlign w:val="superscript"/>
    </w:rPr>
  </w:style>
  <w:style w:type="paragraph" w:customStyle="1" w:styleId="1fff6">
    <w:name w:val="Название объекта1"/>
    <w:basedOn w:val="af5"/>
    <w:next w:val="af5"/>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5"/>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5"/>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5"/>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0">
    <w:name w:val="Текст таблицы"/>
    <w:basedOn w:val="affb"/>
    <w:qFormat/>
    <w:rsid w:val="00CB501D"/>
    <w:pPr>
      <w:spacing w:after="120"/>
      <w:jc w:val="left"/>
    </w:pPr>
    <w:rPr>
      <w:iCs/>
      <w:sz w:val="22"/>
      <w:szCs w:val="24"/>
      <w:lang w:eastAsia="ar-SA"/>
    </w:rPr>
  </w:style>
  <w:style w:type="paragraph" w:customStyle="1" w:styleId="affffffffffff1">
    <w:name w:val="Основной список"/>
    <w:basedOn w:val="affb"/>
    <w:rsid w:val="00CB501D"/>
    <w:pPr>
      <w:tabs>
        <w:tab w:val="left" w:pos="1134"/>
        <w:tab w:val="num" w:pos="1276"/>
      </w:tabs>
      <w:spacing w:after="120"/>
      <w:ind w:firstLine="709"/>
    </w:pPr>
    <w:rPr>
      <w:sz w:val="22"/>
      <w:szCs w:val="24"/>
      <w:lang w:eastAsia="ar-SA"/>
    </w:rPr>
  </w:style>
  <w:style w:type="paragraph" w:customStyle="1" w:styleId="H3">
    <w:name w:val="H3"/>
    <w:basedOn w:val="af5"/>
    <w:next w:val="af5"/>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2">
    <w:name w:val="База заголовка"/>
    <w:basedOn w:val="af5"/>
    <w:next w:val="affb"/>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b"/>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3">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4">
    <w:name w:val="Без висячих строк"/>
    <w:basedOn w:val="af5"/>
    <w:next w:val="af5"/>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5"/>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5"/>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5">
    <w:name w:val="Литературный источник"/>
    <w:basedOn w:val="af5"/>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6">
    <w:name w:val="Без красной строки"/>
    <w:basedOn w:val="af5"/>
    <w:next w:val="af5"/>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5"/>
    <w:next w:val="affffffffffff4"/>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4"/>
    <w:rsid w:val="00CB501D"/>
    <w:pPr>
      <w:pageBreakBefore w:val="0"/>
      <w:spacing w:before="622" w:after="311"/>
      <w:outlineLvl w:val="1"/>
    </w:pPr>
    <w:rPr>
      <w:spacing w:val="0"/>
      <w:sz w:val="32"/>
    </w:rPr>
  </w:style>
  <w:style w:type="paragraph" w:customStyle="1" w:styleId="3fd">
    <w:name w:val="Название 3"/>
    <w:basedOn w:val="2ffc"/>
    <w:next w:val="affffffffffff4"/>
    <w:rsid w:val="00CB501D"/>
    <w:pPr>
      <w:outlineLvl w:val="2"/>
    </w:pPr>
    <w:rPr>
      <w:caps w:val="0"/>
    </w:rPr>
  </w:style>
  <w:style w:type="paragraph" w:customStyle="1" w:styleId="4f6">
    <w:name w:val="Название 4"/>
    <w:basedOn w:val="3fd"/>
    <w:next w:val="affffffffffff4"/>
    <w:rsid w:val="00CB501D"/>
    <w:pPr>
      <w:outlineLvl w:val="3"/>
    </w:pPr>
    <w:rPr>
      <w:sz w:val="28"/>
    </w:rPr>
  </w:style>
  <w:style w:type="paragraph" w:customStyle="1" w:styleId="5f1">
    <w:name w:val="Название 5"/>
    <w:basedOn w:val="4f6"/>
    <w:next w:val="affffffffffff4"/>
    <w:rsid w:val="00CB501D"/>
    <w:pPr>
      <w:spacing w:before="0" w:after="0"/>
      <w:ind w:left="0" w:right="0"/>
      <w:outlineLvl w:val="9"/>
    </w:pPr>
    <w:rPr>
      <w:rFonts w:ascii="Arial" w:hAnsi="Arial"/>
      <w:b w:val="0"/>
      <w:sz w:val="22"/>
    </w:rPr>
  </w:style>
  <w:style w:type="paragraph" w:customStyle="1" w:styleId="affffffffffff7">
    <w:name w:val="Формула"/>
    <w:basedOn w:val="af5"/>
    <w:next w:val="affffffffffff6"/>
    <w:link w:val="affffffffffff8"/>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9">
    <w:name w:val="Абзац с красной строки"/>
    <w:basedOn w:val="af5"/>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5"/>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5"/>
    <w:next w:val="af5"/>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5"/>
    <w:next w:val="a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5"/>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5"/>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a">
    <w:name w:val="Маркированный список с отступом"/>
    <w:basedOn w:val="af5"/>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b">
    <w:name w:val="Нумерованный список с отступом"/>
    <w:basedOn w:val="af5"/>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c">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7"/>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7"/>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7"/>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7"/>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7"/>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аголовок раздела НЕФТЕТЕХПРОЕКТ"/>
    <w:basedOn w:val="17"/>
    <w:next w:val="af5"/>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5"/>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e">
    <w:name w:val="Заголовки столбцов"/>
    <w:basedOn w:val="af5"/>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f">
    <w:name w:val="Основная надпись"/>
    <w:basedOn w:val="af5"/>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0">
    <w:name w:val="Стиль По центру"/>
    <w:basedOn w:val="af5"/>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1">
    <w:name w:val="Шапка таблицы"/>
    <w:basedOn w:val="afffffffffffff2"/>
    <w:next w:val="af5"/>
    <w:qFormat/>
    <w:rsid w:val="00A5071E"/>
    <w:pPr>
      <w:jc w:val="center"/>
    </w:pPr>
  </w:style>
  <w:style w:type="paragraph" w:customStyle="1" w:styleId="afffffffffffff2">
    <w:name w:val="Текст в таблице+"/>
    <w:basedOn w:val="af5"/>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3">
    <w:name w:val="Таблица"/>
    <w:basedOn w:val="afffffffffffff2"/>
    <w:next w:val="af5"/>
    <w:link w:val="afffffffffffff4"/>
    <w:qFormat/>
    <w:rsid w:val="00A5071E"/>
  </w:style>
  <w:style w:type="paragraph" w:customStyle="1" w:styleId="afffffffffffff5">
    <w:name w:val="Название Рисунка"/>
    <w:basedOn w:val="af5"/>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6">
    <w:name w:val="надстрочный"/>
    <w:rsid w:val="00A5071E"/>
    <w:rPr>
      <w:rFonts w:ascii="Times New Roman" w:hAnsi="Times New Roman"/>
      <w:i/>
      <w:iCs/>
      <w:sz w:val="24"/>
    </w:rPr>
  </w:style>
  <w:style w:type="paragraph" w:customStyle="1" w:styleId="afffffffffffff7">
    <w:name w:val="Название Рисунка НЕФТЕТЕХПРОЕКТ"/>
    <w:basedOn w:val="af5"/>
    <w:next w:val="af5"/>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8">
    <w:name w:val="Название Таблицы НЕФТЕТЕХПРОЕКТ"/>
    <w:basedOn w:val="af5"/>
    <w:next w:val="af5"/>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9">
    <w:name w:val="Состав проекта"/>
    <w:basedOn w:val="afffffffffffff1"/>
    <w:rsid w:val="00A5071E"/>
    <w:pPr>
      <w:ind w:left="-113" w:right="-113"/>
    </w:pPr>
    <w:rPr>
      <w:sz w:val="22"/>
    </w:rPr>
  </w:style>
  <w:style w:type="paragraph" w:customStyle="1" w:styleId="a8">
    <w:name w:val="Нумерованный НЕФТЕТЕХПРОЕКТ"/>
    <w:basedOn w:val="af5"/>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a">
    <w:name w:val="Название Таблицы"/>
    <w:basedOn w:val="af5"/>
    <w:link w:val="afffffffffffffb"/>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c">
    <w:name w:val="По ширине"/>
    <w:basedOn w:val="af5"/>
    <w:link w:val="afffffffffffffd"/>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e">
    <w:name w:val="нумерованный"/>
    <w:rsid w:val="00A5071E"/>
  </w:style>
  <w:style w:type="paragraph" w:customStyle="1" w:styleId="affffffffffffff">
    <w:name w:val="По центру"/>
    <w:basedOn w:val="af5"/>
    <w:next w:val="af5"/>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0">
    <w:name w:val="Аннотация"/>
    <w:aliases w:val="состав проекта НЕФТЕТЕХПРОЕКТ,НТП- Введение,Приложения"/>
    <w:basedOn w:val="affffffffffffd"/>
    <w:next w:val="af5"/>
    <w:rsid w:val="00A5071E"/>
    <w:pPr>
      <w:ind w:firstLine="0"/>
      <w:jc w:val="center"/>
    </w:pPr>
  </w:style>
  <w:style w:type="paragraph" w:customStyle="1" w:styleId="affffffffffffff1">
    <w:name w:val="По центру НЕФТЕТЕХПРОЕКТ"/>
    <w:basedOn w:val="af5"/>
    <w:next w:val="affffc"/>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2">
    <w:name w:val="По ширине НЕФТЕТЕХПРОЕКТ"/>
    <w:basedOn w:val="af5"/>
    <w:link w:val="affffffffffffff3"/>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4">
    <w:name w:val="Подзаголовок НЕФТЕТЕХПРОЕКТ"/>
    <w:basedOn w:val="25"/>
    <w:next w:val="affffffffffffff2"/>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5">
    <w:name w:val="Подписи"/>
    <w:basedOn w:val="af5"/>
    <w:next w:val="af5"/>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6">
    <w:name w:val="Приложение НЕФТЕТЕХПРОЕКТ"/>
    <w:basedOn w:val="17"/>
    <w:next w:val="af5"/>
    <w:link w:val="affffffffffffff7"/>
    <w:rsid w:val="00A5071E"/>
    <w:pPr>
      <w:pageBreakBefore/>
      <w:suppressAutoHyphens/>
    </w:pPr>
    <w:rPr>
      <w:color w:val="000000"/>
      <w:w w:val="0"/>
      <w:sz w:val="32"/>
      <w:szCs w:val="32"/>
      <w:lang w:val="x-none" w:eastAsia="en-US" w:bidi="en-US"/>
    </w:rPr>
  </w:style>
  <w:style w:type="paragraph" w:customStyle="1" w:styleId="affffffffffffff8">
    <w:name w:val="Примечание НЕФТЕТЕХПРОЕКТ"/>
    <w:basedOn w:val="af5"/>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9">
    <w:name w:val="Рисунок НЕФТЕТЕХПРОЕКТ"/>
    <w:basedOn w:val="af5"/>
    <w:next w:val="afffffffffffff7"/>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7"/>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a">
    <w:name w:val="Содержание НЕФТЕТЕХПРОЕКТ"/>
    <w:basedOn w:val="affffffffffffff0"/>
    <w:next w:val="1f8"/>
    <w:rsid w:val="00A5071E"/>
  </w:style>
  <w:style w:type="numbering" w:customStyle="1" w:styleId="affffffffffffffb">
    <w:name w:val="Стиль нумерованный"/>
    <w:rsid w:val="00A5071E"/>
  </w:style>
  <w:style w:type="paragraph" w:customStyle="1" w:styleId="affffffffffffffc">
    <w:name w:val="Таблица для сметы НЕФТЕТЕХПРОЕКТ"/>
    <w:basedOn w:val="af5"/>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d">
    <w:name w:val="Шапка таблицы НЕФТЕТЕХПРОЕКТ"/>
    <w:basedOn w:val="af5"/>
    <w:next w:val="af5"/>
    <w:link w:val="affffffffffffffe"/>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d">
    <w:name w:val="По ширине Знак"/>
    <w:link w:val="afffffffffffffc"/>
    <w:rsid w:val="00A5071E"/>
    <w:rPr>
      <w:rFonts w:ascii="Times New Roman" w:eastAsia="Times New Roman" w:hAnsi="Times New Roman" w:cs="Times New Roman"/>
      <w:sz w:val="24"/>
      <w:szCs w:val="20"/>
      <w:lang w:val="x-none" w:eastAsia="x-none"/>
    </w:rPr>
  </w:style>
  <w:style w:type="character" w:customStyle="1" w:styleId="affffffffffffff3">
    <w:name w:val="По ширине НЕФТЕТЕХПРОЕКТ Знак"/>
    <w:link w:val="affffffffffffff2"/>
    <w:rsid w:val="00A5071E"/>
    <w:rPr>
      <w:rFonts w:ascii="Times New Roman" w:eastAsia="Times New Roman" w:hAnsi="Times New Roman" w:cs="Times New Roman"/>
      <w:sz w:val="24"/>
      <w:szCs w:val="20"/>
      <w:lang w:eastAsia="ru-RU"/>
    </w:rPr>
  </w:style>
  <w:style w:type="character" w:customStyle="1" w:styleId="affffffffffffff7">
    <w:name w:val="Приложение НЕФТЕТЕХПРОЕКТ Знак"/>
    <w:link w:val="affffffffffffff6"/>
    <w:rsid w:val="00A5071E"/>
    <w:rPr>
      <w:rFonts w:ascii="Times New Roman" w:eastAsia="Times New Roman" w:hAnsi="Times New Roman" w:cs="Times New Roman"/>
      <w:b/>
      <w:color w:val="000000"/>
      <w:w w:val="0"/>
      <w:sz w:val="32"/>
      <w:szCs w:val="32"/>
      <w:lang w:val="x-none" w:bidi="en-US"/>
    </w:rPr>
  </w:style>
  <w:style w:type="paragraph" w:customStyle="1" w:styleId="afffffffffffffff">
    <w:name w:val="Основная НД"/>
    <w:basedOn w:val="af5"/>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8"/>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0">
    <w:name w:val="Стиль_осн_текста"/>
    <w:basedOn w:val="af5"/>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1">
    <w:name w:val="Основной текст СамНИПИ Знак Знак"/>
    <w:rsid w:val="00A5071E"/>
    <w:rPr>
      <w:rFonts w:ascii="Arial" w:hAnsi="Arial"/>
      <w:bCs/>
      <w:lang w:val="ru-RU" w:eastAsia="ru-RU" w:bidi="ar-SA"/>
    </w:rPr>
  </w:style>
  <w:style w:type="character" w:customStyle="1" w:styleId="afffffffffffffff2">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3">
    <w:name w:val="Основной текст таблицы"/>
    <w:basedOn w:val="affb"/>
    <w:next w:val="affb"/>
    <w:rsid w:val="00A5071E"/>
    <w:pPr>
      <w:overflowPunct w:val="0"/>
      <w:autoSpaceDE w:val="0"/>
      <w:autoSpaceDN w:val="0"/>
      <w:adjustRightInd w:val="0"/>
      <w:spacing w:before="40" w:after="40"/>
      <w:ind w:right="113"/>
      <w:jc w:val="center"/>
    </w:pPr>
    <w:rPr>
      <w:sz w:val="26"/>
    </w:rPr>
  </w:style>
  <w:style w:type="paragraph" w:customStyle="1" w:styleId="afffffffffffffff4">
    <w:name w:val="Рисунок"/>
    <w:basedOn w:val="af5"/>
    <w:next w:val="af5"/>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5">
    <w:name w:val="специальный"/>
    <w:basedOn w:val="af5"/>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5"/>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1">
    <w:name w:val="Назв после табл Знак"/>
    <w:link w:val="afffffffff0"/>
    <w:rsid w:val="00A5071E"/>
    <w:rPr>
      <w:rFonts w:ascii="Times New Roman" w:eastAsia="Times New Roman" w:hAnsi="Times New Roman" w:cs="Times New Roman"/>
      <w:kern w:val="1"/>
      <w:sz w:val="28"/>
      <w:szCs w:val="20"/>
      <w:lang w:eastAsia="ar-SA"/>
    </w:rPr>
  </w:style>
  <w:style w:type="character" w:customStyle="1" w:styleId="afffffffffffa">
    <w:name w:val="Нормальный Знак"/>
    <w:link w:val="afffffffffff9"/>
    <w:rsid w:val="00A5071E"/>
    <w:rPr>
      <w:rFonts w:ascii="Times New Roman" w:eastAsia="Calibri" w:hAnsi="Times New Roman" w:cs="Times New Roman"/>
      <w:sz w:val="24"/>
    </w:rPr>
  </w:style>
  <w:style w:type="paragraph" w:customStyle="1" w:styleId="afffffffffffffff6">
    <w:name w:val="Оглавление"/>
    <w:basedOn w:val="1f8"/>
    <w:next w:val="af5"/>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7">
    <w:name w:val="Таблица ЭО"/>
    <w:basedOn w:val="af5"/>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8">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9">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a">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5"/>
    <w:next w:val="af5"/>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6"/>
    <w:link w:val="z-"/>
    <w:rsid w:val="00A5071E"/>
    <w:rPr>
      <w:rFonts w:ascii="Arial" w:eastAsia="Arial Unicode MS" w:hAnsi="Arial" w:cs="Times New Roman"/>
      <w:vanish/>
      <w:sz w:val="16"/>
      <w:szCs w:val="16"/>
      <w:lang w:val="x-none"/>
    </w:rPr>
  </w:style>
  <w:style w:type="paragraph" w:styleId="z-1">
    <w:name w:val="HTML Bottom of Form"/>
    <w:basedOn w:val="af5"/>
    <w:next w:val="af5"/>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6"/>
    <w:link w:val="z-1"/>
    <w:rsid w:val="00A5071E"/>
    <w:rPr>
      <w:rFonts w:ascii="Arial" w:eastAsia="Arial Unicode MS" w:hAnsi="Arial" w:cs="Times New Roman"/>
      <w:vanish/>
      <w:sz w:val="16"/>
      <w:szCs w:val="16"/>
      <w:lang w:val="x-none"/>
    </w:rPr>
  </w:style>
  <w:style w:type="table" w:styleId="-12">
    <w:name w:val="Table Web 1"/>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b">
    <w:name w:val="ЗАГОЛОВОК"/>
    <w:basedOn w:val="17"/>
    <w:next w:val="af5"/>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c">
    <w:name w:val="Table Elegant"/>
    <w:basedOn w:val="af7"/>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5"/>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5"/>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5"/>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5"/>
    <w:next w:val="af5"/>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5"/>
    <w:next w:val="af5"/>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5"/>
    <w:next w:val="af5"/>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5"/>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5"/>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5"/>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5"/>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5"/>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5"/>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5"/>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5"/>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5"/>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5"/>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5"/>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5"/>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5"/>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7"/>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7"/>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d">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e">
    <w:name w:val="Обычный текст"/>
    <w:basedOn w:val="af5"/>
    <w:link w:val="affffffffffffffff"/>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f">
    <w:name w:val="Обычный текст Знак"/>
    <w:link w:val="afffffffffffffffe"/>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0">
    <w:name w:val="подзаголовок в таблице"/>
    <w:basedOn w:val="af5"/>
    <w:next w:val="af5"/>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1">
    <w:name w:val="табл_заголовок Знак Знак Знак Знак"/>
    <w:link w:val="affffffffffffffff2"/>
    <w:locked/>
    <w:rsid w:val="00A5071E"/>
    <w:rPr>
      <w:noProof/>
      <w:sz w:val="24"/>
      <w:lang w:eastAsia="ru-RU"/>
    </w:rPr>
  </w:style>
  <w:style w:type="paragraph" w:customStyle="1" w:styleId="affffffffffffffff2">
    <w:name w:val="табл_заголовок Знак Знак Знак"/>
    <w:link w:val="affffffffffffffff1"/>
    <w:rsid w:val="00A5071E"/>
    <w:pPr>
      <w:keepNext/>
      <w:keepLines/>
      <w:spacing w:after="0" w:line="240" w:lineRule="auto"/>
      <w:jc w:val="center"/>
    </w:pPr>
    <w:rPr>
      <w:noProof/>
      <w:sz w:val="24"/>
      <w:lang w:eastAsia="ru-RU"/>
    </w:rPr>
  </w:style>
  <w:style w:type="character" w:customStyle="1" w:styleId="affffffffffffffff3">
    <w:name w:val="табл_строка Знак Знак Знак"/>
    <w:link w:val="affffffffffffffff4"/>
    <w:locked/>
    <w:rsid w:val="00A5071E"/>
    <w:rPr>
      <w:sz w:val="24"/>
    </w:rPr>
  </w:style>
  <w:style w:type="paragraph" w:customStyle="1" w:styleId="affffffffffffffff4">
    <w:name w:val="табл_строка Знак Знак"/>
    <w:basedOn w:val="affb"/>
    <w:link w:val="affffffffffffffff3"/>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5">
    <w:name w:val="Название НЕФТЕТЕХПРОЕКТ"/>
    <w:basedOn w:val="af5"/>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5"/>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8"/>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5"/>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7"/>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5"/>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8"/>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7"/>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8"/>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5"/>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8"/>
    <w:uiPriority w:val="99"/>
    <w:semiHidden/>
    <w:unhideWhenUsed/>
    <w:rsid w:val="00DB609C"/>
  </w:style>
  <w:style w:type="character" w:customStyle="1" w:styleId="affffffffffffffff6">
    <w:name w:val="Приложение Знак"/>
    <w:rsid w:val="00FF0DF5"/>
    <w:rPr>
      <w:rFonts w:ascii="Arial" w:hAnsi="Arial"/>
      <w:kern w:val="28"/>
      <w:sz w:val="28"/>
      <w:lang w:val="en-US"/>
    </w:rPr>
  </w:style>
  <w:style w:type="character" w:customStyle="1" w:styleId="affffffffffffffff7">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5"/>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5"/>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5"/>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5"/>
    <w:link w:val="affffffffffffffff8"/>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5"/>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9">
    <w:name w:val="Основной текст СамНИПИ Знак Знак Знак"/>
    <w:rsid w:val="00FF0DF5"/>
    <w:rPr>
      <w:rFonts w:ascii="Arial" w:hAnsi="Arial"/>
      <w:bCs/>
    </w:rPr>
  </w:style>
  <w:style w:type="paragraph" w:customStyle="1" w:styleId="affffffffffffffffa">
    <w:name w:val="Таблица_Шапка_СамНИПИ Знак Знак"/>
    <w:link w:val="affffffffffffffffb"/>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b">
    <w:name w:val="Таблица_Шапка_СамНИПИ Знак Знак Знак"/>
    <w:link w:val="affffffffffffffffa"/>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5"/>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8"/>
    <w:next w:val="111111"/>
    <w:unhideWhenUsed/>
    <w:rsid w:val="00FF0DF5"/>
    <w:pPr>
      <w:numPr>
        <w:numId w:val="34"/>
      </w:numPr>
    </w:pPr>
  </w:style>
  <w:style w:type="numbering" w:customStyle="1" w:styleId="11111131">
    <w:name w:val="1 / 1.1 / 1.1.131"/>
    <w:basedOn w:val="af8"/>
    <w:next w:val="111111"/>
    <w:unhideWhenUsed/>
    <w:rsid w:val="00FF0DF5"/>
  </w:style>
  <w:style w:type="numbering" w:customStyle="1" w:styleId="11111132">
    <w:name w:val="1 / 1.1 / 1.1.132"/>
    <w:basedOn w:val="af8"/>
    <w:next w:val="111111"/>
    <w:unhideWhenUsed/>
    <w:rsid w:val="00FF0DF5"/>
  </w:style>
  <w:style w:type="numbering" w:customStyle="1" w:styleId="11111133">
    <w:name w:val="1 / 1.1 / 1.1.133"/>
    <w:basedOn w:val="af8"/>
    <w:next w:val="111111"/>
    <w:unhideWhenUsed/>
    <w:rsid w:val="00FF0DF5"/>
  </w:style>
  <w:style w:type="numbering" w:customStyle="1" w:styleId="11111134">
    <w:name w:val="1 / 1.1 / 1.1.134"/>
    <w:basedOn w:val="af8"/>
    <w:next w:val="111111"/>
    <w:unhideWhenUsed/>
    <w:rsid w:val="00FF0DF5"/>
  </w:style>
  <w:style w:type="numbering" w:customStyle="1" w:styleId="11111135">
    <w:name w:val="1 / 1.1 / 1.1.135"/>
    <w:basedOn w:val="af8"/>
    <w:next w:val="111111"/>
    <w:unhideWhenUsed/>
    <w:rsid w:val="00FF0DF5"/>
  </w:style>
  <w:style w:type="numbering" w:customStyle="1" w:styleId="11111136">
    <w:name w:val="1 / 1.1 / 1.1.136"/>
    <w:basedOn w:val="af8"/>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5"/>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8"/>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e"/>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c">
    <w:name w:val="ГОЧС Основной текст"/>
    <w:basedOn w:val="af5"/>
    <w:link w:val="affffffffffffffffd"/>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d">
    <w:name w:val="ГОЧС Основной текст Знак"/>
    <w:link w:val="affffffffffffffffc"/>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7"/>
    <w:next w:val="aff6"/>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5"/>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6"/>
    <w:rsid w:val="00250746"/>
    <w:rPr>
      <w:rFonts w:ascii="Times New Roman" w:hAnsi="Times New Roman" w:cs="Times New Roman"/>
      <w:b/>
      <w:bCs/>
      <w:sz w:val="22"/>
      <w:szCs w:val="22"/>
    </w:rPr>
  </w:style>
  <w:style w:type="character" w:customStyle="1" w:styleId="FontStyle83">
    <w:name w:val="Font Style83"/>
    <w:basedOn w:val="af6"/>
    <w:uiPriority w:val="99"/>
    <w:rsid w:val="00250746"/>
    <w:rPr>
      <w:rFonts w:ascii="Times New Roman" w:hAnsi="Times New Roman" w:cs="Times New Roman"/>
      <w:sz w:val="22"/>
      <w:szCs w:val="22"/>
    </w:rPr>
  </w:style>
  <w:style w:type="paragraph" w:customStyle="1" w:styleId="Style14">
    <w:name w:val="Style14"/>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5"/>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5"/>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5"/>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5"/>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0">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
    <w:uiPriority w:val="34"/>
    <w:qFormat/>
    <w:locked/>
    <w:rsid w:val="002A0949"/>
  </w:style>
  <w:style w:type="character" w:styleId="affffffffffffffffe">
    <w:name w:val="Placeholder Text"/>
    <w:basedOn w:val="af6"/>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6"/>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6"/>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6"/>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6"/>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6"/>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5"/>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5"/>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f">
    <w:name w:val="основной текст"/>
    <w:basedOn w:val="af5"/>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0">
    <w:name w:val="Обычный без отступа"/>
    <w:basedOn w:val="af5"/>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6"/>
    <w:rsid w:val="00BC0B71"/>
  </w:style>
  <w:style w:type="character" w:customStyle="1" w:styleId="mail-message-map-nobreak">
    <w:name w:val="mail-message-map-nobreak"/>
    <w:basedOn w:val="af6"/>
    <w:rsid w:val="00BC0B71"/>
  </w:style>
  <w:style w:type="paragraph" w:customStyle="1" w:styleId="Style8">
    <w:name w:val="Style8"/>
    <w:basedOn w:val="af5"/>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5"/>
    <w:uiPriority w:val="99"/>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5"/>
    <w:next w:val="affb"/>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1">
    <w:name w:val="текст"/>
    <w:basedOn w:val="af5"/>
    <w:link w:val="afffffffffffffffff2"/>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2">
    <w:name w:val="текст Знак"/>
    <w:basedOn w:val="af6"/>
    <w:link w:val="afffffffffffffffff1"/>
    <w:rsid w:val="00DB40F4"/>
    <w:rPr>
      <w:rFonts w:ascii="Times New Roman" w:eastAsia="Times New Roman" w:hAnsi="Times New Roman" w:cs="Times New Roman"/>
      <w:sz w:val="28"/>
      <w:szCs w:val="28"/>
      <w:lang w:eastAsia="ru-RU"/>
    </w:rPr>
  </w:style>
  <w:style w:type="paragraph" w:customStyle="1" w:styleId="3ff2">
    <w:name w:val="Заголовок3"/>
    <w:basedOn w:val="af5"/>
    <w:next w:val="affb"/>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5"/>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5"/>
    <w:rsid w:val="00FB51BA"/>
    <w:pPr>
      <w:spacing w:after="0" w:line="240" w:lineRule="auto"/>
    </w:pPr>
    <w:rPr>
      <w:rFonts w:ascii="Arial" w:eastAsia="Times New Roman" w:hAnsi="Arial" w:cs="Times New Roman"/>
      <w:sz w:val="20"/>
      <w:szCs w:val="20"/>
      <w:lang w:eastAsia="ru-RU"/>
    </w:rPr>
  </w:style>
  <w:style w:type="character" w:customStyle="1" w:styleId="afffffffffffffffff3">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5"/>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6"/>
    <w:rsid w:val="00E32A78"/>
  </w:style>
  <w:style w:type="character" w:customStyle="1" w:styleId="extended-textshort">
    <w:name w:val="extended-text__short"/>
    <w:basedOn w:val="af6"/>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5"/>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5"/>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4">
    <w:name w:val="Основной стиль Знак"/>
    <w:link w:val="afffffffffffffffff5"/>
    <w:locked/>
    <w:rsid w:val="00E32A78"/>
    <w:rPr>
      <w:rFonts w:ascii="Arial" w:hAnsi="Arial" w:cs="Arial"/>
      <w:szCs w:val="28"/>
      <w:lang w:val="x-none" w:eastAsia="x-none"/>
    </w:rPr>
  </w:style>
  <w:style w:type="paragraph" w:customStyle="1" w:styleId="afffffffffffffffff5">
    <w:name w:val="Основной стиль"/>
    <w:basedOn w:val="af5"/>
    <w:link w:val="afffffffffffffffff4"/>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5"/>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6">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5"/>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5"/>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7">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8">
    <w:name w:val="Нормальный (таблица)"/>
    <w:basedOn w:val="af5"/>
    <w:next w:val="af5"/>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6"/>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5"/>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5"/>
    <w:next w:val="af5"/>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e">
    <w:name w:val="Шапка таблицы НЕФТЕТЕХПРОЕКТ Знак"/>
    <w:link w:val="affffffffffffffd"/>
    <w:rsid w:val="00E547EC"/>
    <w:rPr>
      <w:rFonts w:ascii="Times New Roman" w:eastAsia="Times New Roman" w:hAnsi="Times New Roman" w:cs="Times New Roman"/>
      <w:color w:val="000000"/>
      <w:szCs w:val="32"/>
      <w:lang w:eastAsia="ru-RU"/>
    </w:rPr>
  </w:style>
  <w:style w:type="paragraph" w:customStyle="1" w:styleId="afffffffffffffffff9">
    <w:name w:val="Название_станицы"/>
    <w:basedOn w:val="af5"/>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a">
    <w:name w:val="НИПИ ОНГМ"/>
    <w:link w:val="afffffffffffffffffb"/>
    <w:qFormat/>
    <w:rsid w:val="00E547EC"/>
    <w:pPr>
      <w:spacing w:after="0" w:line="360" w:lineRule="auto"/>
      <w:ind w:firstLine="709"/>
      <w:jc w:val="both"/>
    </w:pPr>
    <w:rPr>
      <w:rFonts w:ascii="ISOCPEUR" w:eastAsia="Calibri" w:hAnsi="ISOCPEUR" w:cs="Times New Roman"/>
      <w:sz w:val="24"/>
    </w:rPr>
  </w:style>
  <w:style w:type="character" w:customStyle="1" w:styleId="afffffffffffffffffb">
    <w:name w:val="НИПИ ОНГМ Знак"/>
    <w:link w:val="afffffffffffffffffa"/>
    <w:rsid w:val="00E547EC"/>
    <w:rPr>
      <w:rFonts w:ascii="ISOCPEUR" w:eastAsia="Calibri" w:hAnsi="ISOCPEUR" w:cs="Times New Roman"/>
      <w:sz w:val="24"/>
    </w:rPr>
  </w:style>
  <w:style w:type="character" w:customStyle="1" w:styleId="afffffff3">
    <w:name w:val="табл_заголовок Знак"/>
    <w:link w:val="afffffff2"/>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5"/>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5"/>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c">
    <w:name w:val="Подпись к таблице_"/>
    <w:link w:val="afffffffffffffffffd"/>
    <w:rsid w:val="000822A9"/>
    <w:rPr>
      <w:rFonts w:ascii="Calibri" w:eastAsia="Calibri" w:hAnsi="Calibri" w:cs="Calibri"/>
      <w:i/>
      <w:iCs/>
      <w:sz w:val="16"/>
      <w:szCs w:val="16"/>
      <w:shd w:val="clear" w:color="auto" w:fill="FFFFFF"/>
    </w:rPr>
  </w:style>
  <w:style w:type="paragraph" w:customStyle="1" w:styleId="afffffffffffffffffd">
    <w:name w:val="Подпись к таблице"/>
    <w:basedOn w:val="af5"/>
    <w:link w:val="afffffffffffffffffc"/>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5"/>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5"/>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e">
    <w:name w:val="Îáû÷íûé"/>
    <w:link w:val="affffffffffffffffff"/>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f">
    <w:name w:val="Îáû÷íûé Знак"/>
    <w:link w:val="afffffffffffffffffe"/>
    <w:rsid w:val="000822A9"/>
    <w:rPr>
      <w:rFonts w:ascii="Times New Roman" w:eastAsia="Times New Roman" w:hAnsi="Times New Roman" w:cs="Times New Roman"/>
      <w:sz w:val="20"/>
      <w:szCs w:val="20"/>
      <w:lang w:eastAsia="ru-RU"/>
    </w:rPr>
  </w:style>
  <w:style w:type="paragraph" w:customStyle="1" w:styleId="affffffffffffffffff0">
    <w:name w:val="СТИЛЬ ПЗ"/>
    <w:basedOn w:val="af5"/>
    <w:link w:val="affffffffffffffffff1"/>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1">
    <w:name w:val="СТИЛЬ ПЗ Знак"/>
    <w:link w:val="affffffffffffffffff0"/>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2">
    <w:name w:val="Текст отчёта"/>
    <w:basedOn w:val="af5"/>
    <w:link w:val="affffffffffffffffff3"/>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3">
    <w:name w:val="Текст отчёта Знак"/>
    <w:link w:val="affffffffffffffffff2"/>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5"/>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4">
    <w:name w:val="Текст Анкор"/>
    <w:basedOn w:val="af5"/>
    <w:link w:val="affffffffffffffffff5"/>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5">
    <w:name w:val="Текст Анкор Знак"/>
    <w:link w:val="affffffffffffffffff4"/>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5"/>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5"/>
    <w:uiPriority w:val="99"/>
    <w:qFormat/>
    <w:rsid w:val="000822A9"/>
    <w:pPr>
      <w:numPr>
        <w:numId w:val="0"/>
      </w:numPr>
      <w:ind w:firstLine="709"/>
    </w:pPr>
  </w:style>
  <w:style w:type="paragraph" w:customStyle="1" w:styleId="4f8">
    <w:name w:val="Подраздел Анкор 4"/>
    <w:basedOn w:val="16"/>
    <w:next w:val="af5"/>
    <w:uiPriority w:val="99"/>
    <w:qFormat/>
    <w:rsid w:val="000822A9"/>
    <w:pPr>
      <w:numPr>
        <w:numId w:val="0"/>
      </w:numPr>
      <w:tabs>
        <w:tab w:val="left" w:pos="1560"/>
      </w:tabs>
      <w:ind w:firstLine="709"/>
    </w:pPr>
  </w:style>
  <w:style w:type="paragraph" w:customStyle="1" w:styleId="5f2">
    <w:name w:val="Подраздел Анкор 5"/>
    <w:basedOn w:val="16"/>
    <w:next w:val="af5"/>
    <w:uiPriority w:val="99"/>
    <w:qFormat/>
    <w:rsid w:val="000822A9"/>
    <w:pPr>
      <w:numPr>
        <w:numId w:val="0"/>
      </w:numPr>
      <w:tabs>
        <w:tab w:val="left" w:pos="1843"/>
      </w:tabs>
      <w:ind w:firstLine="709"/>
    </w:pPr>
  </w:style>
  <w:style w:type="paragraph" w:customStyle="1" w:styleId="6f0">
    <w:name w:val="Подраздел Анкор 6"/>
    <w:basedOn w:val="16"/>
    <w:next w:val="af5"/>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5"/>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4"/>
    <w:link w:val="affffffffffffffffff6"/>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6">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7">
    <w:name w:val="Текст таблица Анкор"/>
    <w:basedOn w:val="affffffffffffffffff4"/>
    <w:link w:val="affffffffffffffffff8"/>
    <w:qFormat/>
    <w:rsid w:val="000822A9"/>
    <w:pPr>
      <w:ind w:firstLine="0"/>
      <w:jc w:val="center"/>
    </w:pPr>
    <w:rPr>
      <w:noProof/>
    </w:rPr>
  </w:style>
  <w:style w:type="character" w:customStyle="1" w:styleId="affffffffffffffffff8">
    <w:name w:val="Текст таблица Анкор Знак"/>
    <w:link w:val="affffffffffffffffff7"/>
    <w:rsid w:val="000822A9"/>
    <w:rPr>
      <w:rFonts w:ascii="Segoe UI" w:eastAsia="Calibri" w:hAnsi="Segoe UI" w:cs="Times New Roman"/>
      <w:noProof/>
      <w:lang w:val="x-none"/>
    </w:rPr>
  </w:style>
  <w:style w:type="paragraph" w:customStyle="1" w:styleId="affffffffffffffffff9">
    <w:name w:val="Пункт Анкор"/>
    <w:basedOn w:val="17"/>
    <w:next w:val="affffffffffffffffff4"/>
    <w:link w:val="affffffffffffffffffa"/>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a">
    <w:name w:val="Пункт Анкор Знак"/>
    <w:link w:val="affffffffffffffffff9"/>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5"/>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6"/>
    <w:uiPriority w:val="99"/>
    <w:semiHidden/>
    <w:rsid w:val="007E675A"/>
    <w:rPr>
      <w:rFonts w:ascii="Consolas" w:hAnsi="Consolas" w:cs="Consolas"/>
      <w:sz w:val="21"/>
      <w:szCs w:val="21"/>
    </w:rPr>
  </w:style>
  <w:style w:type="paragraph" w:customStyle="1" w:styleId="135">
    <w:name w:val="Заголовок 13"/>
    <w:basedOn w:val="af5"/>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6"/>
    <w:rsid w:val="005C5494"/>
  </w:style>
  <w:style w:type="paragraph" w:customStyle="1" w:styleId="affffffffffffffffffb">
    <w:name w:val="Стиль глав правил"/>
    <w:basedOn w:val="af5"/>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5"/>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5"/>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5"/>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5"/>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c">
    <w:name w:val="Стиль части"/>
    <w:basedOn w:val="17"/>
    <w:rsid w:val="006767F2"/>
    <w:pPr>
      <w:spacing w:after="60"/>
    </w:pPr>
    <w:rPr>
      <w:rFonts w:ascii="Arial" w:hAnsi="Arial"/>
      <w:kern w:val="28"/>
      <w:szCs w:val="32"/>
      <w:lang w:val="x-none" w:eastAsia="x-none"/>
    </w:rPr>
  </w:style>
  <w:style w:type="paragraph" w:styleId="affffffffffffffffffd">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e">
    <w:name w:val="Примечание"/>
    <w:basedOn w:val="af5"/>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f">
    <w:name w:val="Прижатый влево"/>
    <w:basedOn w:val="af5"/>
    <w:next w:val="af5"/>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5"/>
    <w:next w:val="afff3"/>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7"/>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5"/>
    <w:next w:val="afff3"/>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5"/>
    <w:next w:val="afff3"/>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5"/>
    <w:next w:val="afff3"/>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6"/>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0">
    <w:name w:val="Участие"/>
    <w:basedOn w:val="affffff5"/>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1">
    <w:name w:val="примечание_продолжение"/>
    <w:basedOn w:val="affffffffffffffffffe"/>
    <w:next w:val="afffffff"/>
    <w:rsid w:val="006057FC"/>
    <w:pPr>
      <w:shd w:val="clear" w:color="auto" w:fill="auto"/>
      <w:tabs>
        <w:tab w:val="left" w:pos="1491"/>
      </w:tabs>
      <w:autoSpaceDE/>
      <w:autoSpaceDN/>
      <w:adjustRightInd/>
      <w:spacing w:before="0" w:after="0"/>
      <w:ind w:left="1491" w:hanging="357"/>
    </w:pPr>
  </w:style>
  <w:style w:type="paragraph" w:customStyle="1" w:styleId="afffffffffffffffffff2">
    <w:name w:val="Название_страницы"/>
    <w:basedOn w:val="af5"/>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3">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4">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6">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7">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8">
    <w:name w:val="том"/>
    <w:basedOn w:val="af5"/>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5"/>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9">
    <w:name w:val="Проект"/>
    <w:basedOn w:val="af5"/>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a">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b">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c">
    <w:name w:val="Таблица_шапка"/>
    <w:basedOn w:val="af5"/>
    <w:next w:val="af5"/>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d">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b"/>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e">
    <w:name w:val="Основной_штамп_изм"/>
    <w:basedOn w:val="af5"/>
    <w:link w:val="affffffffffffffffffff"/>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f">
    <w:name w:val="Основной_штамп_изм Знак"/>
    <w:link w:val="afffffffffffffffffffe"/>
    <w:rsid w:val="006057FC"/>
    <w:rPr>
      <w:rFonts w:ascii="Times New Roman" w:eastAsia="Times New Roman" w:hAnsi="Times New Roman" w:cs="Times New Roman"/>
      <w:sz w:val="16"/>
      <w:szCs w:val="24"/>
      <w:lang w:val="x-none" w:eastAsia="x-none"/>
    </w:rPr>
  </w:style>
  <w:style w:type="paragraph" w:customStyle="1" w:styleId="affffffffffffffffffff0">
    <w:name w:val="Основной_штамп_дата"/>
    <w:basedOn w:val="af5"/>
    <w:link w:val="affffffffffffffffffff1"/>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1">
    <w:name w:val="Основной_штамп_дата Знак"/>
    <w:link w:val="affffffffffffffffffff0"/>
    <w:rsid w:val="006057FC"/>
    <w:rPr>
      <w:rFonts w:ascii="Times New Roman" w:eastAsia="Times New Roman" w:hAnsi="Times New Roman" w:cs="Times New Roman"/>
      <w:sz w:val="18"/>
      <w:szCs w:val="24"/>
      <w:lang w:val="x-none" w:eastAsia="x-none"/>
    </w:rPr>
  </w:style>
  <w:style w:type="character" w:customStyle="1" w:styleId="affffffffffffffffffff2">
    <w:name w:val="Основной_штамп_копировал_формат Знак"/>
    <w:link w:val="affffffffffffffffffff3"/>
    <w:rsid w:val="006057FC"/>
    <w:rPr>
      <w:lang w:val="x-none" w:eastAsia="x-none"/>
    </w:rPr>
  </w:style>
  <w:style w:type="paragraph" w:customStyle="1" w:styleId="affffffffffffffffffff3">
    <w:name w:val="Основной_штамп_копировал_формат"/>
    <w:basedOn w:val="af5"/>
    <w:link w:val="affffffffffffffffffff2"/>
    <w:rsid w:val="006057FC"/>
    <w:pPr>
      <w:spacing w:after="0" w:line="240" w:lineRule="auto"/>
      <w:jc w:val="center"/>
    </w:pPr>
    <w:rPr>
      <w:lang w:val="x-none" w:eastAsia="x-none"/>
    </w:rPr>
  </w:style>
  <w:style w:type="paragraph" w:customStyle="1" w:styleId="affffffffffffffffffff4">
    <w:name w:val="Основной_штамп_шифр"/>
    <w:basedOn w:val="af5"/>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5">
    <w:name w:val="Основной_штамп_название"/>
    <w:basedOn w:val="af5"/>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6">
    <w:name w:val="Основной_штамп_фирма"/>
    <w:basedOn w:val="af5"/>
    <w:link w:val="affffffffffffffffffff7"/>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7">
    <w:name w:val="Основной_штамп_фирма Знак"/>
    <w:link w:val="affffffffffffffffffff6"/>
    <w:rsid w:val="006057FC"/>
    <w:rPr>
      <w:rFonts w:ascii="Times New Roman" w:eastAsia="Times New Roman" w:hAnsi="Times New Roman" w:cs="Times New Roman"/>
      <w:sz w:val="20"/>
      <w:szCs w:val="24"/>
      <w:lang w:val="x-none" w:eastAsia="x-none"/>
    </w:rPr>
  </w:style>
  <w:style w:type="paragraph" w:customStyle="1" w:styleId="affffffffffffffffffff8">
    <w:name w:val="Основной_штамп_стадия_лист_листов"/>
    <w:basedOn w:val="af5"/>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9">
    <w:name w:val="Основной_штамп_номер_листов"/>
    <w:basedOn w:val="affffffffffffffffffff8"/>
    <w:rsid w:val="006057FC"/>
    <w:rPr>
      <w:sz w:val="20"/>
      <w:lang w:val="en-US"/>
    </w:rPr>
  </w:style>
  <w:style w:type="paragraph" w:customStyle="1" w:styleId="affffffffffffffffffffa">
    <w:name w:val="Основной_штамп_стадия"/>
    <w:basedOn w:val="affffffffffffffffffff8"/>
    <w:rsid w:val="006057FC"/>
  </w:style>
  <w:style w:type="paragraph" w:customStyle="1" w:styleId="affffffffffffffffffffb">
    <w:name w:val="Основной_штамп_работа_фамилии"/>
    <w:basedOn w:val="af5"/>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c">
    <w:name w:val="Основной_штамп_доп"/>
    <w:basedOn w:val="af5"/>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d">
    <w:name w:val="Основной_штамп_доп_поле_дата"/>
    <w:basedOn w:val="af5"/>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e">
    <w:name w:val="Основной_штамп_доп_заголов"/>
    <w:basedOn w:val="af5"/>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f">
    <w:name w:val="ГеоРад"/>
    <w:basedOn w:val="1f8"/>
    <w:link w:val="afffffffffffffffffffff0"/>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0">
    <w:name w:val="ГеоРад Знак"/>
    <w:link w:val="afffffffffffffffffffff"/>
    <w:rsid w:val="006057FC"/>
    <w:rPr>
      <w:rFonts w:ascii="Arial" w:eastAsia="Times New Roman" w:hAnsi="Arial" w:cs="Times New Roman"/>
      <w:caps/>
      <w:noProof/>
      <w:sz w:val="20"/>
      <w:szCs w:val="20"/>
      <w:lang w:val="x-none" w:eastAsia="x-none"/>
    </w:rPr>
  </w:style>
  <w:style w:type="character" w:styleId="afffffffffffffffffffff1">
    <w:name w:val="Intense Emphasis"/>
    <w:uiPriority w:val="21"/>
    <w:qFormat/>
    <w:rsid w:val="006057FC"/>
    <w:rPr>
      <w:b/>
      <w:bCs/>
      <w:i/>
      <w:iCs/>
      <w:color w:val="4F81BD"/>
    </w:rPr>
  </w:style>
  <w:style w:type="character" w:styleId="afffffffffffffffffffff2">
    <w:name w:val="Subtle Reference"/>
    <w:uiPriority w:val="31"/>
    <w:qFormat/>
    <w:rsid w:val="006057FC"/>
    <w:rPr>
      <w:smallCaps/>
      <w:color w:val="C0504D"/>
      <w:u w:val="single"/>
    </w:rPr>
  </w:style>
  <w:style w:type="character" w:styleId="afffffffffffffffffffff3">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4">
    <w:name w:val="Заголовок"/>
    <w:basedOn w:val="af5"/>
    <w:next w:val="affb"/>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5"/>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5"/>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6"/>
    <w:link w:val="ArNar"/>
    <w:locked/>
    <w:rsid w:val="006057FC"/>
    <w:rPr>
      <w:rFonts w:ascii="Arial Narrow" w:eastAsia="Times New Roman" w:hAnsi="Arial Narrow" w:cs="Times New Roman"/>
      <w:color w:val="000000"/>
      <w:szCs w:val="20"/>
      <w:lang w:eastAsia="ru-RU"/>
    </w:rPr>
  </w:style>
  <w:style w:type="paragraph" w:customStyle="1" w:styleId="p30">
    <w:name w:val="p30"/>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6"/>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6"/>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5"/>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5"/>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5"/>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5"/>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5">
    <w:name w:val="Титул_Полный_орг"/>
    <w:basedOn w:val="af5"/>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6">
    <w:name w:val="Таблица_заголовок"/>
    <w:basedOn w:val="af5"/>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7">
    <w:name w:val="Основной_штамп_вид_документа"/>
    <w:basedOn w:val="af5"/>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8">
    <w:name w:val="Обычный по центру"/>
    <w:basedOn w:val="af5"/>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9">
    <w:name w:val="Титул_дата"/>
    <w:basedOn w:val="af5"/>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a">
    <w:name w:val="Заглавие_листа"/>
    <w:basedOn w:val="af5"/>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b">
    <w:name w:val="Титул_Название_проекта"/>
    <w:basedOn w:val="af5"/>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c">
    <w:name w:val="Титул_Вид_документации"/>
    <w:basedOn w:val="af5"/>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d">
    <w:name w:val="Титул_Номер_документа"/>
    <w:basedOn w:val="af5"/>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e">
    <w:name w:val="Титул_Организация"/>
    <w:basedOn w:val="af5"/>
    <w:next w:val="af5"/>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f">
    <w:name w:val="Титул_должности_фамилии"/>
    <w:basedOn w:val="af5"/>
    <w:next w:val="af5"/>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0">
    <w:name w:val="Титул_изменения_активный"/>
    <w:basedOn w:val="afffffffffffffffffffff8"/>
    <w:rsid w:val="00F461CE"/>
    <w:pPr>
      <w:framePr w:hSpace="567" w:wrap="around" w:vAnchor="page" w:hAnchor="page" w:x="1532" w:y="14176"/>
      <w:ind w:left="-284" w:right="-284"/>
      <w:suppressOverlap/>
    </w:pPr>
    <w:rPr>
      <w:sz w:val="20"/>
    </w:rPr>
  </w:style>
  <w:style w:type="paragraph" w:customStyle="1" w:styleId="affffffffffffffffffffff1">
    <w:name w:val="Титул_изменения_неактивный"/>
    <w:basedOn w:val="affffffffffffffffffffff0"/>
    <w:rsid w:val="00F461CE"/>
    <w:pPr>
      <w:framePr w:wrap="around"/>
    </w:pPr>
    <w:rPr>
      <w:color w:val="FFFFFF"/>
    </w:rPr>
  </w:style>
  <w:style w:type="paragraph" w:customStyle="1" w:styleId="affffffffffffffffffffff2">
    <w:name w:val="Титул_Раздел"/>
    <w:basedOn w:val="af5"/>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3">
    <w:name w:val="Титут_Подраздел"/>
    <w:basedOn w:val="affffffffffffffffffffff2"/>
    <w:qFormat/>
    <w:rsid w:val="00F461CE"/>
    <w:rPr>
      <w:bCs/>
    </w:rPr>
  </w:style>
  <w:style w:type="paragraph" w:customStyle="1" w:styleId="affffffffffffffffffffff4">
    <w:name w:val="Титул_Книга"/>
    <w:basedOn w:val="affffffffffffffffffffff3"/>
    <w:qFormat/>
    <w:rsid w:val="00F461CE"/>
    <w:rPr>
      <w:bCs w:val="0"/>
    </w:rPr>
  </w:style>
  <w:style w:type="paragraph" w:customStyle="1" w:styleId="affffffffffffffffffffff5">
    <w:name w:val="Титул_Номер_тома"/>
    <w:basedOn w:val="afffffffffffffffffffffd"/>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6">
    <w:name w:val="Абзац Знак Знак Зна Знак"/>
    <w:rsid w:val="00F461CE"/>
    <w:rPr>
      <w:sz w:val="24"/>
      <w:lang w:val="ru-RU" w:eastAsia="ru-RU" w:bidi="ar-SA"/>
    </w:rPr>
  </w:style>
  <w:style w:type="paragraph" w:customStyle="1" w:styleId="TableText">
    <w:name w:val="Table Text"/>
    <w:basedOn w:val="af5"/>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5"/>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5"/>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5"/>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5"/>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5"/>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7">
    <w:name w:val="Стиль отчет"/>
    <w:basedOn w:val="af5"/>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5"/>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8">
    <w:name w:val="Знак Знак Знак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9">
    <w:name w:val="Обычный + По ширине"/>
    <w:aliases w:val="Справа:  0,07 см,Междустр.интервал:  множитель 1,25 ин + ..."/>
    <w:basedOn w:val="af5"/>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5"/>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8">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2">
    <w:name w:val="НумТабСтрока Знак"/>
    <w:link w:val="afffff1"/>
    <w:rsid w:val="00F461CE"/>
    <w:rPr>
      <w:rFonts w:ascii="Arial" w:eastAsia="Times New Roman" w:hAnsi="Arial" w:cs="Times New Roman"/>
      <w:snapToGrid w:val="0"/>
      <w:sz w:val="20"/>
      <w:szCs w:val="20"/>
      <w:lang w:eastAsia="ru-RU"/>
    </w:rPr>
  </w:style>
  <w:style w:type="paragraph" w:customStyle="1" w:styleId="affffffffffffffffffffffa">
    <w:name w:val="a"/>
    <w:basedOn w:val="af5"/>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5"/>
    <w:rsid w:val="00F461CE"/>
    <w:pPr>
      <w:spacing w:after="160" w:line="240" w:lineRule="exact"/>
    </w:pPr>
    <w:rPr>
      <w:rFonts w:ascii="Verdana" w:eastAsia="Times New Roman" w:hAnsi="Verdana" w:cs="Times New Roman"/>
      <w:sz w:val="20"/>
      <w:szCs w:val="20"/>
      <w:lang w:val="en-US"/>
    </w:rPr>
  </w:style>
  <w:style w:type="paragraph" w:customStyle="1" w:styleId="affffffffffffffffffffffb">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5"/>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5"/>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5"/>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5"/>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c">
    <w:name w:val="ноль"/>
    <w:basedOn w:val="af5"/>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d">
    <w:name w:val="книга"/>
    <w:basedOn w:val="aff4"/>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e">
    <w:name w:val="разработчик"/>
    <w:basedOn w:val="aff4"/>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f">
    <w:name w:val="раздел"/>
    <w:basedOn w:val="aff4"/>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0">
    <w:name w:val="Обозначение"/>
    <w:basedOn w:val="af5"/>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1">
    <w:name w:val="Наименование"/>
    <w:basedOn w:val="af5"/>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5"/>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5"/>
    <w:uiPriority w:val="99"/>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5"/>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2">
    <w:name w:val="Основной текст продолжение Знак Знак Знак"/>
    <w:basedOn w:val="affb"/>
    <w:next w:val="affb"/>
    <w:link w:val="afffffffffffffffffffffff3"/>
    <w:rsid w:val="00F461CE"/>
    <w:pPr>
      <w:widowControl w:val="0"/>
      <w:tabs>
        <w:tab w:val="left" w:pos="851"/>
      </w:tabs>
      <w:spacing w:before="120"/>
      <w:ind w:firstLine="709"/>
    </w:pPr>
    <w:rPr>
      <w:sz w:val="24"/>
    </w:rPr>
  </w:style>
  <w:style w:type="character" w:customStyle="1" w:styleId="afffffffffffffffffffffff3">
    <w:name w:val="Основной текст продолжение Знак Знак Знак Знак"/>
    <w:link w:val="afffffffffffffffffffffff2"/>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5"/>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5"/>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4">
    <w:name w:val="Разделитель таблиц"/>
    <w:basedOn w:val="af5"/>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5">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5"/>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5"/>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5"/>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5"/>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6">
    <w:name w:val="А Абзац Знак"/>
    <w:link w:val="afffffffffffffffffffffff7"/>
    <w:locked/>
    <w:rsid w:val="00F04400"/>
    <w:rPr>
      <w:sz w:val="24"/>
      <w:szCs w:val="24"/>
      <w:lang w:val="x-none" w:eastAsia="x-none"/>
    </w:rPr>
  </w:style>
  <w:style w:type="paragraph" w:customStyle="1" w:styleId="afffffffffffffffffffffff7">
    <w:name w:val="А Абзац"/>
    <w:basedOn w:val="af5"/>
    <w:link w:val="afffffffffffffffffffffff6"/>
    <w:qFormat/>
    <w:rsid w:val="00F04400"/>
    <w:pPr>
      <w:spacing w:after="0" w:line="240" w:lineRule="auto"/>
      <w:ind w:firstLine="709"/>
      <w:jc w:val="both"/>
    </w:pPr>
    <w:rPr>
      <w:sz w:val="24"/>
      <w:szCs w:val="24"/>
      <w:lang w:val="x-none" w:eastAsia="x-none"/>
    </w:rPr>
  </w:style>
  <w:style w:type="character" w:customStyle="1" w:styleId="afffffffffffffffffffffff8">
    <w:name w:val="А Маркер Знак"/>
    <w:link w:val="a5"/>
    <w:locked/>
    <w:rsid w:val="00F04400"/>
    <w:rPr>
      <w:sz w:val="24"/>
      <w:szCs w:val="24"/>
      <w:lang w:val="x-none" w:eastAsia="x-none"/>
    </w:rPr>
  </w:style>
  <w:style w:type="paragraph" w:customStyle="1" w:styleId="a5">
    <w:name w:val="А Маркер"/>
    <w:basedOn w:val="aff"/>
    <w:link w:val="afffffffffffffffffffffff8"/>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9">
    <w:name w:val="А Таблица Знак"/>
    <w:link w:val="afffffffffffffffffffffffa"/>
    <w:locked/>
    <w:rsid w:val="00F04400"/>
    <w:rPr>
      <w:sz w:val="24"/>
      <w:szCs w:val="24"/>
      <w:lang w:val="x-none" w:eastAsia="x-none"/>
    </w:rPr>
  </w:style>
  <w:style w:type="paragraph" w:customStyle="1" w:styleId="afffffffffffffffffffffffa">
    <w:name w:val="А Таблица"/>
    <w:basedOn w:val="af5"/>
    <w:link w:val="afffffffffffffffffffffff9"/>
    <w:qFormat/>
    <w:rsid w:val="00F04400"/>
    <w:pPr>
      <w:spacing w:after="0" w:line="240" w:lineRule="auto"/>
      <w:jc w:val="center"/>
    </w:pPr>
    <w:rPr>
      <w:sz w:val="24"/>
      <w:szCs w:val="24"/>
      <w:lang w:val="x-none" w:eastAsia="x-none"/>
    </w:rPr>
  </w:style>
  <w:style w:type="character" w:customStyle="1" w:styleId="afffffffffffffffffffffffb">
    <w:name w:val="А Подзаголовок Знак"/>
    <w:link w:val="afffffffffffffffffffffffc"/>
    <w:locked/>
    <w:rsid w:val="00F04400"/>
    <w:rPr>
      <w:b/>
      <w:sz w:val="24"/>
      <w:szCs w:val="24"/>
    </w:rPr>
  </w:style>
  <w:style w:type="paragraph" w:customStyle="1" w:styleId="afffffffffffffffffffffffc">
    <w:name w:val="А Подзаголовок"/>
    <w:basedOn w:val="af5"/>
    <w:link w:val="afffffffffffffffffffffffb"/>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7"/>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d">
    <w:name w:val="Обычный.Нормальный"/>
    <w:link w:val="afffffffffffffffffffffffe"/>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e">
    <w:name w:val="Обычный.Нормальный Знак"/>
    <w:link w:val="afffffffffffffffffffffffd"/>
    <w:locked/>
    <w:rsid w:val="006F312C"/>
    <w:rPr>
      <w:rFonts w:ascii="Times New Roman" w:eastAsia="Times New Roman" w:hAnsi="Times New Roman" w:cs="Times New Roman"/>
      <w:sz w:val="24"/>
      <w:szCs w:val="20"/>
      <w:lang w:eastAsia="ru-RU"/>
    </w:rPr>
  </w:style>
  <w:style w:type="paragraph" w:customStyle="1" w:styleId="affffffffffffffffffffffff">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b">
    <w:name w:val="Название Таблицы Знак"/>
    <w:link w:val="afffffffffffffa"/>
    <w:rsid w:val="006F312C"/>
    <w:rPr>
      <w:rFonts w:ascii="Times New Roman" w:eastAsia="Times New Roman" w:hAnsi="Times New Roman" w:cs="Times New Roman"/>
      <w:bCs/>
      <w:sz w:val="24"/>
      <w:szCs w:val="20"/>
      <w:lang w:eastAsia="ru-RU"/>
    </w:rPr>
  </w:style>
  <w:style w:type="paragraph" w:customStyle="1" w:styleId="affffffffffffffffffffffff0">
    <w:name w:val="Осн. текст Знак"/>
    <w:basedOn w:val="af5"/>
    <w:link w:val="affffffffffffffffffffffff1"/>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1">
    <w:name w:val="Осн. текст Знак Знак"/>
    <w:link w:val="affffffffffffffffffffffff0"/>
    <w:rsid w:val="006F312C"/>
    <w:rPr>
      <w:rFonts w:ascii="Times New Roman" w:eastAsia="Times New Roman" w:hAnsi="Times New Roman" w:cs="Times New Roman"/>
      <w:sz w:val="24"/>
      <w:szCs w:val="20"/>
      <w:lang w:eastAsia="ru-RU"/>
    </w:rPr>
  </w:style>
  <w:style w:type="paragraph" w:customStyle="1" w:styleId="affffffffffffffffffffffff2">
    <w:name w:val="Выделение в тексте"/>
    <w:basedOn w:val="af5"/>
    <w:rsid w:val="006F312C"/>
    <w:pPr>
      <w:spacing w:before="120" w:after="0" w:line="360" w:lineRule="auto"/>
    </w:pPr>
    <w:rPr>
      <w:rFonts w:ascii="Arial" w:eastAsia="Times New Roman" w:hAnsi="Arial" w:cs="Times New Roman"/>
      <w:b/>
      <w:szCs w:val="24"/>
      <w:lang w:eastAsia="ru-RU"/>
    </w:rPr>
  </w:style>
  <w:style w:type="character" w:customStyle="1" w:styleId="afffffffffffff4">
    <w:name w:val="Таблица Знак"/>
    <w:link w:val="afffffffffffff3"/>
    <w:rsid w:val="006F312C"/>
    <w:rPr>
      <w:rFonts w:ascii="Times New Roman" w:eastAsia="Times New Roman" w:hAnsi="Times New Roman" w:cs="Times New Roman"/>
      <w:sz w:val="24"/>
      <w:szCs w:val="20"/>
      <w:lang w:eastAsia="ru-RU"/>
    </w:rPr>
  </w:style>
  <w:style w:type="paragraph" w:customStyle="1" w:styleId="affffffffffffffffffffffff3">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4">
    <w:name w:val="Текст табличный"/>
    <w:basedOn w:val="af5"/>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5">
    <w:name w:val="Текст в Таблице"/>
    <w:basedOn w:val="af5"/>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7"/>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5"/>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5"/>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6">
    <w:name w:val="ОСНОВНОЙ ТЕКСТ"/>
    <w:basedOn w:val="af5"/>
    <w:link w:val="affffffffffffffffffffffff7"/>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7">
    <w:name w:val="ОСНОВНОЙ ТЕКСТ Знак"/>
    <w:link w:val="affffffffffffffffffffffff6"/>
    <w:rsid w:val="006F312C"/>
    <w:rPr>
      <w:rFonts w:ascii="Times New Roman" w:eastAsia="Times New Roman" w:hAnsi="Times New Roman" w:cs="Times New Roman"/>
      <w:sz w:val="24"/>
      <w:szCs w:val="20"/>
      <w:lang w:eastAsia="ru-RU"/>
    </w:rPr>
  </w:style>
  <w:style w:type="paragraph" w:customStyle="1" w:styleId="affffffffffffffffffffffff8">
    <w:name w:val="Текст Основной"/>
    <w:basedOn w:val="af5"/>
    <w:link w:val="affffffffffffffffffffffff9"/>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9">
    <w:name w:val="Текст Основной Знак"/>
    <w:link w:val="affffffffffffffffffffffff8"/>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5"/>
    <w:next w:val="af5"/>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5"/>
    <w:next w:val="af5"/>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a">
    <w:name w:val="Заголовок раздела"/>
    <w:basedOn w:val="af5"/>
    <w:next w:val="af5"/>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5"/>
    <w:next w:val="af5"/>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5"/>
    <w:next w:val="af5"/>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5"/>
    <w:next w:val="af5"/>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5"/>
    <w:next w:val="af5"/>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5"/>
    <w:next w:val="a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5"/>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b">
    <w:name w:val="Текстовая часть"/>
    <w:basedOn w:val="af5"/>
    <w:link w:val="affffffffffffffffffffffffc"/>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c">
    <w:name w:val="Текстовая часть Знак"/>
    <w:link w:val="affffffffffffffffffffffffb"/>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5"/>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d">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e">
    <w:name w:val="ТаблицаШапка"/>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5"/>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5"/>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f">
    <w:name w:val="заголовок мой"/>
    <w:basedOn w:val="afff5"/>
    <w:rsid w:val="006F312C"/>
    <w:pPr>
      <w:tabs>
        <w:tab w:val="num" w:pos="720"/>
      </w:tabs>
      <w:spacing w:after="360" w:line="360" w:lineRule="exact"/>
      <w:ind w:left="680" w:hanging="320"/>
    </w:pPr>
    <w:rPr>
      <w:b w:val="0"/>
      <w:bCs w:val="0"/>
    </w:rPr>
  </w:style>
  <w:style w:type="paragraph" w:customStyle="1" w:styleId="2ffff0">
    <w:name w:val="Загол_2"/>
    <w:basedOn w:val="af5"/>
    <w:next w:val="af5"/>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5"/>
    <w:next w:val="af5"/>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5"/>
    <w:next w:val="af5"/>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5"/>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5"/>
    <w:next w:val="af5"/>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5"/>
    <w:next w:val="af5"/>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5"/>
    <w:next w:val="af5"/>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5"/>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5"/>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0">
    <w:name w:val="Список (маркированный)"/>
    <w:basedOn w:val="affb"/>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1">
    <w:name w:val="Пояснения к формулам"/>
    <w:basedOn w:val="affb"/>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2">
    <w:name w:val="Заголовок с нумерацией"/>
    <w:basedOn w:val="af5"/>
    <w:next w:val="af5"/>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Обычный таблицы"/>
    <w:basedOn w:val="af5"/>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5"/>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4">
    <w:name w:val="Стиль Маркированный список + По левому краю"/>
    <w:basedOn w:val="af5"/>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5"/>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b">
    <w:name w:val="Знак Знак Знак Знак Знак"/>
    <w:link w:val="affffffa"/>
    <w:locked/>
    <w:rsid w:val="006F312C"/>
    <w:rPr>
      <w:rFonts w:ascii="Verdana" w:eastAsia="Times New Roman" w:hAnsi="Verdana" w:cs="Times New Roman"/>
      <w:sz w:val="20"/>
      <w:szCs w:val="20"/>
      <w:lang w:val="en-US"/>
    </w:rPr>
  </w:style>
  <w:style w:type="paragraph" w:customStyle="1" w:styleId="afffffffffffffffffffffffff5">
    <w:name w:val="Осн. текс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6">
    <w:name w:val="Шрифт абзаца"/>
    <w:basedOn w:val="af5"/>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7">
    <w:name w:val="Назв.таблицы"/>
    <w:basedOn w:val="af5"/>
    <w:next w:val="af5"/>
    <w:link w:val="afffffffffffffffffffffffff8"/>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8">
    <w:name w:val="Назв.таблицы Знак"/>
    <w:link w:val="afffffffffffffffffffffffff7"/>
    <w:locked/>
    <w:rsid w:val="006F312C"/>
    <w:rPr>
      <w:rFonts w:ascii="Times New Roman" w:eastAsia="Times New Roman" w:hAnsi="Times New Roman" w:cs="Times New Roman"/>
      <w:sz w:val="24"/>
      <w:szCs w:val="24"/>
      <w:lang w:eastAsia="ru-RU"/>
    </w:rPr>
  </w:style>
  <w:style w:type="paragraph" w:customStyle="1" w:styleId="afffffffffffffffffffffffff9">
    <w:name w:val="Заг.Табл."/>
    <w:next w:val="af5"/>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a">
    <w:name w:val="Текст в таблице"/>
    <w:basedOn w:val="af5"/>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5"/>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b">
    <w:name w:val="Таблица с номером"/>
    <w:basedOn w:val="afffffffffffff3"/>
    <w:rsid w:val="006F312C"/>
    <w:pPr>
      <w:spacing w:before="40" w:after="120"/>
      <w:ind w:left="85" w:right="85" w:firstLine="709"/>
      <w:jc w:val="both"/>
    </w:pPr>
    <w:rPr>
      <w:szCs w:val="24"/>
    </w:rPr>
  </w:style>
  <w:style w:type="paragraph" w:customStyle="1" w:styleId="afffffffffffffffffffffffffc">
    <w:name w:val="Текстовая часть маркированная"/>
    <w:basedOn w:val="affffffffffffffffffffffffb"/>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a"/>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d">
    <w:name w:val="ТекстОбычный Знак"/>
    <w:link w:val="afffffffffffffffffffffffffe"/>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e">
    <w:name w:val="ТекстОбычный Знак Знак"/>
    <w:link w:val="afffffffffffffffffffffffffd"/>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5"/>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f">
    <w:name w:val="Основной текст док."/>
    <w:basedOn w:val="af5"/>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0">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5"/>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0"/>
    <w:rsid w:val="006F312C"/>
    <w:pPr>
      <w:jc w:val="left"/>
    </w:pPr>
    <w:rPr>
      <w:szCs w:val="20"/>
    </w:rPr>
  </w:style>
  <w:style w:type="paragraph" w:customStyle="1" w:styleId="108">
    <w:name w:val="Стиль Текст мой + 10 пт По центру"/>
    <w:basedOn w:val="affffffffffffffffffffffffff0"/>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5"/>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5"/>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5"/>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5"/>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5"/>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5"/>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5"/>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5"/>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5"/>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5"/>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1">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5"/>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5"/>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5"/>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5"/>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5"/>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5"/>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5"/>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5"/>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5"/>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5"/>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5"/>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4">
    <w:name w:val="Обычный маркированный"/>
    <w:basedOn w:val="af5"/>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5"/>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5"/>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5"/>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5"/>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2">
    <w:name w:val="Цифровой материал таблицы"/>
    <w:basedOn w:val="af5"/>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d"/>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5"/>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5"/>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5"/>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5"/>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6"/>
    <w:uiPriority w:val="99"/>
    <w:rsid w:val="006F312C"/>
    <w:rPr>
      <w:rFonts w:ascii="Arial" w:hAnsi="Arial" w:cs="Arial"/>
      <w:sz w:val="22"/>
      <w:szCs w:val="22"/>
    </w:rPr>
  </w:style>
  <w:style w:type="paragraph" w:customStyle="1" w:styleId="Style92">
    <w:name w:val="Style92"/>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6"/>
    <w:uiPriority w:val="99"/>
    <w:rsid w:val="006F312C"/>
    <w:rPr>
      <w:rFonts w:ascii="Arial Unicode MS" w:eastAsia="Arial Unicode MS" w:cs="Arial Unicode MS"/>
      <w:sz w:val="22"/>
      <w:szCs w:val="22"/>
    </w:rPr>
  </w:style>
  <w:style w:type="character" w:customStyle="1" w:styleId="FontStyle11">
    <w:name w:val="Font Style11"/>
    <w:basedOn w:val="af6"/>
    <w:rsid w:val="006F312C"/>
    <w:rPr>
      <w:rFonts w:ascii="Arial Narrow" w:hAnsi="Arial Narrow" w:cs="Arial Narrow"/>
      <w:b/>
      <w:bCs/>
      <w:sz w:val="22"/>
      <w:szCs w:val="22"/>
    </w:rPr>
  </w:style>
  <w:style w:type="paragraph" w:customStyle="1" w:styleId="affffffffffffffffffffffffff3">
    <w:name w:val="#Текст"/>
    <w:basedOn w:val="af5"/>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6"/>
    <w:rsid w:val="003160D8"/>
  </w:style>
  <w:style w:type="paragraph" w:customStyle="1" w:styleId="2101">
    <w:name w:val="Основной текст с отступом 210"/>
    <w:basedOn w:val="af5"/>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5"/>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5"/>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5"/>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5"/>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5"/>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5"/>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4">
    <w:name w:val="обычный приложения"/>
    <w:basedOn w:val="af5"/>
    <w:qFormat/>
    <w:rsid w:val="00584F73"/>
    <w:pPr>
      <w:jc w:val="center"/>
    </w:pPr>
    <w:rPr>
      <w:rFonts w:ascii="Times New Roman" w:eastAsia="Calibri" w:hAnsi="Times New Roman" w:cs="Times New Roman"/>
      <w:b/>
      <w:sz w:val="24"/>
    </w:rPr>
  </w:style>
  <w:style w:type="paragraph" w:customStyle="1" w:styleId="affffffffffffffffffffffffff5">
    <w:name w:val="МУ Обычный стиль"/>
    <w:basedOn w:val="af5"/>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5"/>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5"/>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6"/>
    <w:uiPriority w:val="99"/>
    <w:rsid w:val="00164D70"/>
    <w:rPr>
      <w:rFonts w:ascii="Times New Roman" w:hAnsi="Times New Roman" w:cs="Times New Roman"/>
      <w:b/>
      <w:bCs/>
      <w:sz w:val="26"/>
      <w:szCs w:val="26"/>
    </w:rPr>
  </w:style>
  <w:style w:type="character" w:customStyle="1" w:styleId="FontStyle53">
    <w:name w:val="Font Style53"/>
    <w:basedOn w:val="af6"/>
    <w:uiPriority w:val="99"/>
    <w:rsid w:val="00164D70"/>
    <w:rPr>
      <w:rFonts w:ascii="Times New Roman" w:hAnsi="Times New Roman" w:cs="Times New Roman"/>
      <w:sz w:val="26"/>
      <w:szCs w:val="26"/>
    </w:rPr>
  </w:style>
  <w:style w:type="paragraph" w:customStyle="1" w:styleId="Style32">
    <w:name w:val="Style32"/>
    <w:basedOn w:val="af5"/>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5"/>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6"/>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e"/>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6">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5"/>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5"/>
    <w:next w:val="affb"/>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5"/>
    <w:next w:val="affb"/>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5"/>
    <w:next w:val="affb"/>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5"/>
    <w:next w:val="affb"/>
    <w:qFormat/>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5"/>
    <w:next w:val="affb"/>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5"/>
    <w:next w:val="affb"/>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5"/>
    <w:next w:val="affb"/>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5"/>
    <w:next w:val="affb"/>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5"/>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7">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5"/>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5"/>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8">
    <w:name w:val="Название_СамНИПИ"/>
    <w:basedOn w:val="afffe"/>
    <w:next w:val="afffe"/>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9">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a">
    <w:name w:val="Нижний колонтитул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b">
    <w:name w:val="Знак Знак Знак"/>
    <w:basedOn w:val="af5"/>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c">
    <w:name w:val="ÔÈÎ"/>
    <w:basedOn w:val="af5"/>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d">
    <w:name w:val="Табл.центр"/>
    <w:basedOn w:val="af5"/>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e">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f">
    <w:name w:val="Основной текст.Абзац Знак Знак"/>
    <w:rsid w:val="00472E07"/>
    <w:rPr>
      <w:rFonts w:ascii="Arial" w:hAnsi="Arial"/>
      <w:sz w:val="24"/>
      <w:lang w:val="ru-RU" w:eastAsia="ru-RU"/>
    </w:rPr>
  </w:style>
  <w:style w:type="paragraph" w:customStyle="1" w:styleId="afffffffffffffffffffffffffff0">
    <w:name w:val="СамНИПИ"/>
    <w:basedOn w:val="af5"/>
    <w:link w:val="afffffffffffffffffffffffffff1"/>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1">
    <w:name w:val="СамНИПИ Знак"/>
    <w:link w:val="afffffffffffffffffffffffffff0"/>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5"/>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2">
    <w:name w:val="заполнение штампа"/>
    <w:basedOn w:val="af5"/>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b"/>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b"/>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5"/>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5"/>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5"/>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5"/>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3">
    <w:name w:val="табличный текст"/>
    <w:basedOn w:val="affb"/>
    <w:rsid w:val="00472E07"/>
    <w:pPr>
      <w:ind w:firstLine="709"/>
    </w:pPr>
    <w:rPr>
      <w:sz w:val="20"/>
      <w:szCs w:val="22"/>
    </w:rPr>
  </w:style>
  <w:style w:type="paragraph" w:customStyle="1" w:styleId="afffffffffffffffffffffffffff4">
    <w:name w:val="Осн_текст"/>
    <w:basedOn w:val="af5"/>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5">
    <w:name w:val="наш_заголовок"/>
    <w:basedOn w:val="affb"/>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6">
    <w:name w:val="Маркеры"/>
    <w:basedOn w:val="af5"/>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7">
    <w:name w:val="Диплом"/>
    <w:basedOn w:val="af5"/>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8">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9">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5"/>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5"/>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5"/>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5"/>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a">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b">
    <w:name w:val="Заголовок графы"/>
    <w:basedOn w:val="af5"/>
    <w:next w:val="af5"/>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6"/>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6"/>
    <w:uiPriority w:val="99"/>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6"/>
    <w:rsid w:val="00472E07"/>
    <w:rPr>
      <w:rFonts w:ascii="Arial" w:hAnsi="Arial"/>
      <w:sz w:val="16"/>
      <w:szCs w:val="16"/>
    </w:rPr>
  </w:style>
  <w:style w:type="character" w:customStyle="1" w:styleId="1ffffff4">
    <w:name w:val="Текст выноски Знак1"/>
    <w:basedOn w:val="af6"/>
    <w:rsid w:val="00472E07"/>
    <w:rPr>
      <w:rFonts w:ascii="Tahoma" w:eastAsiaTheme="minorHAnsi" w:hAnsi="Tahoma" w:cs="Tahoma"/>
      <w:sz w:val="16"/>
      <w:szCs w:val="16"/>
      <w:lang w:eastAsia="en-US"/>
    </w:rPr>
  </w:style>
  <w:style w:type="character" w:customStyle="1" w:styleId="21f4">
    <w:name w:val="Основной текст 2 Знак1"/>
    <w:basedOn w:val="af6"/>
    <w:uiPriority w:val="99"/>
    <w:rsid w:val="00472E07"/>
    <w:rPr>
      <w:rFonts w:ascii="Arial" w:hAnsi="Arial"/>
      <w:szCs w:val="24"/>
    </w:rPr>
  </w:style>
  <w:style w:type="character" w:customStyle="1" w:styleId="21f5">
    <w:name w:val="Основной текст с отступом 2 Знак1"/>
    <w:basedOn w:val="af6"/>
    <w:uiPriority w:val="99"/>
    <w:rsid w:val="00472E07"/>
    <w:rPr>
      <w:rFonts w:ascii="Arial" w:hAnsi="Arial"/>
      <w:szCs w:val="24"/>
    </w:rPr>
  </w:style>
  <w:style w:type="character" w:customStyle="1" w:styleId="31d">
    <w:name w:val="Основной текст с отступом 3 Знак1"/>
    <w:basedOn w:val="af6"/>
    <w:uiPriority w:val="99"/>
    <w:rsid w:val="00472E07"/>
    <w:rPr>
      <w:rFonts w:ascii="Arial" w:hAnsi="Arial"/>
      <w:sz w:val="16"/>
      <w:szCs w:val="16"/>
    </w:rPr>
  </w:style>
  <w:style w:type="character" w:customStyle="1" w:styleId="1ffffff5">
    <w:name w:val="Схема документа Знак1"/>
    <w:basedOn w:val="af6"/>
    <w:rsid w:val="00472E07"/>
    <w:rPr>
      <w:rFonts w:ascii="Tahoma" w:hAnsi="Tahoma" w:cs="Tahoma"/>
      <w:sz w:val="16"/>
      <w:szCs w:val="16"/>
    </w:rPr>
  </w:style>
  <w:style w:type="character" w:customStyle="1" w:styleId="1ffffff6">
    <w:name w:val="Текст сноски Знак1"/>
    <w:aliases w:val="Table_Footnote_last Знак Знак1,Table_Footnote_last Знак Знак Знак,Table_Footnote_last Знак1"/>
    <w:basedOn w:val="af6"/>
    <w:rsid w:val="00472E07"/>
    <w:rPr>
      <w:rFonts w:ascii="Arial" w:hAnsi="Arial"/>
    </w:rPr>
  </w:style>
  <w:style w:type="character" w:customStyle="1" w:styleId="1ffffff7">
    <w:name w:val="Тема примечания Знак1"/>
    <w:basedOn w:val="1ffffff2"/>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6"/>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6"/>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5"/>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6"/>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c">
    <w:name w:val="Таблица содержание"/>
    <w:basedOn w:val="17"/>
    <w:link w:val="afffffffffffffffffffffffffffd"/>
    <w:qFormat/>
    <w:rsid w:val="00EF2E71"/>
    <w:pPr>
      <w:keepNext w:val="0"/>
      <w:widowControl w:val="0"/>
      <w:ind w:left="-57" w:right="-57"/>
    </w:pPr>
    <w:rPr>
      <w:b w:val="0"/>
      <w:bCs/>
      <w:sz w:val="20"/>
      <w:lang w:eastAsia="ar-SA"/>
    </w:rPr>
  </w:style>
  <w:style w:type="character" w:customStyle="1" w:styleId="afffffffffffffffffffffffffffd">
    <w:name w:val="Таблица содержание Знак"/>
    <w:basedOn w:val="af6"/>
    <w:link w:val="afffffffffffffffffffffffffffc"/>
    <w:rsid w:val="00EF2E71"/>
    <w:rPr>
      <w:rFonts w:ascii="Times New Roman" w:eastAsia="Times New Roman" w:hAnsi="Times New Roman" w:cs="Times New Roman"/>
      <w:bCs/>
      <w:sz w:val="20"/>
      <w:szCs w:val="20"/>
      <w:lang w:eastAsia="ar-SA"/>
    </w:rPr>
  </w:style>
  <w:style w:type="paragraph" w:customStyle="1" w:styleId="afffffffffffffffffffffffffffe">
    <w:name w:val="Таблица нименование"/>
    <w:basedOn w:val="17"/>
    <w:link w:val="affffffffffffffffffffffffffff"/>
    <w:qFormat/>
    <w:rsid w:val="00EF2E71"/>
    <w:pPr>
      <w:keepNext w:val="0"/>
      <w:widowControl w:val="0"/>
      <w:spacing w:before="120" w:after="120"/>
      <w:jc w:val="both"/>
    </w:pPr>
    <w:rPr>
      <w:bCs/>
      <w:sz w:val="24"/>
      <w:szCs w:val="24"/>
      <w:lang w:eastAsia="ar-SA"/>
    </w:rPr>
  </w:style>
  <w:style w:type="character" w:customStyle="1" w:styleId="affffffffffffffffffffffffffff">
    <w:name w:val="Таблица нименование Знак"/>
    <w:basedOn w:val="af6"/>
    <w:link w:val="afffffffffffffffffffffffffffe"/>
    <w:rsid w:val="00EF2E71"/>
    <w:rPr>
      <w:rFonts w:ascii="Times New Roman" w:eastAsia="Times New Roman" w:hAnsi="Times New Roman" w:cs="Times New Roman"/>
      <w:b/>
      <w:bCs/>
      <w:sz w:val="24"/>
      <w:szCs w:val="24"/>
      <w:lang w:eastAsia="ar-SA"/>
    </w:rPr>
  </w:style>
  <w:style w:type="paragraph" w:customStyle="1" w:styleId="affffffffffffffffffffffffffff0">
    <w:name w:val="Абзац обычный"/>
    <w:basedOn w:val="17"/>
    <w:link w:val="affffffffffffffffffffffffffff1"/>
    <w:qFormat/>
    <w:rsid w:val="0055680B"/>
    <w:pPr>
      <w:keepNext w:val="0"/>
      <w:widowControl w:val="0"/>
      <w:ind w:firstLine="709"/>
      <w:jc w:val="both"/>
    </w:pPr>
    <w:rPr>
      <w:b w:val="0"/>
      <w:bCs/>
      <w:sz w:val="24"/>
      <w:szCs w:val="24"/>
      <w:lang w:eastAsia="ar-SA"/>
    </w:rPr>
  </w:style>
  <w:style w:type="character" w:customStyle="1" w:styleId="affffffffffffffffffffffffffff1">
    <w:name w:val="Абзац обычный Знак"/>
    <w:basedOn w:val="af6"/>
    <w:link w:val="affffffffffffffffffffffffffff0"/>
    <w:rsid w:val="0055680B"/>
    <w:rPr>
      <w:rFonts w:ascii="Times New Roman" w:eastAsia="Times New Roman" w:hAnsi="Times New Roman" w:cs="Times New Roman"/>
      <w:bCs/>
      <w:sz w:val="24"/>
      <w:szCs w:val="24"/>
      <w:lang w:eastAsia="ar-SA"/>
    </w:rPr>
  </w:style>
  <w:style w:type="paragraph" w:customStyle="1" w:styleId="affffffffffffffffffffffffffff2">
    <w:name w:val="Рисунок наименование"/>
    <w:basedOn w:val="17"/>
    <w:link w:val="affffffffffffffffffffffffffff3"/>
    <w:qFormat/>
    <w:rsid w:val="0055680B"/>
    <w:pPr>
      <w:keepNext w:val="0"/>
      <w:widowControl w:val="0"/>
      <w:spacing w:before="120"/>
    </w:pPr>
    <w:rPr>
      <w:bCs/>
      <w:sz w:val="24"/>
      <w:szCs w:val="24"/>
      <w:lang w:eastAsia="ar-SA"/>
    </w:rPr>
  </w:style>
  <w:style w:type="paragraph" w:customStyle="1" w:styleId="affffffffffffffffffffffffffff4">
    <w:name w:val="Абзац с отступом"/>
    <w:basedOn w:val="affffffffffffffffffffffffffff0"/>
    <w:link w:val="affffffffffffffffffffffffffff5"/>
    <w:qFormat/>
    <w:rsid w:val="0055680B"/>
    <w:pPr>
      <w:spacing w:before="120"/>
    </w:pPr>
    <w:rPr>
      <w:rFonts w:eastAsia="Batang"/>
    </w:rPr>
  </w:style>
  <w:style w:type="character" w:customStyle="1" w:styleId="affffffffffffffffffffffffffff3">
    <w:name w:val="Рисунок наименование Знак"/>
    <w:basedOn w:val="af6"/>
    <w:link w:val="affffffffffffffffffffffffffff2"/>
    <w:rsid w:val="0055680B"/>
    <w:rPr>
      <w:rFonts w:ascii="Times New Roman" w:eastAsia="Times New Roman" w:hAnsi="Times New Roman" w:cs="Times New Roman"/>
      <w:b/>
      <w:bCs/>
      <w:sz w:val="24"/>
      <w:szCs w:val="24"/>
      <w:lang w:eastAsia="ar-SA"/>
    </w:rPr>
  </w:style>
  <w:style w:type="character" w:customStyle="1" w:styleId="affffffffffffffffffffffffffff5">
    <w:name w:val="Абзац с отступом Знак"/>
    <w:basedOn w:val="affffffffffffffffffffffffffff1"/>
    <w:link w:val="affffffffffffffffffffffffffff4"/>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6"/>
    <w:link w:val="Bodytext30"/>
    <w:rsid w:val="000D7CE5"/>
    <w:rPr>
      <w:b/>
      <w:bCs/>
      <w:shd w:val="clear" w:color="auto" w:fill="FFFFFF"/>
    </w:rPr>
  </w:style>
  <w:style w:type="character" w:customStyle="1" w:styleId="Bodytext5">
    <w:name w:val="Body text (5)_"/>
    <w:basedOn w:val="af6"/>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6"/>
    <w:link w:val="Bodytext60"/>
    <w:rsid w:val="000D7CE5"/>
    <w:rPr>
      <w:b/>
      <w:bCs/>
      <w:sz w:val="16"/>
      <w:szCs w:val="16"/>
      <w:shd w:val="clear" w:color="auto" w:fill="FFFFFF"/>
    </w:rPr>
  </w:style>
  <w:style w:type="character" w:customStyle="1" w:styleId="Bodytext7">
    <w:name w:val="Body text (7)_"/>
    <w:basedOn w:val="af6"/>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5"/>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5"/>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6"/>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6"/>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6"/>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7">
    <w:name w:val="Font Style57"/>
    <w:uiPriority w:val="99"/>
    <w:rsid w:val="008139B9"/>
    <w:rPr>
      <w:rFonts w:ascii="Times New Roman" w:hAnsi="Times New Roman" w:cs="Times New Roman"/>
      <w:sz w:val="26"/>
      <w:szCs w:val="26"/>
    </w:rPr>
  </w:style>
  <w:style w:type="character" w:customStyle="1" w:styleId="1ffffff8">
    <w:name w:val="Абзац списка Знак1"/>
    <w:rsid w:val="00F957E9"/>
    <w:rPr>
      <w:rFonts w:ascii="Times New Roman" w:hAnsi="Times New Roman"/>
      <w:color w:val="000000"/>
      <w:spacing w:val="0"/>
      <w:sz w:val="24"/>
    </w:rPr>
  </w:style>
  <w:style w:type="paragraph" w:customStyle="1" w:styleId="footnotedescription">
    <w:name w:val="footnote description"/>
    <w:next w:val="af5"/>
    <w:link w:val="footnotedescriptionChar"/>
    <w:hidden/>
    <w:rsid w:val="00434A68"/>
    <w:pPr>
      <w:spacing w:after="0" w:line="255"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434A68"/>
    <w:rPr>
      <w:rFonts w:ascii="Times New Roman" w:eastAsia="Times New Roman" w:hAnsi="Times New Roman" w:cs="Times New Roman"/>
      <w:color w:val="000000"/>
      <w:sz w:val="20"/>
      <w:szCs w:val="20"/>
      <w:lang w:eastAsia="ru-RU"/>
    </w:rPr>
  </w:style>
  <w:style w:type="character" w:customStyle="1" w:styleId="footnotemark">
    <w:name w:val="footnote mark"/>
    <w:hidden/>
    <w:rsid w:val="00434A68"/>
    <w:rPr>
      <w:rFonts w:ascii="Times New Roman" w:eastAsia="Times New Roman" w:hAnsi="Times New Roman" w:cs="Times New Roman"/>
      <w:color w:val="000000"/>
      <w:sz w:val="20"/>
      <w:vertAlign w:val="superscript"/>
    </w:rPr>
  </w:style>
  <w:style w:type="paragraph" w:customStyle="1" w:styleId="P16">
    <w:name w:val="P16"/>
    <w:basedOn w:val="af5"/>
    <w:hidden/>
    <w:rsid w:val="00AA4267"/>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character" w:customStyle="1" w:styleId="T3">
    <w:name w:val="T3"/>
    <w:hidden/>
    <w:rsid w:val="00AA4267"/>
    <w:rPr>
      <w:sz w:val="24"/>
    </w:rPr>
  </w:style>
  <w:style w:type="paragraph" w:customStyle="1" w:styleId="Style19">
    <w:name w:val="Style19"/>
    <w:basedOn w:val="af5"/>
    <w:uiPriority w:val="99"/>
    <w:rsid w:val="00AA4267"/>
    <w:pPr>
      <w:widowControl w:val="0"/>
      <w:autoSpaceDE w:val="0"/>
      <w:autoSpaceDN w:val="0"/>
      <w:adjustRightInd w:val="0"/>
      <w:spacing w:after="0" w:line="348" w:lineRule="exact"/>
      <w:ind w:firstLine="806"/>
      <w:jc w:val="both"/>
    </w:pPr>
    <w:rPr>
      <w:rFonts w:ascii="Times New Roman" w:eastAsiaTheme="minorEastAsia" w:hAnsi="Times New Roman" w:cs="Times New Roman"/>
      <w:sz w:val="24"/>
      <w:szCs w:val="24"/>
      <w:lang w:eastAsia="ru-RU"/>
    </w:rPr>
  </w:style>
  <w:style w:type="paragraph" w:customStyle="1" w:styleId="Style4">
    <w:name w:val="Style4"/>
    <w:basedOn w:val="af5"/>
    <w:uiPriority w:val="99"/>
    <w:rsid w:val="00AA4267"/>
    <w:pPr>
      <w:widowControl w:val="0"/>
      <w:autoSpaceDE w:val="0"/>
      <w:autoSpaceDN w:val="0"/>
      <w:adjustRightInd w:val="0"/>
      <w:spacing w:after="0" w:line="348" w:lineRule="exact"/>
      <w:ind w:firstLine="600"/>
      <w:jc w:val="both"/>
    </w:pPr>
    <w:rPr>
      <w:rFonts w:ascii="Times New Roman" w:eastAsiaTheme="minorEastAsia" w:hAnsi="Times New Roman" w:cs="Times New Roman"/>
      <w:sz w:val="24"/>
      <w:szCs w:val="24"/>
      <w:lang w:eastAsia="ru-RU"/>
    </w:rPr>
  </w:style>
  <w:style w:type="paragraph" w:customStyle="1" w:styleId="Style20">
    <w:name w:val="Style20"/>
    <w:basedOn w:val="af5"/>
    <w:rsid w:val="00AA4267"/>
    <w:pPr>
      <w:widowControl w:val="0"/>
      <w:autoSpaceDE w:val="0"/>
      <w:autoSpaceDN w:val="0"/>
      <w:adjustRightInd w:val="0"/>
      <w:spacing w:after="0" w:line="347" w:lineRule="exact"/>
      <w:jc w:val="center"/>
    </w:pPr>
    <w:rPr>
      <w:rFonts w:ascii="Times New Roman" w:eastAsiaTheme="minorEastAsia" w:hAnsi="Times New Roman" w:cs="Times New Roman"/>
      <w:sz w:val="24"/>
      <w:szCs w:val="24"/>
      <w:lang w:eastAsia="ru-RU"/>
    </w:rPr>
  </w:style>
  <w:style w:type="paragraph" w:customStyle="1" w:styleId="Style50">
    <w:name w:val="Style50"/>
    <w:basedOn w:val="af5"/>
    <w:uiPriority w:val="99"/>
    <w:rsid w:val="00AA4267"/>
    <w:pPr>
      <w:widowControl w:val="0"/>
      <w:autoSpaceDE w:val="0"/>
      <w:autoSpaceDN w:val="0"/>
      <w:adjustRightInd w:val="0"/>
      <w:spacing w:after="0" w:line="322" w:lineRule="exact"/>
      <w:ind w:hanging="1090"/>
    </w:pPr>
    <w:rPr>
      <w:rFonts w:ascii="Times New Roman" w:eastAsiaTheme="minorEastAsia" w:hAnsi="Times New Roman" w:cs="Times New Roman"/>
      <w:sz w:val="24"/>
      <w:szCs w:val="24"/>
      <w:lang w:eastAsia="ru-RU"/>
    </w:rPr>
  </w:style>
  <w:style w:type="paragraph" w:customStyle="1" w:styleId="21f6">
    <w:name w:val="Заголовок 21"/>
    <w:basedOn w:val="af5"/>
    <w:uiPriority w:val="1"/>
    <w:qFormat/>
    <w:rsid w:val="00AA4267"/>
    <w:pPr>
      <w:widowControl w:val="0"/>
      <w:autoSpaceDE w:val="0"/>
      <w:autoSpaceDN w:val="0"/>
      <w:spacing w:after="0" w:line="240" w:lineRule="auto"/>
      <w:ind w:left="317" w:right="598"/>
      <w:jc w:val="center"/>
      <w:outlineLvl w:val="2"/>
    </w:pPr>
    <w:rPr>
      <w:rFonts w:ascii="Times New Roman" w:eastAsia="Times New Roman" w:hAnsi="Times New Roman" w:cs="Times New Roman"/>
      <w:b/>
      <w:bCs/>
      <w:sz w:val="27"/>
      <w:szCs w:val="27"/>
    </w:rPr>
  </w:style>
  <w:style w:type="character" w:customStyle="1" w:styleId="FontStyle56">
    <w:name w:val="Font Style56"/>
    <w:basedOn w:val="af6"/>
    <w:uiPriority w:val="99"/>
    <w:rsid w:val="00AA4267"/>
    <w:rPr>
      <w:rFonts w:ascii="Times New Roman" w:hAnsi="Times New Roman" w:cs="Times New Roman"/>
      <w:b/>
      <w:bCs/>
      <w:spacing w:val="-10"/>
      <w:sz w:val="18"/>
      <w:szCs w:val="18"/>
    </w:rPr>
  </w:style>
  <w:style w:type="paragraph" w:customStyle="1" w:styleId="Style10">
    <w:name w:val="Style10"/>
    <w:basedOn w:val="af5"/>
    <w:uiPriority w:val="99"/>
    <w:rsid w:val="00AA426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34">
    <w:name w:val="Style34"/>
    <w:basedOn w:val="af5"/>
    <w:uiPriority w:val="99"/>
    <w:rsid w:val="00AA4267"/>
    <w:pPr>
      <w:widowControl w:val="0"/>
      <w:autoSpaceDE w:val="0"/>
      <w:autoSpaceDN w:val="0"/>
      <w:adjustRightInd w:val="0"/>
      <w:spacing w:after="0" w:line="322" w:lineRule="exact"/>
      <w:ind w:firstLine="706"/>
      <w:jc w:val="both"/>
    </w:pPr>
    <w:rPr>
      <w:rFonts w:ascii="Times New Roman" w:eastAsiaTheme="minorEastAsia" w:hAnsi="Times New Roman" w:cs="Times New Roman"/>
      <w:sz w:val="24"/>
      <w:szCs w:val="24"/>
      <w:lang w:eastAsia="ru-RU"/>
    </w:rPr>
  </w:style>
  <w:style w:type="character" w:customStyle="1" w:styleId="FontStyle58">
    <w:name w:val="Font Style58"/>
    <w:basedOn w:val="af6"/>
    <w:uiPriority w:val="99"/>
    <w:rsid w:val="00AA4267"/>
    <w:rPr>
      <w:rFonts w:ascii="Times New Roman" w:hAnsi="Times New Roman" w:cs="Times New Roman"/>
      <w:b/>
      <w:bCs/>
      <w:sz w:val="26"/>
      <w:szCs w:val="26"/>
    </w:rPr>
  </w:style>
  <w:style w:type="paragraph" w:customStyle="1" w:styleId="Style30">
    <w:name w:val="Style30"/>
    <w:basedOn w:val="af5"/>
    <w:uiPriority w:val="99"/>
    <w:rsid w:val="00AA4267"/>
    <w:pPr>
      <w:widowControl w:val="0"/>
      <w:autoSpaceDE w:val="0"/>
      <w:autoSpaceDN w:val="0"/>
      <w:adjustRightInd w:val="0"/>
      <w:spacing w:after="0" w:line="509" w:lineRule="exact"/>
      <w:ind w:hanging="283"/>
    </w:pPr>
    <w:rPr>
      <w:rFonts w:ascii="Times New Roman" w:eastAsiaTheme="minorEastAsia" w:hAnsi="Times New Roman" w:cs="Times New Roman"/>
      <w:sz w:val="24"/>
      <w:szCs w:val="24"/>
      <w:lang w:eastAsia="ru-RU"/>
    </w:rPr>
  </w:style>
  <w:style w:type="paragraph" w:customStyle="1" w:styleId="Style49">
    <w:name w:val="Style49"/>
    <w:basedOn w:val="af5"/>
    <w:uiPriority w:val="99"/>
    <w:rsid w:val="00AA4267"/>
    <w:pPr>
      <w:widowControl w:val="0"/>
      <w:autoSpaceDE w:val="0"/>
      <w:autoSpaceDN w:val="0"/>
      <w:adjustRightInd w:val="0"/>
      <w:spacing w:after="0" w:line="504" w:lineRule="exact"/>
      <w:ind w:firstLine="542"/>
    </w:pPr>
    <w:rPr>
      <w:rFonts w:ascii="Times New Roman" w:eastAsiaTheme="minorEastAsia" w:hAnsi="Times New Roman" w:cs="Times New Roman"/>
      <w:sz w:val="24"/>
      <w:szCs w:val="24"/>
      <w:lang w:eastAsia="ru-RU"/>
    </w:rPr>
  </w:style>
  <w:style w:type="paragraph" w:customStyle="1" w:styleId="Style27">
    <w:name w:val="Style27"/>
    <w:basedOn w:val="af5"/>
    <w:uiPriority w:val="99"/>
    <w:rsid w:val="00AA4267"/>
    <w:pPr>
      <w:widowControl w:val="0"/>
      <w:autoSpaceDE w:val="0"/>
      <w:autoSpaceDN w:val="0"/>
      <w:adjustRightInd w:val="0"/>
      <w:spacing w:after="0" w:line="346" w:lineRule="exact"/>
      <w:jc w:val="both"/>
    </w:pPr>
    <w:rPr>
      <w:rFonts w:ascii="Times New Roman" w:eastAsiaTheme="minorEastAsia" w:hAnsi="Times New Roman" w:cs="Times New Roman"/>
      <w:sz w:val="24"/>
      <w:szCs w:val="24"/>
      <w:lang w:eastAsia="ru-RU"/>
    </w:rPr>
  </w:style>
  <w:style w:type="paragraph" w:customStyle="1" w:styleId="Style25">
    <w:name w:val="Style25"/>
    <w:basedOn w:val="af5"/>
    <w:uiPriority w:val="99"/>
    <w:rsid w:val="00AA4267"/>
    <w:pPr>
      <w:widowControl w:val="0"/>
      <w:autoSpaceDE w:val="0"/>
      <w:autoSpaceDN w:val="0"/>
      <w:adjustRightInd w:val="0"/>
      <w:spacing w:after="0" w:line="228" w:lineRule="exact"/>
      <w:jc w:val="center"/>
    </w:pPr>
    <w:rPr>
      <w:rFonts w:ascii="Times New Roman" w:eastAsiaTheme="minorEastAsia" w:hAnsi="Times New Roman" w:cs="Times New Roman"/>
      <w:sz w:val="24"/>
      <w:szCs w:val="24"/>
      <w:lang w:eastAsia="ru-RU"/>
    </w:rPr>
  </w:style>
  <w:style w:type="character" w:customStyle="1" w:styleId="FontStyle60">
    <w:name w:val="Font Style60"/>
    <w:basedOn w:val="af6"/>
    <w:uiPriority w:val="99"/>
    <w:rsid w:val="00AA4267"/>
    <w:rPr>
      <w:rFonts w:ascii="Times New Roman" w:hAnsi="Times New Roman" w:cs="Times New Roman"/>
      <w:b/>
      <w:bCs/>
      <w:sz w:val="20"/>
      <w:szCs w:val="20"/>
    </w:rPr>
  </w:style>
  <w:style w:type="paragraph" w:customStyle="1" w:styleId="Style36">
    <w:name w:val="Style36"/>
    <w:basedOn w:val="af5"/>
    <w:uiPriority w:val="99"/>
    <w:rsid w:val="00AA4267"/>
    <w:pPr>
      <w:widowControl w:val="0"/>
      <w:autoSpaceDE w:val="0"/>
      <w:autoSpaceDN w:val="0"/>
      <w:adjustRightInd w:val="0"/>
      <w:spacing w:after="0" w:line="346" w:lineRule="exact"/>
      <w:ind w:firstLine="110"/>
    </w:pPr>
    <w:rPr>
      <w:rFonts w:ascii="Times New Roman" w:eastAsiaTheme="minorEastAsia" w:hAnsi="Times New Roman" w:cs="Times New Roman"/>
      <w:sz w:val="24"/>
      <w:szCs w:val="24"/>
      <w:lang w:eastAsia="ru-RU"/>
    </w:rPr>
  </w:style>
  <w:style w:type="paragraph" w:customStyle="1" w:styleId="Style17">
    <w:name w:val="Style17"/>
    <w:basedOn w:val="af5"/>
    <w:rsid w:val="00AA426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character" w:customStyle="1" w:styleId="FontStyle54">
    <w:name w:val="Font Style54"/>
    <w:basedOn w:val="af6"/>
    <w:uiPriority w:val="99"/>
    <w:rsid w:val="00AA4267"/>
    <w:rPr>
      <w:rFonts w:ascii="Times New Roman" w:hAnsi="Times New Roman" w:cs="Times New Roman"/>
      <w:i/>
      <w:iCs/>
      <w:sz w:val="28"/>
      <w:szCs w:val="28"/>
    </w:rPr>
  </w:style>
  <w:style w:type="paragraph" w:customStyle="1" w:styleId="Style40">
    <w:name w:val="Style40"/>
    <w:basedOn w:val="af5"/>
    <w:uiPriority w:val="99"/>
    <w:rsid w:val="00AA4267"/>
    <w:pPr>
      <w:widowControl w:val="0"/>
      <w:autoSpaceDE w:val="0"/>
      <w:autoSpaceDN w:val="0"/>
      <w:adjustRightInd w:val="0"/>
      <w:spacing w:after="0" w:line="576" w:lineRule="exact"/>
      <w:ind w:firstLine="610"/>
    </w:pPr>
    <w:rPr>
      <w:rFonts w:ascii="Times New Roman" w:eastAsiaTheme="minorEastAsia" w:hAnsi="Times New Roman" w:cs="Times New Roman"/>
      <w:sz w:val="24"/>
      <w:szCs w:val="24"/>
      <w:lang w:eastAsia="ru-RU"/>
    </w:rPr>
  </w:style>
  <w:style w:type="paragraph" w:customStyle="1" w:styleId="Style24">
    <w:name w:val="Style24"/>
    <w:basedOn w:val="af5"/>
    <w:uiPriority w:val="99"/>
    <w:rsid w:val="00AA4267"/>
    <w:pPr>
      <w:widowControl w:val="0"/>
      <w:autoSpaceDE w:val="0"/>
      <w:autoSpaceDN w:val="0"/>
      <w:adjustRightInd w:val="0"/>
      <w:spacing w:after="0" w:line="276" w:lineRule="exact"/>
      <w:ind w:firstLine="398"/>
    </w:pPr>
    <w:rPr>
      <w:rFonts w:ascii="Times New Roman" w:eastAsiaTheme="minorEastAsia" w:hAnsi="Times New Roman" w:cs="Times New Roman"/>
      <w:sz w:val="24"/>
      <w:szCs w:val="24"/>
      <w:lang w:eastAsia="ru-RU"/>
    </w:rPr>
  </w:style>
  <w:style w:type="paragraph" w:customStyle="1" w:styleId="Style28">
    <w:name w:val="Style28"/>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1">
    <w:name w:val="Style41"/>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3">
    <w:name w:val="Style43"/>
    <w:basedOn w:val="af5"/>
    <w:uiPriority w:val="99"/>
    <w:rsid w:val="00AA4267"/>
    <w:pPr>
      <w:widowControl w:val="0"/>
      <w:autoSpaceDE w:val="0"/>
      <w:autoSpaceDN w:val="0"/>
      <w:adjustRightInd w:val="0"/>
      <w:spacing w:after="0" w:line="275" w:lineRule="exact"/>
      <w:ind w:firstLine="293"/>
    </w:pPr>
    <w:rPr>
      <w:rFonts w:ascii="Times New Roman" w:eastAsiaTheme="minorEastAsia" w:hAnsi="Times New Roman" w:cs="Times New Roman"/>
      <w:sz w:val="24"/>
      <w:szCs w:val="24"/>
      <w:lang w:eastAsia="ru-RU"/>
    </w:rPr>
  </w:style>
  <w:style w:type="paragraph" w:customStyle="1" w:styleId="Style46">
    <w:name w:val="Style46"/>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64">
    <w:name w:val="Font Style64"/>
    <w:basedOn w:val="af6"/>
    <w:uiPriority w:val="99"/>
    <w:rsid w:val="00AA4267"/>
    <w:rPr>
      <w:rFonts w:ascii="Times New Roman" w:hAnsi="Times New Roman" w:cs="Times New Roman"/>
      <w:sz w:val="24"/>
      <w:szCs w:val="24"/>
    </w:rPr>
  </w:style>
  <w:style w:type="character" w:customStyle="1" w:styleId="FontStyle65">
    <w:name w:val="Font Style65"/>
    <w:basedOn w:val="af6"/>
    <w:uiPriority w:val="99"/>
    <w:rsid w:val="00AA4267"/>
    <w:rPr>
      <w:rFonts w:ascii="Times New Roman" w:hAnsi="Times New Roman" w:cs="Times New Roman"/>
      <w:b/>
      <w:bCs/>
      <w:sz w:val="16"/>
      <w:szCs w:val="16"/>
    </w:rPr>
  </w:style>
  <w:style w:type="character" w:customStyle="1" w:styleId="FontStyle66">
    <w:name w:val="Font Style66"/>
    <w:basedOn w:val="af6"/>
    <w:uiPriority w:val="99"/>
    <w:rsid w:val="00AA4267"/>
    <w:rPr>
      <w:rFonts w:ascii="Times New Roman" w:hAnsi="Times New Roman" w:cs="Times New Roman"/>
      <w:sz w:val="24"/>
      <w:szCs w:val="24"/>
    </w:rPr>
  </w:style>
  <w:style w:type="paragraph" w:customStyle="1" w:styleId="s37">
    <w:name w:val="s_37"/>
    <w:basedOn w:val="af5"/>
    <w:rsid w:val="00AA426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9A4952"/>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fffffffffffffffffffffff6">
    <w:name w:val="Ячейка таблицы"/>
    <w:basedOn w:val="af5"/>
    <w:link w:val="affffffffffffffffffffffffffff7"/>
    <w:qFormat/>
    <w:rsid w:val="00E17827"/>
    <w:pPr>
      <w:suppressAutoHyphens/>
      <w:spacing w:after="0" w:line="240" w:lineRule="auto"/>
    </w:pPr>
    <w:rPr>
      <w:rFonts w:ascii="Arial" w:eastAsia="Times New Roman" w:hAnsi="Arial" w:cs="Arial"/>
      <w:sz w:val="20"/>
      <w:szCs w:val="32"/>
      <w:lang w:eastAsia="ar-SA"/>
    </w:rPr>
  </w:style>
  <w:style w:type="character" w:customStyle="1" w:styleId="affffffffffffffffffffffffffff7">
    <w:name w:val="Ячейка таблицы Знак"/>
    <w:link w:val="affffffffffffffffffffffffffff6"/>
    <w:rsid w:val="00E17827"/>
    <w:rPr>
      <w:rFonts w:ascii="Arial" w:eastAsia="Times New Roman" w:hAnsi="Arial" w:cs="Arial"/>
      <w:sz w:val="20"/>
      <w:szCs w:val="32"/>
      <w:lang w:eastAsia="ar-SA"/>
    </w:rPr>
  </w:style>
  <w:style w:type="paragraph" w:customStyle="1" w:styleId="affffffffffffffffffffffffffff8">
    <w:name w:val="Стиль пункта схемы"/>
    <w:basedOn w:val="af5"/>
    <w:link w:val="affffffffffffffffffffffffffff9"/>
    <w:rsid w:val="00AA06DF"/>
    <w:pPr>
      <w:suppressAutoHyphens/>
      <w:autoSpaceDE w:val="0"/>
      <w:spacing w:after="0" w:line="360" w:lineRule="auto"/>
      <w:ind w:firstLine="680"/>
      <w:jc w:val="both"/>
    </w:pPr>
    <w:rPr>
      <w:rFonts w:ascii="Arial" w:eastAsia="Times New Roman" w:hAnsi="Arial" w:cs="Arial"/>
      <w:sz w:val="28"/>
      <w:szCs w:val="28"/>
      <w:lang w:eastAsia="ar-SA"/>
    </w:rPr>
  </w:style>
  <w:style w:type="character" w:customStyle="1" w:styleId="affffffffffffffffffffffffffff9">
    <w:name w:val="Стиль пункта схемы Знак"/>
    <w:basedOn w:val="af6"/>
    <w:link w:val="affffffffffffffffffffffffffff8"/>
    <w:locked/>
    <w:rsid w:val="00AA06DF"/>
    <w:rPr>
      <w:rFonts w:ascii="Arial" w:eastAsia="Times New Roman" w:hAnsi="Arial" w:cs="Arial"/>
      <w:sz w:val="28"/>
      <w:szCs w:val="28"/>
      <w:lang w:eastAsia="ar-SA"/>
    </w:rPr>
  </w:style>
  <w:style w:type="character" w:customStyle="1" w:styleId="WW8Num34z0">
    <w:name w:val="WW8Num34z0"/>
    <w:rsid w:val="009A6FB4"/>
    <w:rPr>
      <w:rFonts w:ascii="Symbol" w:hAnsi="Symbol"/>
    </w:rPr>
  </w:style>
  <w:style w:type="character" w:customStyle="1" w:styleId="WW8Num35z0">
    <w:name w:val="WW8Num35z0"/>
    <w:rsid w:val="009A6FB4"/>
    <w:rPr>
      <w:rFonts w:ascii="Symbol" w:hAnsi="Symbol"/>
    </w:rPr>
  </w:style>
  <w:style w:type="character" w:customStyle="1" w:styleId="WW8Num37z0">
    <w:name w:val="WW8Num37z0"/>
    <w:rsid w:val="009A6FB4"/>
    <w:rPr>
      <w:rFonts w:ascii="Symbol" w:hAnsi="Symbol"/>
    </w:rPr>
  </w:style>
  <w:style w:type="character" w:customStyle="1" w:styleId="WW8Num38z0">
    <w:name w:val="WW8Num38z0"/>
    <w:rsid w:val="009A6FB4"/>
    <w:rPr>
      <w:rFonts w:ascii="Symbol" w:hAnsi="Symbol"/>
    </w:rPr>
  </w:style>
  <w:style w:type="character" w:customStyle="1" w:styleId="WW8Num42z0">
    <w:name w:val="WW8Num42z0"/>
    <w:rsid w:val="009A6FB4"/>
    <w:rPr>
      <w:rFonts w:ascii="Symbol" w:hAnsi="Symbol"/>
    </w:rPr>
  </w:style>
  <w:style w:type="character" w:customStyle="1" w:styleId="WW8Num44z0">
    <w:name w:val="WW8Num44z0"/>
    <w:rsid w:val="009A6FB4"/>
    <w:rPr>
      <w:rFonts w:ascii="Symbol" w:hAnsi="Symbol"/>
    </w:rPr>
  </w:style>
  <w:style w:type="character" w:customStyle="1" w:styleId="WW8Num45z0">
    <w:name w:val="WW8Num45z0"/>
    <w:rsid w:val="009A6FB4"/>
    <w:rPr>
      <w:rFonts w:ascii="Symbol" w:hAnsi="Symbol"/>
      <w:color w:val="auto"/>
    </w:rPr>
  </w:style>
  <w:style w:type="character" w:customStyle="1" w:styleId="WW8Num46z0">
    <w:name w:val="WW8Num46z0"/>
    <w:rsid w:val="009A6FB4"/>
    <w:rPr>
      <w:rFonts w:ascii="Symbol" w:hAnsi="Symbol"/>
    </w:rPr>
  </w:style>
  <w:style w:type="character" w:customStyle="1" w:styleId="WW8Num47z0">
    <w:name w:val="WW8Num47z0"/>
    <w:rsid w:val="009A6FB4"/>
    <w:rPr>
      <w:rFonts w:ascii="Symbol" w:hAnsi="Symbol"/>
      <w:color w:val="auto"/>
    </w:rPr>
  </w:style>
  <w:style w:type="character" w:customStyle="1" w:styleId="WW8Num48z0">
    <w:name w:val="WW8Num48z0"/>
    <w:rsid w:val="009A6FB4"/>
    <w:rPr>
      <w:rFonts w:ascii="Symbol" w:hAnsi="Symbol"/>
    </w:rPr>
  </w:style>
  <w:style w:type="character" w:customStyle="1" w:styleId="WW8Num50z0">
    <w:name w:val="WW8Num50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2z0">
    <w:name w:val="WW8Num52z0"/>
    <w:rsid w:val="009A6FB4"/>
    <w:rPr>
      <w:rFonts w:ascii="Arial" w:hAnsi="Arial"/>
    </w:rPr>
  </w:style>
  <w:style w:type="character" w:customStyle="1" w:styleId="WW8Num53z0">
    <w:name w:val="WW8Num53z0"/>
    <w:rsid w:val="009A6FB4"/>
    <w:rPr>
      <w:rFonts w:ascii="Symbol" w:hAnsi="Symbol"/>
    </w:rPr>
  </w:style>
  <w:style w:type="character" w:customStyle="1" w:styleId="WW8Num55z0">
    <w:name w:val="WW8Num55z0"/>
    <w:rsid w:val="009A6FB4"/>
    <w:rPr>
      <w:rFonts w:ascii="Symbol" w:hAnsi="Symbol"/>
    </w:rPr>
  </w:style>
  <w:style w:type="character" w:customStyle="1" w:styleId="WW8Num57z0">
    <w:name w:val="WW8Num57z0"/>
    <w:rsid w:val="009A6FB4"/>
    <w:rPr>
      <w:rFonts w:ascii="Arial" w:eastAsia="Times New Roman" w:hAnsi="Arial" w:cs="Arial"/>
    </w:rPr>
  </w:style>
  <w:style w:type="character" w:customStyle="1" w:styleId="WW8Num61z0">
    <w:name w:val="WW8Num61z0"/>
    <w:rsid w:val="009A6FB4"/>
    <w:rPr>
      <w:rFonts w:ascii="Symbol" w:hAnsi="Symbol"/>
    </w:rPr>
  </w:style>
  <w:style w:type="character" w:customStyle="1" w:styleId="WW8Num19z3">
    <w:name w:val="WW8Num19z3"/>
    <w:rsid w:val="009A6FB4"/>
    <w:rPr>
      <w:rFonts w:ascii="Symbol" w:hAnsi="Symbol"/>
    </w:rPr>
  </w:style>
  <w:style w:type="character" w:customStyle="1" w:styleId="WW8Num24z3">
    <w:name w:val="WW8Num24z3"/>
    <w:rsid w:val="009A6FB4"/>
    <w:rPr>
      <w:rFonts w:ascii="Symbol" w:hAnsi="Symbol"/>
    </w:rPr>
  </w:style>
  <w:style w:type="character" w:customStyle="1" w:styleId="WW8Num26z2">
    <w:name w:val="WW8Num26z2"/>
    <w:rsid w:val="009A6FB4"/>
    <w:rPr>
      <w:rFonts w:ascii="Wingdings" w:hAnsi="Wingdings"/>
    </w:rPr>
  </w:style>
  <w:style w:type="character" w:customStyle="1" w:styleId="WW8Num34z1">
    <w:name w:val="WW8Num34z1"/>
    <w:rsid w:val="009A6FB4"/>
    <w:rPr>
      <w:rFonts w:ascii="Courier New" w:hAnsi="Courier New" w:cs="Courier New"/>
    </w:rPr>
  </w:style>
  <w:style w:type="character" w:customStyle="1" w:styleId="WW8Num34z2">
    <w:name w:val="WW8Num34z2"/>
    <w:rsid w:val="009A6FB4"/>
    <w:rPr>
      <w:rFonts w:ascii="Wingdings" w:hAnsi="Wingdings"/>
    </w:rPr>
  </w:style>
  <w:style w:type="character" w:customStyle="1" w:styleId="WW8Num36z0">
    <w:name w:val="WW8Num36z0"/>
    <w:rsid w:val="009A6FB4"/>
    <w:rPr>
      <w:rFonts w:ascii="Symbol" w:hAnsi="Symbol"/>
    </w:rPr>
  </w:style>
  <w:style w:type="character" w:customStyle="1" w:styleId="WW8Num36z1">
    <w:name w:val="WW8Num36z1"/>
    <w:rsid w:val="009A6FB4"/>
    <w:rPr>
      <w:rFonts w:ascii="Courier New" w:hAnsi="Courier New" w:cs="Courier New"/>
    </w:rPr>
  </w:style>
  <w:style w:type="character" w:customStyle="1" w:styleId="WW8Num36z2">
    <w:name w:val="WW8Num36z2"/>
    <w:rsid w:val="009A6FB4"/>
    <w:rPr>
      <w:rFonts w:ascii="Wingdings" w:hAnsi="Wingdings"/>
    </w:rPr>
  </w:style>
  <w:style w:type="character" w:customStyle="1" w:styleId="WW8Num37z1">
    <w:name w:val="WW8Num37z1"/>
    <w:rsid w:val="009A6FB4"/>
    <w:rPr>
      <w:rFonts w:ascii="Courier New" w:hAnsi="Courier New" w:cs="Courier New"/>
    </w:rPr>
  </w:style>
  <w:style w:type="character" w:customStyle="1" w:styleId="WW8Num37z2">
    <w:name w:val="WW8Num37z2"/>
    <w:rsid w:val="009A6FB4"/>
    <w:rPr>
      <w:rFonts w:ascii="Wingdings" w:hAnsi="Wingdings"/>
    </w:rPr>
  </w:style>
  <w:style w:type="character" w:customStyle="1" w:styleId="WW8Num39z0">
    <w:name w:val="WW8Num39z0"/>
    <w:rsid w:val="009A6FB4"/>
    <w:rPr>
      <w:rFonts w:ascii="Symbol" w:hAnsi="Symbol"/>
    </w:rPr>
  </w:style>
  <w:style w:type="character" w:customStyle="1" w:styleId="WW8Num39z1">
    <w:name w:val="WW8Num39z1"/>
    <w:rsid w:val="009A6FB4"/>
    <w:rPr>
      <w:rFonts w:ascii="Courier New" w:hAnsi="Courier New" w:cs="Courier New"/>
    </w:rPr>
  </w:style>
  <w:style w:type="character" w:customStyle="1" w:styleId="WW8Num39z2">
    <w:name w:val="WW8Num39z2"/>
    <w:rsid w:val="009A6FB4"/>
    <w:rPr>
      <w:rFonts w:ascii="Wingdings" w:hAnsi="Wingdings"/>
    </w:rPr>
  </w:style>
  <w:style w:type="character" w:customStyle="1" w:styleId="WW8Num40z0">
    <w:name w:val="WW8Num40z0"/>
    <w:rsid w:val="009A6FB4"/>
    <w:rPr>
      <w:rFonts w:ascii="Symbol" w:hAnsi="Symbol"/>
    </w:rPr>
  </w:style>
  <w:style w:type="character" w:customStyle="1" w:styleId="WW8Num40z1">
    <w:name w:val="WW8Num40z1"/>
    <w:rsid w:val="009A6FB4"/>
    <w:rPr>
      <w:rFonts w:ascii="Courier New" w:hAnsi="Courier New" w:cs="Courier New"/>
    </w:rPr>
  </w:style>
  <w:style w:type="character" w:customStyle="1" w:styleId="WW8Num40z2">
    <w:name w:val="WW8Num40z2"/>
    <w:rsid w:val="009A6FB4"/>
    <w:rPr>
      <w:rFonts w:ascii="Wingdings" w:hAnsi="Wingdings"/>
    </w:rPr>
  </w:style>
  <w:style w:type="character" w:customStyle="1" w:styleId="WW8Num44z1">
    <w:name w:val="WW8Num44z1"/>
    <w:rsid w:val="009A6FB4"/>
    <w:rPr>
      <w:rFonts w:ascii="Courier New" w:hAnsi="Courier New" w:cs="Courier New"/>
    </w:rPr>
  </w:style>
  <w:style w:type="character" w:customStyle="1" w:styleId="WW8Num44z2">
    <w:name w:val="WW8Num44z2"/>
    <w:rsid w:val="009A6FB4"/>
    <w:rPr>
      <w:rFonts w:ascii="Wingdings" w:hAnsi="Wingdings"/>
    </w:rPr>
  </w:style>
  <w:style w:type="character" w:customStyle="1" w:styleId="WW8Num46z1">
    <w:name w:val="WW8Num46z1"/>
    <w:rsid w:val="009A6FB4"/>
    <w:rPr>
      <w:rFonts w:ascii="Courier New" w:hAnsi="Courier New" w:cs="Courier New"/>
    </w:rPr>
  </w:style>
  <w:style w:type="character" w:customStyle="1" w:styleId="WW8Num46z2">
    <w:name w:val="WW8Num46z2"/>
    <w:rsid w:val="009A6FB4"/>
    <w:rPr>
      <w:rFonts w:ascii="Wingdings" w:hAnsi="Wingdings"/>
    </w:rPr>
  </w:style>
  <w:style w:type="character" w:customStyle="1" w:styleId="WW8Num47z1">
    <w:name w:val="WW8Num47z1"/>
    <w:rsid w:val="009A6FB4"/>
    <w:rPr>
      <w:rFonts w:ascii="Courier New" w:hAnsi="Courier New" w:cs="Courier New"/>
    </w:rPr>
  </w:style>
  <w:style w:type="character" w:customStyle="1" w:styleId="WW8Num47z2">
    <w:name w:val="WW8Num47z2"/>
    <w:rsid w:val="009A6FB4"/>
    <w:rPr>
      <w:rFonts w:ascii="Wingdings" w:hAnsi="Wingdings"/>
    </w:rPr>
  </w:style>
  <w:style w:type="character" w:customStyle="1" w:styleId="WW8Num47z3">
    <w:name w:val="WW8Num47z3"/>
    <w:rsid w:val="009A6FB4"/>
    <w:rPr>
      <w:rFonts w:ascii="Symbol" w:hAnsi="Symbol"/>
    </w:rPr>
  </w:style>
  <w:style w:type="character" w:customStyle="1" w:styleId="WW8Num48z1">
    <w:name w:val="WW8Num48z1"/>
    <w:rsid w:val="009A6FB4"/>
    <w:rPr>
      <w:rFonts w:ascii="Courier New" w:hAnsi="Courier New" w:cs="Courier New"/>
    </w:rPr>
  </w:style>
  <w:style w:type="character" w:customStyle="1" w:styleId="WW8Num48z2">
    <w:name w:val="WW8Num48z2"/>
    <w:rsid w:val="009A6FB4"/>
    <w:rPr>
      <w:rFonts w:ascii="Wingdings" w:hAnsi="Wingdings"/>
    </w:rPr>
  </w:style>
  <w:style w:type="character" w:customStyle="1" w:styleId="WW8Num49z0">
    <w:name w:val="WW8Num49z0"/>
    <w:rsid w:val="009A6FB4"/>
    <w:rPr>
      <w:rFonts w:ascii="Symbol" w:hAnsi="Symbol"/>
    </w:rPr>
  </w:style>
  <w:style w:type="character" w:customStyle="1" w:styleId="WW8Num49z1">
    <w:name w:val="WW8Num49z1"/>
    <w:rsid w:val="009A6FB4"/>
    <w:rPr>
      <w:rFonts w:ascii="Courier New" w:hAnsi="Courier New"/>
    </w:rPr>
  </w:style>
  <w:style w:type="character" w:customStyle="1" w:styleId="WW8Num49z2">
    <w:name w:val="WW8Num49z2"/>
    <w:rsid w:val="009A6FB4"/>
    <w:rPr>
      <w:rFonts w:ascii="Wingdings" w:hAnsi="Wingdings"/>
    </w:rPr>
  </w:style>
  <w:style w:type="character" w:customStyle="1" w:styleId="WW8Num50z1">
    <w:name w:val="WW8Num50z1"/>
    <w:rsid w:val="009A6FB4"/>
    <w:rPr>
      <w:rFonts w:ascii="Courier New" w:hAnsi="Courier New"/>
    </w:rPr>
  </w:style>
  <w:style w:type="character" w:customStyle="1" w:styleId="WW8Num50z2">
    <w:name w:val="WW8Num50z2"/>
    <w:rsid w:val="009A6FB4"/>
    <w:rPr>
      <w:rFonts w:ascii="Wingdings" w:hAnsi="Wingdings"/>
    </w:rPr>
  </w:style>
  <w:style w:type="character" w:customStyle="1" w:styleId="WW8Num50z3">
    <w:name w:val="WW8Num50z3"/>
    <w:rsid w:val="009A6FB4"/>
    <w:rPr>
      <w:rFonts w:ascii="Symbol" w:hAnsi="Symbol"/>
    </w:rPr>
  </w:style>
  <w:style w:type="character" w:customStyle="1" w:styleId="WW8Num52z1">
    <w:name w:val="WW8Num52z1"/>
    <w:rsid w:val="009A6FB4"/>
    <w:rPr>
      <w:rFonts w:ascii="Courier New" w:hAnsi="Courier New" w:cs="Courier New"/>
    </w:rPr>
  </w:style>
  <w:style w:type="character" w:customStyle="1" w:styleId="WW8Num52z2">
    <w:name w:val="WW8Num52z2"/>
    <w:rsid w:val="009A6FB4"/>
    <w:rPr>
      <w:rFonts w:ascii="Wingdings" w:hAnsi="Wingdings"/>
    </w:rPr>
  </w:style>
  <w:style w:type="character" w:customStyle="1" w:styleId="WW8Num52z3">
    <w:name w:val="WW8Num52z3"/>
    <w:rsid w:val="009A6FB4"/>
    <w:rPr>
      <w:rFonts w:ascii="Symbol" w:hAnsi="Symbol"/>
    </w:rPr>
  </w:style>
  <w:style w:type="character" w:customStyle="1" w:styleId="WW8Num54z0">
    <w:name w:val="WW8Num54z0"/>
    <w:rsid w:val="009A6FB4"/>
    <w:rPr>
      <w:rFonts w:ascii="Symbol" w:hAnsi="Symbol"/>
    </w:rPr>
  </w:style>
  <w:style w:type="character" w:customStyle="1" w:styleId="WW8Num54z1">
    <w:name w:val="WW8Num54z1"/>
    <w:rsid w:val="009A6FB4"/>
    <w:rPr>
      <w:rFonts w:ascii="Courier New" w:hAnsi="Courier New"/>
    </w:rPr>
  </w:style>
  <w:style w:type="character" w:customStyle="1" w:styleId="WW8Num54z2">
    <w:name w:val="WW8Num54z2"/>
    <w:rsid w:val="009A6FB4"/>
    <w:rPr>
      <w:rFonts w:ascii="Wingdings" w:hAnsi="Wingdings"/>
    </w:rPr>
  </w:style>
  <w:style w:type="character" w:customStyle="1" w:styleId="WW8Num55z1">
    <w:name w:val="WW8Num55z1"/>
    <w:rsid w:val="009A6FB4"/>
    <w:rPr>
      <w:rFonts w:ascii="Courier New" w:hAnsi="Courier New" w:cs="Courier New"/>
    </w:rPr>
  </w:style>
  <w:style w:type="character" w:customStyle="1" w:styleId="WW8Num55z2">
    <w:name w:val="WW8Num55z2"/>
    <w:rsid w:val="009A6FB4"/>
    <w:rPr>
      <w:rFonts w:ascii="Wingdings" w:hAnsi="Wingdings"/>
    </w:rPr>
  </w:style>
  <w:style w:type="character" w:customStyle="1" w:styleId="WW8Num59z0">
    <w:name w:val="WW8Num59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9z1">
    <w:name w:val="WW8Num59z1"/>
    <w:rsid w:val="009A6FB4"/>
    <w:rPr>
      <w:rFonts w:ascii="Courier New" w:hAnsi="Courier New"/>
    </w:rPr>
  </w:style>
  <w:style w:type="character" w:customStyle="1" w:styleId="WW8Num59z2">
    <w:name w:val="WW8Num59z2"/>
    <w:rsid w:val="009A6FB4"/>
    <w:rPr>
      <w:rFonts w:ascii="Wingdings" w:hAnsi="Wingdings"/>
    </w:rPr>
  </w:style>
  <w:style w:type="character" w:customStyle="1" w:styleId="WW8Num59z3">
    <w:name w:val="WW8Num59z3"/>
    <w:rsid w:val="009A6FB4"/>
    <w:rPr>
      <w:rFonts w:ascii="Symbol" w:hAnsi="Symbol"/>
    </w:rPr>
  </w:style>
  <w:style w:type="character" w:customStyle="1" w:styleId="WW8Num63z1">
    <w:name w:val="WW8Num63z1"/>
    <w:rsid w:val="009A6FB4"/>
    <w:rPr>
      <w:rFonts w:ascii="Symbol" w:hAnsi="Symbol"/>
    </w:rPr>
  </w:style>
  <w:style w:type="character" w:customStyle="1" w:styleId="WW8Num64z0">
    <w:name w:val="WW8Num64z0"/>
    <w:rsid w:val="009A6FB4"/>
    <w:rPr>
      <w:rFonts w:ascii="Symbol" w:hAnsi="Symbol"/>
    </w:rPr>
  </w:style>
  <w:style w:type="character" w:customStyle="1" w:styleId="WW8Num64z1">
    <w:name w:val="WW8Num64z1"/>
    <w:rsid w:val="009A6FB4"/>
    <w:rPr>
      <w:rFonts w:ascii="Courier New" w:hAnsi="Courier New" w:cs="Courier New"/>
    </w:rPr>
  </w:style>
  <w:style w:type="character" w:customStyle="1" w:styleId="WW8Num64z2">
    <w:name w:val="WW8Num64z2"/>
    <w:rsid w:val="009A6FB4"/>
    <w:rPr>
      <w:rFonts w:ascii="Wingdings" w:hAnsi="Wingdings"/>
    </w:rPr>
  </w:style>
  <w:style w:type="character" w:customStyle="1" w:styleId="affffffffffffffffffffffffffffa">
    <w:name w:val="Стиль заключения Знак Знак"/>
    <w:basedOn w:val="1d"/>
    <w:rsid w:val="009A6FB4"/>
    <w:rPr>
      <w:sz w:val="28"/>
      <w:szCs w:val="28"/>
    </w:rPr>
  </w:style>
  <w:style w:type="character" w:customStyle="1" w:styleId="affffffffffffffffffffffffffffb">
    <w:name w:val="!Простой текст! Знак Знак Знак Знак Знак"/>
    <w:basedOn w:val="1d"/>
    <w:rsid w:val="009A6FB4"/>
    <w:rPr>
      <w:sz w:val="24"/>
      <w:szCs w:val="24"/>
    </w:rPr>
  </w:style>
  <w:style w:type="character" w:customStyle="1" w:styleId="affffffffffffffffffffffffffffc">
    <w:name w:val="ВерИндекс"/>
    <w:basedOn w:val="1d"/>
    <w:rsid w:val="009A6FB4"/>
    <w:rPr>
      <w:vertAlign w:val="superscript"/>
    </w:rPr>
  </w:style>
  <w:style w:type="character" w:customStyle="1" w:styleId="HTML10">
    <w:name w:val="Стандартный HTML Знак1"/>
    <w:basedOn w:val="af6"/>
    <w:rsid w:val="009A6FB4"/>
    <w:rPr>
      <w:rFonts w:ascii="Courier New" w:eastAsia="Times New Roman" w:hAnsi="Courier New"/>
      <w:color w:val="000000"/>
      <w:sz w:val="20"/>
      <w:szCs w:val="24"/>
      <w:lang w:val="ru-RU" w:eastAsia="ar-SA" w:bidi="ar-SA"/>
    </w:rPr>
  </w:style>
  <w:style w:type="paragraph" w:customStyle="1" w:styleId="affffffffffffffffffffffffffffd">
    <w:name w:val="Обычный сжат межстрочн"/>
    <w:basedOn w:val="af5"/>
    <w:rsid w:val="009A6FB4"/>
    <w:pPr>
      <w:widowControl w:val="0"/>
      <w:suppressAutoHyphens/>
      <w:overflowPunct w:val="0"/>
      <w:autoSpaceDE w:val="0"/>
      <w:spacing w:after="0" w:line="224" w:lineRule="atLeast"/>
      <w:ind w:firstLine="284"/>
      <w:jc w:val="both"/>
    </w:pPr>
    <w:rPr>
      <w:rFonts w:ascii="Arial" w:eastAsia="Times New Roman" w:hAnsi="Arial" w:cs="Arial"/>
      <w:sz w:val="20"/>
      <w:szCs w:val="20"/>
      <w:lang w:eastAsia="ar-SA"/>
    </w:rPr>
  </w:style>
  <w:style w:type="paragraph" w:customStyle="1" w:styleId="1ffffff9">
    <w:name w:val="Заголовок 1 с Нум"/>
    <w:basedOn w:val="17"/>
    <w:rsid w:val="009A6FB4"/>
    <w:pPr>
      <w:suppressAutoHyphens/>
      <w:spacing w:before="240" w:after="60"/>
      <w:ind w:firstLine="709"/>
    </w:pPr>
    <w:rPr>
      <w:rFonts w:cs="Arial"/>
      <w:b w:val="0"/>
      <w:bCs/>
      <w:kern w:val="1"/>
      <w:sz w:val="24"/>
      <w:szCs w:val="32"/>
      <w:lang w:eastAsia="ar-SA"/>
    </w:rPr>
  </w:style>
  <w:style w:type="paragraph" w:customStyle="1" w:styleId="caaieiaie2">
    <w:name w:val="caaieiaie 2"/>
    <w:basedOn w:val="af5"/>
    <w:next w:val="af5"/>
    <w:rsid w:val="009A6FB4"/>
    <w:pPr>
      <w:keepNext/>
      <w:suppressAutoHyphens/>
      <w:overflowPunct w:val="0"/>
      <w:autoSpaceDE w:val="0"/>
      <w:spacing w:before="240" w:after="60" w:line="240" w:lineRule="auto"/>
      <w:ind w:firstLine="709"/>
      <w:jc w:val="center"/>
      <w:textAlignment w:val="baseline"/>
    </w:pPr>
    <w:rPr>
      <w:rFonts w:ascii="Arial CYR" w:eastAsia="Times New Roman" w:hAnsi="Arial CYR" w:cs="Arial"/>
      <w:b/>
      <w:sz w:val="24"/>
      <w:szCs w:val="20"/>
      <w:lang w:eastAsia="ar-SA"/>
    </w:rPr>
  </w:style>
  <w:style w:type="paragraph" w:customStyle="1" w:styleId="21f7">
    <w:name w:val="Маркированный список 21"/>
    <w:basedOn w:val="af5"/>
    <w:rsid w:val="009A6FB4"/>
    <w:pPr>
      <w:suppressAutoHyphens/>
      <w:spacing w:after="0" w:line="360" w:lineRule="auto"/>
      <w:ind w:firstLine="567"/>
      <w:jc w:val="both"/>
    </w:pPr>
    <w:rPr>
      <w:rFonts w:ascii="Arial" w:eastAsia="Times New Roman" w:hAnsi="Arial" w:cs="Arial"/>
      <w:spacing w:val="6"/>
      <w:sz w:val="24"/>
      <w:szCs w:val="16"/>
      <w:lang w:eastAsia="ar-SA"/>
    </w:rPr>
  </w:style>
  <w:style w:type="paragraph" w:customStyle="1" w:styleId="affffffffffffffffffffffffffffe">
    <w:name w:val="Стиль главы схемы"/>
    <w:basedOn w:val="af5"/>
    <w:rsid w:val="009A6FB4"/>
    <w:pPr>
      <w:suppressAutoHyphens/>
      <w:spacing w:before="240" w:after="240" w:line="240" w:lineRule="auto"/>
      <w:ind w:firstLine="709"/>
      <w:jc w:val="center"/>
    </w:pPr>
    <w:rPr>
      <w:rFonts w:ascii="Arial" w:eastAsia="Times New Roman" w:hAnsi="Arial" w:cs="Arial"/>
      <w:b/>
      <w:bCs/>
      <w:kern w:val="1"/>
      <w:sz w:val="28"/>
      <w:szCs w:val="28"/>
      <w:lang w:eastAsia="ar-SA"/>
    </w:rPr>
  </w:style>
  <w:style w:type="paragraph" w:customStyle="1" w:styleId="afffffffffffffffffffffffffffff">
    <w:name w:val="основной с отступом"/>
    <w:basedOn w:val="affb"/>
    <w:rsid w:val="009A6FB4"/>
    <w:pPr>
      <w:suppressAutoHyphens/>
      <w:ind w:firstLine="709"/>
    </w:pPr>
    <w:rPr>
      <w:rFonts w:ascii="Arial" w:hAnsi="Arial" w:cs="Arial"/>
      <w:sz w:val="24"/>
      <w:szCs w:val="16"/>
      <w:lang w:eastAsia="ar-SA"/>
    </w:rPr>
  </w:style>
  <w:style w:type="paragraph" w:customStyle="1" w:styleId="1ffffffa">
    <w:name w:val="Нор Абзац1"/>
    <w:basedOn w:val="af5"/>
    <w:rsid w:val="009A6FB4"/>
    <w:pPr>
      <w:suppressAutoHyphens/>
      <w:overflowPunct w:val="0"/>
      <w:autoSpaceDE w:val="0"/>
      <w:spacing w:before="60" w:after="0" w:line="240" w:lineRule="auto"/>
      <w:ind w:firstLine="397"/>
      <w:jc w:val="both"/>
      <w:textAlignment w:val="baseline"/>
    </w:pPr>
    <w:rPr>
      <w:rFonts w:ascii="Arial" w:eastAsia="Times New Roman" w:hAnsi="Arial" w:cs="Arial"/>
      <w:sz w:val="24"/>
      <w:szCs w:val="20"/>
      <w:lang w:eastAsia="ar-SA"/>
    </w:rPr>
  </w:style>
  <w:style w:type="paragraph" w:customStyle="1" w:styleId="afffffffffffffffffffffffffffff0">
    <w:name w:val="Пункт заключения"/>
    <w:basedOn w:val="af5"/>
    <w:rsid w:val="009A6FB4"/>
    <w:pPr>
      <w:tabs>
        <w:tab w:val="left" w:pos="1080"/>
      </w:tabs>
      <w:suppressAutoHyphens/>
      <w:spacing w:after="0" w:line="480" w:lineRule="auto"/>
      <w:ind w:firstLine="709"/>
      <w:jc w:val="both"/>
    </w:pPr>
    <w:rPr>
      <w:rFonts w:ascii="Arial" w:eastAsia="Times New Roman" w:hAnsi="Arial" w:cs="Arial"/>
      <w:b/>
      <w:bCs/>
      <w:sz w:val="28"/>
      <w:szCs w:val="28"/>
      <w:lang w:eastAsia="ar-SA"/>
    </w:rPr>
  </w:style>
  <w:style w:type="paragraph" w:customStyle="1" w:styleId="afffffffffffffffffffffffffffff1">
    <w:name w:val="Подпункт заключения"/>
    <w:basedOn w:val="af5"/>
    <w:rsid w:val="009A6FB4"/>
    <w:pPr>
      <w:suppressAutoHyphens/>
      <w:spacing w:after="0" w:line="360" w:lineRule="auto"/>
      <w:ind w:firstLine="709"/>
      <w:jc w:val="both"/>
    </w:pPr>
    <w:rPr>
      <w:rFonts w:ascii="Arial" w:eastAsia="Times New Roman" w:hAnsi="Arial" w:cs="Arial"/>
      <w:b/>
      <w:i/>
      <w:sz w:val="28"/>
      <w:szCs w:val="28"/>
      <w:lang w:eastAsia="ar-SA"/>
    </w:rPr>
  </w:style>
  <w:style w:type="paragraph" w:customStyle="1" w:styleId="Char-Tab">
    <w:name w:val="Char-Tab"/>
    <w:basedOn w:val="af5"/>
    <w:rsid w:val="009A6FB4"/>
    <w:pPr>
      <w:suppressAutoHyphens/>
      <w:spacing w:after="0" w:line="360" w:lineRule="auto"/>
      <w:ind w:firstLine="709"/>
      <w:jc w:val="both"/>
    </w:pPr>
    <w:rPr>
      <w:rFonts w:ascii="Arial" w:eastAsia="Times New Roman" w:hAnsi="Arial" w:cs="Arial"/>
      <w:bCs/>
      <w:sz w:val="24"/>
      <w:szCs w:val="16"/>
      <w:lang w:eastAsia="ar-SA"/>
    </w:rPr>
  </w:style>
  <w:style w:type="paragraph" w:customStyle="1" w:styleId="afffffffffffffffffffffffffffff2">
    <w:name w:val="Стиль заключения Знак"/>
    <w:basedOn w:val="af5"/>
    <w:rsid w:val="009A6FB4"/>
    <w:pPr>
      <w:suppressAutoHyphens/>
      <w:spacing w:after="0" w:line="360" w:lineRule="auto"/>
      <w:ind w:firstLine="720"/>
      <w:jc w:val="both"/>
    </w:pPr>
    <w:rPr>
      <w:rFonts w:ascii="Arial" w:eastAsia="Times New Roman" w:hAnsi="Arial" w:cs="Arial"/>
      <w:sz w:val="28"/>
      <w:szCs w:val="28"/>
      <w:lang w:eastAsia="ar-SA"/>
    </w:rPr>
  </w:style>
  <w:style w:type="paragraph" w:customStyle="1" w:styleId="afffffffffffffffffffffffffffff3">
    <w:name w:val="!Простой текст! Знак Знак Знак Знак"/>
    <w:basedOn w:val="af5"/>
    <w:rsid w:val="009A6FB4"/>
    <w:pPr>
      <w:suppressAutoHyphens/>
      <w:spacing w:after="120" w:line="240" w:lineRule="auto"/>
      <w:ind w:firstLine="709"/>
      <w:jc w:val="both"/>
    </w:pPr>
    <w:rPr>
      <w:rFonts w:ascii="Arial" w:eastAsia="Times New Roman" w:hAnsi="Arial" w:cs="Arial"/>
      <w:sz w:val="24"/>
      <w:szCs w:val="16"/>
      <w:lang w:eastAsia="ar-SA"/>
    </w:rPr>
  </w:style>
  <w:style w:type="paragraph" w:customStyle="1" w:styleId="109">
    <w:name w:val="Оглавление 10"/>
    <w:basedOn w:val="1f0"/>
    <w:rsid w:val="009A6FB4"/>
    <w:pPr>
      <w:tabs>
        <w:tab w:val="right" w:leader="dot" w:pos="9637"/>
      </w:tabs>
      <w:ind w:left="2547" w:firstLine="709"/>
      <w:jc w:val="both"/>
    </w:pPr>
    <w:rPr>
      <w:rFonts w:ascii="Arial" w:hAnsi="Arial" w:cs="Tahoma"/>
      <w:szCs w:val="16"/>
    </w:rPr>
  </w:style>
  <w:style w:type="paragraph" w:customStyle="1" w:styleId="afffffffffffffffffffffffffffff4">
    <w:name w:val="№табл"/>
    <w:basedOn w:val="9"/>
    <w:link w:val="afffffffffffffffffffffffffffff5"/>
    <w:qFormat/>
    <w:rsid w:val="009A6FB4"/>
    <w:pPr>
      <w:suppressAutoHyphens/>
      <w:ind w:firstLine="0"/>
      <w:jc w:val="right"/>
    </w:pPr>
    <w:rPr>
      <w:rFonts w:cs="Arial"/>
      <w:sz w:val="24"/>
      <w:lang w:val="ru-RU" w:eastAsia="ar-SA"/>
    </w:rPr>
  </w:style>
  <w:style w:type="character" w:customStyle="1" w:styleId="afffffffffffffffffffffffffffff5">
    <w:name w:val="№табл Знак"/>
    <w:basedOn w:val="af6"/>
    <w:link w:val="afffffffffffffffffffffffffffff4"/>
    <w:rsid w:val="009A6FB4"/>
    <w:rPr>
      <w:rFonts w:ascii="Arial" w:eastAsia="Times New Roman" w:hAnsi="Arial" w:cs="Arial"/>
      <w:sz w:val="24"/>
      <w:lang w:eastAsia="ar-SA"/>
    </w:rPr>
  </w:style>
  <w:style w:type="character" w:customStyle="1" w:styleId="affffffffffff8">
    <w:name w:val="Формула Знак"/>
    <w:basedOn w:val="af6"/>
    <w:link w:val="affffffffffff7"/>
    <w:rsid w:val="009A6FB4"/>
    <w:rPr>
      <w:rFonts w:ascii="Times New Roman" w:eastAsia="Times New Roman" w:hAnsi="Times New Roman" w:cs="Times New Roman"/>
      <w:noProof/>
      <w:sz w:val="28"/>
      <w:szCs w:val="20"/>
      <w:lang w:eastAsia="ru-RU"/>
    </w:rPr>
  </w:style>
  <w:style w:type="paragraph" w:customStyle="1" w:styleId="afffffffffffffffffffffffffffff6">
    <w:name w:val="название Знак Знак"/>
    <w:basedOn w:val="af5"/>
    <w:rsid w:val="009A6FB4"/>
    <w:pPr>
      <w:widowControl w:val="0"/>
      <w:autoSpaceDE w:val="0"/>
      <w:autoSpaceDN w:val="0"/>
      <w:adjustRightInd w:val="0"/>
      <w:spacing w:before="240" w:after="0" w:line="240" w:lineRule="auto"/>
      <w:ind w:firstLine="720"/>
      <w:jc w:val="both"/>
    </w:pPr>
    <w:rPr>
      <w:rFonts w:ascii="Times New Roman" w:eastAsia="Times New Roman" w:hAnsi="Times New Roman" w:cs="Times New Roman"/>
      <w:b/>
      <w:bCs/>
      <w:sz w:val="26"/>
      <w:szCs w:val="20"/>
      <w:lang w:eastAsia="ru-RU"/>
    </w:rPr>
  </w:style>
  <w:style w:type="paragraph" w:customStyle="1" w:styleId="DefaultParagraphFontChar">
    <w:name w:val="Default Paragraph Font Char"/>
    <w:aliases w:val=" Char Char2, Char1 Char"/>
    <w:basedOn w:val="af5"/>
    <w:rsid w:val="009A6FB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10">
    <w:name w:val="стиль161"/>
    <w:basedOn w:val="af5"/>
    <w:rsid w:val="009A6FB4"/>
    <w:pPr>
      <w:spacing w:after="240" w:line="270" w:lineRule="atLeast"/>
      <w:ind w:left="300" w:right="300"/>
    </w:pPr>
    <w:rPr>
      <w:rFonts w:ascii="Arial" w:eastAsia="Times New Roman" w:hAnsi="Arial" w:cs="Arial"/>
      <w:color w:val="000000"/>
      <w:sz w:val="21"/>
      <w:szCs w:val="21"/>
      <w:lang w:eastAsia="ru-RU"/>
    </w:rPr>
  </w:style>
  <w:style w:type="character" w:customStyle="1" w:styleId="2512">
    <w:name w:val="стиль251"/>
    <w:basedOn w:val="af6"/>
    <w:rsid w:val="009A6FB4"/>
    <w:rPr>
      <w:rFonts w:ascii="Verdana" w:hAnsi="Verdana" w:hint="default"/>
      <w:b w:val="0"/>
      <w:bCs w:val="0"/>
      <w:sz w:val="18"/>
      <w:szCs w:val="18"/>
    </w:rPr>
  </w:style>
  <w:style w:type="paragraph" w:customStyle="1" w:styleId="STP3">
    <w:name w:val="STP_Штамп"/>
    <w:link w:val="STP4"/>
    <w:qFormat/>
    <w:rsid w:val="006B002B"/>
    <w:pPr>
      <w:spacing w:after="0" w:line="240" w:lineRule="auto"/>
      <w:ind w:left="-227" w:right="-227"/>
    </w:pPr>
    <w:rPr>
      <w:rFonts w:ascii="Arial" w:eastAsia="Calibri" w:hAnsi="Arial" w:cs="Times New Roman"/>
      <w:sz w:val="20"/>
      <w:szCs w:val="20"/>
    </w:rPr>
  </w:style>
  <w:style w:type="character" w:customStyle="1" w:styleId="STP4">
    <w:name w:val="STP_Штамп Знак"/>
    <w:basedOn w:val="af6"/>
    <w:link w:val="STP3"/>
    <w:rsid w:val="006B002B"/>
    <w:rPr>
      <w:rFonts w:ascii="Arial" w:eastAsia="Calibri" w:hAnsi="Arial" w:cs="Times New Roman"/>
      <w:sz w:val="20"/>
      <w:szCs w:val="20"/>
    </w:rPr>
  </w:style>
  <w:style w:type="paragraph" w:customStyle="1" w:styleId="ConsPlusDocList">
    <w:name w:val="ConsPlusDocList"/>
    <w:uiPriority w:val="99"/>
    <w:rsid w:val="00764E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qFormat="1"/>
    <w:lsdException w:name="annotation text" w:uiPriority="99"/>
    <w:lsdException w:name="header" w:uiPriority="99" w:qFormat="1"/>
    <w:lsdException w:name="footer" w:uiPriority="99"/>
    <w:lsdException w:name="caption" w:qFormat="1"/>
    <w:lsdException w:name="page number" w:uiPriority="99"/>
    <w:lsdException w:name="endnote text" w:qFormat="1"/>
    <w:lsdException w:name="List Bullet" w:qFormat="1"/>
    <w:lsdException w:name="List Number 3" w:uiPriority="99"/>
    <w:lsdException w:name="Title" w:semiHidden="0" w:unhideWhenUsed="0" w:qFormat="1"/>
    <w:lsdException w:name="Default Paragraph Font" w:uiPriority="1"/>
    <w:lsdException w:name="Body Text" w:uiPriority="99" w:qFormat="1"/>
    <w:lsdException w:name="Body Text Indent" w:uiPriority="99"/>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uiPriority="99" w:qFormat="1"/>
    <w:lsdException w:name="HTML Acronym" w:uiPriority="99"/>
    <w:lsdException w:name="HTML Definition" w:uiPriority="99"/>
    <w:lsdException w:name="HTML Keyboard"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5">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5"/>
    <w:next w:val="af5"/>
    <w:link w:val="18"/>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5"/>
    <w:next w:val="af5"/>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5"/>
    <w:next w:val="af5"/>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5"/>
    <w:next w:val="af5"/>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5"/>
    <w:next w:val="af5"/>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5"/>
    <w:next w:val="af5"/>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5"/>
    <w:next w:val="af5"/>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Заголовок ТАБЛ"/>
    <w:basedOn w:val="af5"/>
    <w:next w:val="af5"/>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Таблица 9"/>
    <w:basedOn w:val="af5"/>
    <w:next w:val="af5"/>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6"/>
    <w:link w:val="17"/>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6"/>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6"/>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6"/>
    <w:link w:val="42"/>
    <w:rsid w:val="00CB2103"/>
    <w:rPr>
      <w:rFonts w:asciiTheme="majorHAnsi" w:eastAsiaTheme="majorEastAsia" w:hAnsiTheme="majorHAnsi" w:cstheme="majorBidi"/>
      <w:b/>
      <w:bCs/>
      <w:i/>
      <w:iCs/>
      <w:color w:val="4F81BD" w:themeColor="accent1"/>
    </w:rPr>
  </w:style>
  <w:style w:type="paragraph" w:styleId="af9">
    <w:name w:val="Balloon Text"/>
    <w:basedOn w:val="af5"/>
    <w:link w:val="afa"/>
    <w:uiPriority w:val="99"/>
    <w:unhideWhenUsed/>
    <w:rsid w:val="004B7EB6"/>
    <w:pPr>
      <w:spacing w:after="0" w:line="240" w:lineRule="auto"/>
    </w:pPr>
    <w:rPr>
      <w:rFonts w:ascii="Tahoma" w:hAnsi="Tahoma" w:cs="Tahoma"/>
      <w:sz w:val="16"/>
      <w:szCs w:val="16"/>
    </w:rPr>
  </w:style>
  <w:style w:type="character" w:customStyle="1" w:styleId="afa">
    <w:name w:val="Текст выноски Знак"/>
    <w:basedOn w:val="af6"/>
    <w:link w:val="af9"/>
    <w:uiPriority w:val="99"/>
    <w:rsid w:val="004B7EB6"/>
    <w:rPr>
      <w:rFonts w:ascii="Tahoma" w:hAnsi="Tahoma" w:cs="Tahoma"/>
      <w:sz w:val="16"/>
      <w:szCs w:val="16"/>
    </w:rPr>
  </w:style>
  <w:style w:type="paragraph" w:styleId="afb">
    <w:name w:val="header"/>
    <w:aliases w:val=" Знак,h,Верхний колонтитул1,ВерхКолонтитул,??????? ??????????,ITTHEADER,Âåðõíèé êîëîíòèòóë,вк КНГ,TI Upper Header,??????? ??????????1,??????? ??????????2,??????? ??????????3,??????? ??????????11,??????? ??????????21, Знак Знак Знак"/>
    <w:basedOn w:val="af5"/>
    <w:link w:val="afc"/>
    <w:uiPriority w:val="99"/>
    <w:unhideWhenUsed/>
    <w:qFormat/>
    <w:rsid w:val="000F23DD"/>
    <w:pPr>
      <w:tabs>
        <w:tab w:val="center" w:pos="4677"/>
        <w:tab w:val="right" w:pos="9355"/>
      </w:tabs>
      <w:spacing w:after="0" w:line="240" w:lineRule="auto"/>
    </w:pPr>
  </w:style>
  <w:style w:type="character" w:customStyle="1" w:styleId="afc">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6"/>
    <w:link w:val="afb"/>
    <w:uiPriority w:val="99"/>
    <w:rsid w:val="000F23DD"/>
  </w:style>
  <w:style w:type="paragraph" w:styleId="afd">
    <w:name w:val="footer"/>
    <w:aliases w:val=" Знак1"/>
    <w:basedOn w:val="af5"/>
    <w:link w:val="afe"/>
    <w:uiPriority w:val="99"/>
    <w:unhideWhenUsed/>
    <w:rsid w:val="000F23DD"/>
    <w:pPr>
      <w:tabs>
        <w:tab w:val="center" w:pos="4677"/>
        <w:tab w:val="right" w:pos="9355"/>
      </w:tabs>
      <w:spacing w:after="0" w:line="240" w:lineRule="auto"/>
    </w:pPr>
  </w:style>
  <w:style w:type="character" w:customStyle="1" w:styleId="afe">
    <w:name w:val="Нижний колонтитул Знак"/>
    <w:aliases w:val=" Знак1 Знак"/>
    <w:basedOn w:val="af6"/>
    <w:link w:val="afd"/>
    <w:uiPriority w:val="99"/>
    <w:rsid w:val="000F23DD"/>
  </w:style>
  <w:style w:type="paragraph" w:styleId="aff">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5"/>
    <w:link w:val="aff0"/>
    <w:uiPriority w:val="34"/>
    <w:qFormat/>
    <w:rsid w:val="00103914"/>
    <w:pPr>
      <w:ind w:left="720"/>
      <w:contextualSpacing/>
    </w:pPr>
  </w:style>
  <w:style w:type="paragraph" w:styleId="aff1">
    <w:name w:val="No Spacing"/>
    <w:link w:val="aff2"/>
    <w:uiPriority w:val="1"/>
    <w:qFormat/>
    <w:rsid w:val="006635DF"/>
    <w:pPr>
      <w:spacing w:after="0" w:line="240" w:lineRule="auto"/>
    </w:pPr>
    <w:rPr>
      <w:rFonts w:eastAsiaTheme="minorEastAsia"/>
      <w:lang w:eastAsia="ru-RU"/>
    </w:rPr>
  </w:style>
  <w:style w:type="character" w:customStyle="1" w:styleId="aff2">
    <w:name w:val="Без интервала Знак"/>
    <w:basedOn w:val="af6"/>
    <w:link w:val="aff1"/>
    <w:uiPriority w:val="1"/>
    <w:rsid w:val="006635DF"/>
    <w:rPr>
      <w:rFonts w:eastAsiaTheme="minorEastAsia"/>
      <w:lang w:eastAsia="ru-RU"/>
    </w:rPr>
  </w:style>
  <w:style w:type="character" w:styleId="aff3">
    <w:name w:val="Hyperlink"/>
    <w:basedOn w:val="af6"/>
    <w:uiPriority w:val="99"/>
    <w:unhideWhenUsed/>
    <w:rsid w:val="00923E3B"/>
    <w:rPr>
      <w:color w:val="0000FF" w:themeColor="hyperlink"/>
      <w:u w:val="single"/>
    </w:rPr>
  </w:style>
  <w:style w:type="paragraph" w:styleId="aff4">
    <w:name w:val="Body Text Indent"/>
    <w:aliases w:val=" Знак2 Знак"/>
    <w:basedOn w:val="af5"/>
    <w:link w:val="aff5"/>
    <w:uiPriority w:val="99"/>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5">
    <w:name w:val="Основной текст с отступом Знак"/>
    <w:aliases w:val=" Знак2 Знак Знак"/>
    <w:basedOn w:val="af6"/>
    <w:link w:val="aff4"/>
    <w:uiPriority w:val="99"/>
    <w:rsid w:val="00E22194"/>
    <w:rPr>
      <w:rFonts w:ascii="Arial" w:eastAsia="Times New Roman" w:hAnsi="Arial" w:cs="Arial"/>
      <w:sz w:val="16"/>
      <w:szCs w:val="20"/>
      <w:lang w:eastAsia="ar-SA"/>
    </w:rPr>
  </w:style>
  <w:style w:type="table" w:styleId="aff6">
    <w:name w:val="Table Grid"/>
    <w:aliases w:val="ПФ-стиль табл"/>
    <w:basedOn w:val="af7"/>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5"/>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7">
    <w:name w:val="Strong"/>
    <w:aliases w:val="Приложение"/>
    <w:basedOn w:val="af6"/>
    <w:qFormat/>
    <w:rsid w:val="00511A7F"/>
    <w:rPr>
      <w:b/>
      <w:bCs/>
    </w:rPr>
  </w:style>
  <w:style w:type="paragraph" w:styleId="aff8">
    <w:name w:val="footnote text"/>
    <w:aliases w:val="Table_Footnote_last Знак,Table_Footnote_last Знак Знак,Table_Footnote_last"/>
    <w:basedOn w:val="af5"/>
    <w:link w:val="aff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9">
    <w:name w:val="Текст сноски Знак"/>
    <w:aliases w:val="Table_Footnote_last Знак Знак2,Table_Footnote_last Знак Знак Знак1,Table_Footnote_last Знак2"/>
    <w:basedOn w:val="af6"/>
    <w:link w:val="aff8"/>
    <w:rsid w:val="00511A7F"/>
    <w:rPr>
      <w:rFonts w:ascii="Times New Roman" w:eastAsia="Times New Roman" w:hAnsi="Times New Roman" w:cs="Times New Roman"/>
      <w:sz w:val="24"/>
      <w:szCs w:val="24"/>
      <w:lang w:eastAsia="ru-RU"/>
    </w:rPr>
  </w:style>
  <w:style w:type="character" w:styleId="affa">
    <w:name w:val="footnote reference"/>
    <w:rsid w:val="00511A7F"/>
    <w:rPr>
      <w:vertAlign w:val="superscript"/>
    </w:rPr>
  </w:style>
  <w:style w:type="paragraph" w:customStyle="1" w:styleId="19">
    <w:name w:val="Знак1"/>
    <w:basedOn w:val="af5"/>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uiPriority w:val="99"/>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b">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5"/>
    <w:link w:val="affc"/>
    <w:uiPriority w:val="99"/>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c">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6"/>
    <w:link w:val="affb"/>
    <w:uiPriority w:val="99"/>
    <w:rsid w:val="00511A7F"/>
    <w:rPr>
      <w:rFonts w:ascii="Times New Roman" w:eastAsia="Times New Roman" w:hAnsi="Times New Roman" w:cs="Times New Roman"/>
      <w:sz w:val="28"/>
      <w:szCs w:val="20"/>
      <w:lang w:eastAsia="ru-RU"/>
    </w:rPr>
  </w:style>
  <w:style w:type="paragraph" w:styleId="affd">
    <w:name w:val="endnote text"/>
    <w:basedOn w:val="af5"/>
    <w:link w:val="affe"/>
    <w:unhideWhenUsed/>
    <w:qFormat/>
    <w:rsid w:val="00E27E91"/>
    <w:pPr>
      <w:spacing w:after="0" w:line="240" w:lineRule="auto"/>
    </w:pPr>
    <w:rPr>
      <w:sz w:val="20"/>
      <w:szCs w:val="20"/>
    </w:rPr>
  </w:style>
  <w:style w:type="character" w:customStyle="1" w:styleId="affe">
    <w:name w:val="Текст концевой сноски Знак"/>
    <w:basedOn w:val="af6"/>
    <w:link w:val="affd"/>
    <w:rsid w:val="00E27E91"/>
    <w:rPr>
      <w:sz w:val="20"/>
      <w:szCs w:val="20"/>
    </w:rPr>
  </w:style>
  <w:style w:type="character" w:styleId="afff">
    <w:name w:val="endnote reference"/>
    <w:basedOn w:val="af6"/>
    <w:unhideWhenUsed/>
    <w:rsid w:val="00E27E91"/>
    <w:rPr>
      <w:vertAlign w:val="superscript"/>
    </w:rPr>
  </w:style>
  <w:style w:type="paragraph" w:customStyle="1" w:styleId="ConsPlusNonformat">
    <w:name w:val="ConsPlusNonformat"/>
    <w:uiPriority w:val="99"/>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5"/>
    <w:link w:val="28"/>
    <w:unhideWhenUsed/>
    <w:rsid w:val="00297B5E"/>
    <w:pPr>
      <w:spacing w:after="120" w:line="480" w:lineRule="auto"/>
      <w:ind w:left="283"/>
    </w:pPr>
  </w:style>
  <w:style w:type="character" w:customStyle="1" w:styleId="28">
    <w:name w:val="Основной текст с отступом 2 Знак"/>
    <w:basedOn w:val="af6"/>
    <w:link w:val="27"/>
    <w:rsid w:val="00297B5E"/>
  </w:style>
  <w:style w:type="character" w:styleId="afff0">
    <w:name w:val="FollowedHyperlink"/>
    <w:basedOn w:val="af6"/>
    <w:uiPriority w:val="99"/>
    <w:unhideWhenUsed/>
    <w:rsid w:val="005753A3"/>
    <w:rPr>
      <w:color w:val="800080"/>
      <w:u w:val="single"/>
    </w:rPr>
  </w:style>
  <w:style w:type="paragraph" w:customStyle="1" w:styleId="xl65">
    <w:name w:val="xl65"/>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6"/>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6"/>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5"/>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5"/>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5"/>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5"/>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5"/>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5"/>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5"/>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5"/>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5"/>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5"/>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5"/>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5"/>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uiPriority w:val="99"/>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1">
    <w:name w:val="Light Shading"/>
    <w:basedOn w:val="af7"/>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8"/>
    <w:uiPriority w:val="99"/>
    <w:semiHidden/>
    <w:unhideWhenUsed/>
    <w:rsid w:val="00ED2103"/>
  </w:style>
  <w:style w:type="character" w:styleId="afff2">
    <w:name w:val="page number"/>
    <w:basedOn w:val="af6"/>
    <w:uiPriority w:val="99"/>
    <w:rsid w:val="00ED2103"/>
  </w:style>
  <w:style w:type="paragraph" w:customStyle="1" w:styleId="xl119">
    <w:name w:val="xl119"/>
    <w:basedOn w:val="af5"/>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5"/>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5"/>
    <w:link w:val="2a"/>
    <w:unhideWhenUsed/>
    <w:rsid w:val="008E12AB"/>
    <w:pPr>
      <w:spacing w:after="120" w:line="480" w:lineRule="auto"/>
    </w:pPr>
  </w:style>
  <w:style w:type="character" w:customStyle="1" w:styleId="2a">
    <w:name w:val="Основной текст 2 Знак"/>
    <w:basedOn w:val="af6"/>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5"/>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6"/>
    <w:link w:val="HTML"/>
    <w:rsid w:val="007C2904"/>
    <w:rPr>
      <w:rFonts w:ascii="Courier New" w:eastAsia="Times New Roman" w:hAnsi="Courier New" w:cs="Times New Roman"/>
      <w:sz w:val="20"/>
      <w:szCs w:val="24"/>
      <w:lang w:eastAsia="ru-RU"/>
    </w:rPr>
  </w:style>
  <w:style w:type="paragraph" w:styleId="afff3">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5"/>
    <w:link w:val="afff4"/>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5"/>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5"/>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5">
    <w:name w:val="Title"/>
    <w:aliases w:val="Название Знак1,Название Знак Знак,НЕФТЕТЕХПРОЕКТ,НТП- НазваниеТИТУЛ,Название таблицы"/>
    <w:basedOn w:val="af5"/>
    <w:link w:val="afff6"/>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6">
    <w:name w:val="Название Знак"/>
    <w:aliases w:val="Название Знак1 Знак,Название Знак Знак Знак,НЕФТЕТЕХПРОЕКТ Знак,НТП- НазваниеТИТУЛ Знак,Название таблицы Знак"/>
    <w:basedOn w:val="af6"/>
    <w:link w:val="afff5"/>
    <w:rsid w:val="007C2904"/>
    <w:rPr>
      <w:rFonts w:ascii="Times New Roman" w:eastAsia="Times New Roman" w:hAnsi="Times New Roman" w:cs="Times New Roman"/>
      <w:b/>
      <w:bCs/>
      <w:sz w:val="24"/>
      <w:szCs w:val="24"/>
      <w:lang w:eastAsia="ru-RU"/>
    </w:rPr>
  </w:style>
  <w:style w:type="paragraph" w:customStyle="1" w:styleId="xl128">
    <w:name w:val="xl128"/>
    <w:basedOn w:val="af5"/>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5"/>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5"/>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5"/>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5"/>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5"/>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5"/>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5"/>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5"/>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5"/>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5"/>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5"/>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5"/>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5"/>
    <w:link w:val="afff7"/>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5"/>
    <w:link w:val="35"/>
    <w:unhideWhenUsed/>
    <w:rsid w:val="0091063A"/>
    <w:pPr>
      <w:spacing w:after="120"/>
      <w:ind w:left="283"/>
    </w:pPr>
    <w:rPr>
      <w:sz w:val="16"/>
      <w:szCs w:val="16"/>
    </w:rPr>
  </w:style>
  <w:style w:type="character" w:customStyle="1" w:styleId="35">
    <w:name w:val="Основной текст с отступом 3 Знак"/>
    <w:basedOn w:val="af6"/>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6"/>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6"/>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6"/>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8">
    <w:name w:val="Emphasis"/>
    <w:qFormat/>
    <w:rsid w:val="00153D39"/>
    <w:rPr>
      <w:i/>
      <w:iCs/>
    </w:rPr>
  </w:style>
  <w:style w:type="character" w:customStyle="1" w:styleId="afff9">
    <w:name w:val="Маркеры списка"/>
    <w:rsid w:val="00153D39"/>
    <w:rPr>
      <w:rFonts w:ascii="OpenSymbol" w:eastAsia="OpenSymbol" w:hAnsi="OpenSymbol" w:cs="OpenSymbol"/>
    </w:rPr>
  </w:style>
  <w:style w:type="paragraph" w:customStyle="1" w:styleId="1e">
    <w:name w:val="Заголовок1"/>
    <w:basedOn w:val="af5"/>
    <w:next w:val="affb"/>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a">
    <w:name w:val="List"/>
    <w:basedOn w:val="affb"/>
    <w:rsid w:val="00153D39"/>
    <w:pPr>
      <w:suppressAutoHyphens/>
    </w:pPr>
    <w:rPr>
      <w:rFonts w:cs="Mangal"/>
      <w:sz w:val="24"/>
      <w:szCs w:val="24"/>
      <w:lang w:val="x-none" w:eastAsia="ar-SA"/>
    </w:rPr>
  </w:style>
  <w:style w:type="paragraph" w:customStyle="1" w:styleId="1f">
    <w:name w:val="Название1"/>
    <w:basedOn w:val="af5"/>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5"/>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5"/>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5"/>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5"/>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5"/>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b">
    <w:name w:val="Содержимое врезки"/>
    <w:basedOn w:val="affb"/>
    <w:rsid w:val="00153D39"/>
    <w:pPr>
      <w:suppressAutoHyphens/>
    </w:pPr>
    <w:rPr>
      <w:sz w:val="24"/>
      <w:szCs w:val="24"/>
      <w:lang w:val="x-none" w:eastAsia="ar-SA"/>
    </w:rPr>
  </w:style>
  <w:style w:type="paragraph" w:customStyle="1" w:styleId="afffc">
    <w:name w:val="Содержимое таблицы"/>
    <w:basedOn w:val="af5"/>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d">
    <w:name w:val="Заголовок таблицы"/>
    <w:basedOn w:val="afffc"/>
    <w:link w:val="1f3"/>
    <w:qFormat/>
    <w:rsid w:val="00153D39"/>
    <w:pPr>
      <w:jc w:val="center"/>
    </w:pPr>
    <w:rPr>
      <w:b/>
      <w:bCs/>
    </w:rPr>
  </w:style>
  <w:style w:type="paragraph" w:customStyle="1" w:styleId="afffe">
    <w:name w:val="Основной текст СамНИПИ"/>
    <w:link w:val="affff"/>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
    <w:name w:val="Основной текст СамНИПИ Знак"/>
    <w:link w:val="afffe"/>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0">
    <w:name w:val="Титульный СамНИПИ"/>
    <w:next w:val="afffe"/>
    <w:link w:val="affff1"/>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2">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5"/>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5"/>
    <w:link w:val="affff2"/>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5"/>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7">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3">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6"/>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6"/>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5"/>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5"/>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4">
    <w:name w:val="Таблица_Строка"/>
    <w:basedOn w:val="af5"/>
    <w:link w:val="affff5"/>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
    <w:basedOn w:val="af5"/>
    <w:link w:val="affff7"/>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7"/>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8">
    <w:name w:val="line number"/>
    <w:basedOn w:val="af6"/>
    <w:rsid w:val="00111CB2"/>
  </w:style>
  <w:style w:type="paragraph" w:customStyle="1" w:styleId="1f5">
    <w:name w:val="Абзац списка1"/>
    <w:basedOn w:val="af5"/>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5"/>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6"/>
    <w:uiPriority w:val="99"/>
    <w:rsid w:val="00111CB2"/>
  </w:style>
  <w:style w:type="character" w:customStyle="1" w:styleId="apple-style-span">
    <w:name w:val="apple-style-span"/>
    <w:basedOn w:val="af6"/>
    <w:rsid w:val="00111CB2"/>
  </w:style>
  <w:style w:type="paragraph" w:customStyle="1" w:styleId="affff9">
    <w:name w:val="Нумерованный список СамНИПИ"/>
    <w:link w:val="affffa"/>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a">
    <w:name w:val="Нумерованный список СамНИПИ Знак"/>
    <w:link w:val="affff9"/>
    <w:rsid w:val="00111CB2"/>
    <w:rPr>
      <w:rFonts w:ascii="Arial" w:eastAsia="Times New Roman" w:hAnsi="Arial" w:cs="Times New Roman"/>
      <w:sz w:val="20"/>
      <w:szCs w:val="20"/>
      <w:lang w:eastAsia="ru-RU"/>
    </w:rPr>
  </w:style>
  <w:style w:type="paragraph" w:customStyle="1" w:styleId="affffb">
    <w:name w:val="Основной"/>
    <w:basedOn w:val="aff4"/>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5"/>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5"/>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5"/>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5"/>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5"/>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7"/>
    <w:next w:val="aff6"/>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7"/>
    <w:next w:val="aff6"/>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7"/>
    <w:next w:val="aff6"/>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7"/>
    <w:next w:val="aff6"/>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7"/>
    <w:next w:val="aff6"/>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5"/>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5"/>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5"/>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5"/>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5"/>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5"/>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5"/>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5"/>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5"/>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5"/>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5"/>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5"/>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5"/>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5"/>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5"/>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5"/>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5"/>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5"/>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5"/>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5"/>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5"/>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5"/>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5"/>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5"/>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7"/>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5"/>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5"/>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5"/>
    <w:rsid w:val="008E5E55"/>
    <w:pPr>
      <w:spacing w:after="0" w:line="240" w:lineRule="auto"/>
      <w:ind w:left="720"/>
    </w:pPr>
    <w:rPr>
      <w:rFonts w:ascii="Times New Roman" w:eastAsia="Times New Roman" w:hAnsi="Times New Roman" w:cs="Times New Roman"/>
      <w:sz w:val="24"/>
      <w:szCs w:val="24"/>
      <w:lang w:eastAsia="ru-RU"/>
    </w:rPr>
  </w:style>
  <w:style w:type="paragraph" w:styleId="affffc">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5"/>
    <w:next w:val="af5"/>
    <w:link w:val="affffd"/>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d">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c"/>
    <w:rsid w:val="008E5E55"/>
    <w:rPr>
      <w:rFonts w:ascii="Georgia" w:eastAsia="Times New Roman" w:hAnsi="Georgia" w:cs="Arial"/>
      <w:b/>
      <w:color w:val="000080"/>
      <w:spacing w:val="40"/>
      <w:sz w:val="20"/>
      <w:lang w:eastAsia="ru-RU"/>
    </w:rPr>
  </w:style>
  <w:style w:type="paragraph" w:customStyle="1" w:styleId="affffe">
    <w:name w:val="Рис_Номер_СамНИПИ"/>
    <w:next w:val="afffe"/>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
    <w:name w:val="Основной текст.Абзац"/>
    <w:basedOn w:val="af5"/>
    <w:link w:val="afffff0"/>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0">
    <w:name w:val="Основной текст.Абзац Знак"/>
    <w:link w:val="afffff"/>
    <w:rsid w:val="008E5E55"/>
    <w:rPr>
      <w:rFonts w:ascii="Arial" w:eastAsia="Times New Roman" w:hAnsi="Arial" w:cs="Times New Roman"/>
      <w:sz w:val="20"/>
      <w:szCs w:val="20"/>
      <w:lang w:eastAsia="ru-RU"/>
    </w:rPr>
  </w:style>
  <w:style w:type="paragraph" w:customStyle="1" w:styleId="afffff1">
    <w:name w:val="НумТабСтрока"/>
    <w:basedOn w:val="af5"/>
    <w:link w:val="afffff2"/>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5"/>
    <w:next w:val="af5"/>
    <w:link w:val="1f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3">
    <w:name w:val="Таблица_Строка_СамНИПИ"/>
    <w:link w:val="afffff4"/>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5">
    <w:name w:val="Таблица_Шапка_СамНИПИ"/>
    <w:link w:val="afffff6"/>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7">
    <w:name w:val="Приложение СамНИПИ"/>
    <w:next w:val="afffe"/>
    <w:link w:val="afffff8"/>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9">
    <w:name w:val="Таблица_Номер_СамНИПИ"/>
    <w:next w:val="afffe"/>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d"/>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5"/>
    <w:next w:val="af5"/>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5"/>
    <w:next w:val="af5"/>
    <w:link w:val="3c"/>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5"/>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5"/>
    <w:next w:val="af5"/>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7"/>
    <w:next w:val="aff6"/>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4">
    <w:name w:val="Таблица_Строка_СамНИПИ Знак"/>
    <w:link w:val="afffff3"/>
    <w:rsid w:val="008E5E55"/>
    <w:rPr>
      <w:rFonts w:ascii="Arial" w:eastAsia="Times New Roman" w:hAnsi="Arial" w:cs="Times New Roman"/>
      <w:snapToGrid w:val="0"/>
      <w:sz w:val="20"/>
      <w:szCs w:val="20"/>
      <w:lang w:eastAsia="ru-RU"/>
    </w:rPr>
  </w:style>
  <w:style w:type="character" w:customStyle="1" w:styleId="affff1">
    <w:name w:val="Титульный СамНИПИ Знак"/>
    <w:link w:val="affff0"/>
    <w:rsid w:val="008E5E55"/>
    <w:rPr>
      <w:rFonts w:ascii="Arial" w:eastAsia="Times New Roman" w:hAnsi="Arial" w:cs="Times New Roman"/>
      <w:b/>
      <w:bCs/>
      <w:sz w:val="32"/>
      <w:szCs w:val="20"/>
      <w:lang w:eastAsia="ru-RU"/>
    </w:rPr>
  </w:style>
  <w:style w:type="character" w:customStyle="1" w:styleId="afffff6">
    <w:name w:val="Таблица_Шапка_СамНИПИ Знак"/>
    <w:link w:val="afffff5"/>
    <w:locked/>
    <w:rsid w:val="008E5E55"/>
    <w:rPr>
      <w:rFonts w:ascii="Arial" w:eastAsia="Times New Roman" w:hAnsi="Arial" w:cs="Times New Roman"/>
      <w:b/>
      <w:snapToGrid w:val="0"/>
      <w:sz w:val="20"/>
      <w:szCs w:val="20"/>
      <w:lang w:eastAsia="ru-RU"/>
    </w:rPr>
  </w:style>
  <w:style w:type="paragraph" w:customStyle="1" w:styleId="15">
    <w:name w:val="Об уп1"/>
    <w:basedOn w:val="af5"/>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5"/>
    <w:uiPriority w:val="99"/>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a">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b">
    <w:name w:val="ТЕКСТ"/>
    <w:basedOn w:val="af5"/>
    <w:link w:val="afffffc"/>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c">
    <w:name w:val="ТЕКСТ Знак"/>
    <w:link w:val="afffffb"/>
    <w:rsid w:val="008E5E55"/>
    <w:rPr>
      <w:rFonts w:ascii="Times New Roman" w:eastAsia="Calibri" w:hAnsi="Times New Roman" w:cs="Mangal"/>
      <w:kern w:val="1"/>
      <w:sz w:val="24"/>
      <w:szCs w:val="28"/>
      <w:lang w:eastAsia="hi-IN" w:bidi="hi-IN"/>
    </w:rPr>
  </w:style>
  <w:style w:type="paragraph" w:customStyle="1" w:styleId="afffffd">
    <w:name w:val="Таблица_Номер_СамНИПИ Знак"/>
    <w:link w:val="afffffe"/>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e">
    <w:name w:val="Таблица_Номер_СамНИПИ Знак Знак"/>
    <w:link w:val="afffffd"/>
    <w:rsid w:val="008E5E55"/>
    <w:rPr>
      <w:rFonts w:ascii="Arial" w:eastAsia="Times New Roman" w:hAnsi="Arial" w:cs="Times New Roman"/>
      <w:b/>
      <w:sz w:val="20"/>
      <w:szCs w:val="20"/>
      <w:lang w:eastAsia="ru-RU"/>
    </w:rPr>
  </w:style>
  <w:style w:type="character" w:customStyle="1" w:styleId="affff7">
    <w:name w:val="Таблица_Шапка Знак"/>
    <w:link w:val="affff6"/>
    <w:rsid w:val="008E5E55"/>
    <w:rPr>
      <w:rFonts w:ascii="Arial" w:eastAsia="Times New Roman" w:hAnsi="Arial" w:cs="Times New Roman"/>
      <w:b/>
      <w:snapToGrid w:val="0"/>
      <w:sz w:val="20"/>
      <w:szCs w:val="20"/>
      <w:lang w:eastAsia="ru-RU"/>
    </w:rPr>
  </w:style>
  <w:style w:type="paragraph" w:customStyle="1" w:styleId="affffff">
    <w:name w:val="НазваниеРис"/>
    <w:basedOn w:val="affb"/>
    <w:next w:val="affb"/>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5">
    <w:name w:val="Таблица_Строка Знак"/>
    <w:link w:val="affff4"/>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0">
    <w:name w:val="табл_строка"/>
    <w:link w:val="affffff1"/>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1">
    <w:name w:val="табл_строка Знак"/>
    <w:link w:val="affffff0"/>
    <w:rsid w:val="008E5E55"/>
    <w:rPr>
      <w:rFonts w:ascii="Times New Roman" w:eastAsia="Times New Roman" w:hAnsi="Times New Roman" w:cs="Times New Roman"/>
      <w:sz w:val="24"/>
      <w:szCs w:val="20"/>
      <w:lang w:eastAsia="ru-RU"/>
    </w:rPr>
  </w:style>
  <w:style w:type="paragraph" w:customStyle="1" w:styleId="affffff2">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5"/>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3">
    <w:name w:val="Основной текст.Абзац Знак Знак Знак"/>
    <w:basedOn w:val="af5"/>
    <w:link w:val="affffff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4">
    <w:name w:val="Основной текст.Абзац Знак Знак Знак Знак"/>
    <w:link w:val="affffff3"/>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5"/>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
    <w:link w:val="1fb"/>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5"/>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5">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5"/>
    <w:link w:val="affffff6"/>
    <w:rsid w:val="008E5E55"/>
    <w:pPr>
      <w:spacing w:after="0" w:line="240" w:lineRule="auto"/>
    </w:pPr>
    <w:rPr>
      <w:rFonts w:ascii="Courier New" w:eastAsia="Times New Roman" w:hAnsi="Courier New" w:cs="Times New Roman"/>
      <w:sz w:val="20"/>
      <w:szCs w:val="20"/>
      <w:lang w:eastAsia="ru-RU"/>
    </w:rPr>
  </w:style>
  <w:style w:type="character" w:customStyle="1" w:styleId="affffff6">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6"/>
    <w:link w:val="affffff5"/>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8"/>
    <w:rsid w:val="008E5E55"/>
    <w:pPr>
      <w:numPr>
        <w:numId w:val="11"/>
      </w:numPr>
    </w:pPr>
  </w:style>
  <w:style w:type="paragraph" w:customStyle="1" w:styleId="ae">
    <w:name w:val="нумерован"/>
    <w:basedOn w:val="affb"/>
    <w:rsid w:val="008E5E55"/>
    <w:pPr>
      <w:numPr>
        <w:numId w:val="12"/>
      </w:numPr>
      <w:tabs>
        <w:tab w:val="left" w:pos="1134"/>
      </w:tabs>
      <w:spacing w:line="360" w:lineRule="auto"/>
    </w:pPr>
    <w:rPr>
      <w:sz w:val="24"/>
    </w:rPr>
  </w:style>
  <w:style w:type="paragraph" w:customStyle="1" w:styleId="affffff7">
    <w:name w:val="Маркированный список НСП"/>
    <w:basedOn w:val="af5"/>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7"/>
    <w:next w:val="aff6"/>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7"/>
    <w:next w:val="aff6"/>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7"/>
    <w:next w:val="aff6"/>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7"/>
    <w:next w:val="aff6"/>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7"/>
    <w:next w:val="aff6"/>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7"/>
    <w:next w:val="aff6"/>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8">
    <w:name w:val="Содерж"/>
    <w:basedOn w:val="af5"/>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5"/>
    <w:next w:val="af5"/>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5"/>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9">
    <w:name w:val="Block Text"/>
    <w:basedOn w:val="af5"/>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5"/>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5"/>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7"/>
    <w:next w:val="aff6"/>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7"/>
    <w:next w:val="aff6"/>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7"/>
    <w:next w:val="aff6"/>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7"/>
    <w:next w:val="aff6"/>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7"/>
    <w:next w:val="aff6"/>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7"/>
    <w:next w:val="aff6"/>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7"/>
    <w:next w:val="aff6"/>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7"/>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a">
    <w:name w:val="Знак Знак Знак Знак"/>
    <w:basedOn w:val="af5"/>
    <w:link w:val="affffffb"/>
    <w:rsid w:val="00937604"/>
    <w:pPr>
      <w:spacing w:after="160" w:line="240" w:lineRule="exact"/>
    </w:pPr>
    <w:rPr>
      <w:rFonts w:ascii="Verdana" w:eastAsia="Times New Roman" w:hAnsi="Verdana" w:cs="Times New Roman"/>
      <w:sz w:val="20"/>
      <w:szCs w:val="20"/>
      <w:lang w:val="en-US"/>
    </w:rPr>
  </w:style>
  <w:style w:type="paragraph" w:styleId="affffffc">
    <w:name w:val="Document Map"/>
    <w:basedOn w:val="af5"/>
    <w:link w:val="affffffd"/>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d">
    <w:name w:val="Схема документа Знак"/>
    <w:basedOn w:val="af6"/>
    <w:link w:val="affffffc"/>
    <w:rsid w:val="00937604"/>
    <w:rPr>
      <w:rFonts w:ascii="Tahoma" w:eastAsia="Times New Roman" w:hAnsi="Tahoma" w:cs="Tahoma"/>
      <w:sz w:val="20"/>
      <w:szCs w:val="20"/>
      <w:shd w:val="clear" w:color="auto" w:fill="000080"/>
      <w:lang w:eastAsia="ru-RU"/>
    </w:rPr>
  </w:style>
  <w:style w:type="paragraph" w:styleId="affffffe">
    <w:name w:val="TOC Heading"/>
    <w:basedOn w:val="17"/>
    <w:next w:val="af5"/>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7"/>
    <w:next w:val="aff6"/>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7"/>
    <w:next w:val="aff6"/>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7"/>
    <w:next w:val="aff6"/>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7"/>
    <w:next w:val="aff6"/>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7"/>
    <w:next w:val="aff6"/>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7"/>
    <w:next w:val="aff6"/>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7"/>
    <w:next w:val="aff6"/>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8"/>
    <w:uiPriority w:val="99"/>
    <w:semiHidden/>
    <w:unhideWhenUsed/>
    <w:rsid w:val="00A17E6E"/>
  </w:style>
  <w:style w:type="table" w:customStyle="1" w:styleId="72">
    <w:name w:val="Сетка таблицы7"/>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7"/>
    <w:next w:val="afff1"/>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8"/>
    <w:semiHidden/>
    <w:unhideWhenUsed/>
    <w:rsid w:val="00A17E6E"/>
  </w:style>
  <w:style w:type="table" w:customStyle="1" w:styleId="121">
    <w:name w:val="Стиль таблицы12"/>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7"/>
    <w:next w:val="aff6"/>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7"/>
    <w:next w:val="aff6"/>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7"/>
    <w:next w:val="aff6"/>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5"/>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6"/>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7"/>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7"/>
    <w:next w:val="aff6"/>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7"/>
    <w:next w:val="aff6"/>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7"/>
    <w:next w:val="aff6"/>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7"/>
    <w:next w:val="aff6"/>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7"/>
    <w:next w:val="aff6"/>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7"/>
    <w:next w:val="aff6"/>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7"/>
    <w:next w:val="aff6"/>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7"/>
    <w:next w:val="aff6"/>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7"/>
    <w:next w:val="aff6"/>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7"/>
    <w:next w:val="aff6"/>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7"/>
    <w:next w:val="aff6"/>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7"/>
    <w:next w:val="aff6"/>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7"/>
    <w:next w:val="aff6"/>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7"/>
    <w:next w:val="aff6"/>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7"/>
    <w:next w:val="aff6"/>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7"/>
    <w:next w:val="aff6"/>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7"/>
    <w:next w:val="aff6"/>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7"/>
    <w:next w:val="aff6"/>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7"/>
    <w:next w:val="aff6"/>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7"/>
    <w:next w:val="aff6"/>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7"/>
    <w:next w:val="aff6"/>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7"/>
    <w:next w:val="aff6"/>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7"/>
    <w:next w:val="aff6"/>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8"/>
    <w:uiPriority w:val="99"/>
    <w:semiHidden/>
    <w:unhideWhenUsed/>
    <w:rsid w:val="00C26B76"/>
  </w:style>
  <w:style w:type="table" w:customStyle="1" w:styleId="81">
    <w:name w:val="Сетка таблицы8"/>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8"/>
    <w:uiPriority w:val="99"/>
    <w:semiHidden/>
    <w:unhideWhenUsed/>
    <w:rsid w:val="00C26B76"/>
  </w:style>
  <w:style w:type="table" w:customStyle="1" w:styleId="130">
    <w:name w:val="Стиль таблицы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8"/>
    <w:uiPriority w:val="99"/>
    <w:semiHidden/>
    <w:unhideWhenUsed/>
    <w:rsid w:val="00C26B76"/>
  </w:style>
  <w:style w:type="table" w:customStyle="1" w:styleId="720">
    <w:name w:val="Сетка таблицы72"/>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8"/>
    <w:semiHidden/>
    <w:unhideWhenUsed/>
    <w:rsid w:val="00C26B76"/>
  </w:style>
  <w:style w:type="table" w:customStyle="1" w:styleId="1210">
    <w:name w:val="Стиль таблицы12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8"/>
    <w:uiPriority w:val="99"/>
    <w:semiHidden/>
    <w:unhideWhenUsed/>
    <w:rsid w:val="00C26B76"/>
  </w:style>
  <w:style w:type="numbering" w:customStyle="1" w:styleId="1211">
    <w:name w:val="Нет списка121"/>
    <w:next w:val="af8"/>
    <w:semiHidden/>
    <w:unhideWhenUsed/>
    <w:rsid w:val="00C26B76"/>
  </w:style>
  <w:style w:type="table" w:customStyle="1" w:styleId="717171">
    <w:name w:val="Сетка таблицы7171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8"/>
    <w:uiPriority w:val="99"/>
    <w:semiHidden/>
    <w:unhideWhenUsed/>
    <w:rsid w:val="00C26B76"/>
  </w:style>
  <w:style w:type="numbering" w:customStyle="1" w:styleId="11111">
    <w:name w:val="Нет списка1111"/>
    <w:next w:val="af8"/>
    <w:semiHidden/>
    <w:unhideWhenUsed/>
    <w:rsid w:val="00C26B76"/>
  </w:style>
  <w:style w:type="numbering" w:customStyle="1" w:styleId="4c">
    <w:name w:val="Нет списка4"/>
    <w:next w:val="af8"/>
    <w:uiPriority w:val="99"/>
    <w:semiHidden/>
    <w:unhideWhenUsed/>
    <w:rsid w:val="00C26B76"/>
  </w:style>
  <w:style w:type="table" w:customStyle="1" w:styleId="91">
    <w:name w:val="Сетка таблицы9"/>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8"/>
    <w:semiHidden/>
    <w:unhideWhenUsed/>
    <w:rsid w:val="00C26B76"/>
  </w:style>
  <w:style w:type="table" w:customStyle="1" w:styleId="140">
    <w:name w:val="Стиль таблицы14"/>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8"/>
    <w:uiPriority w:val="99"/>
    <w:semiHidden/>
    <w:unhideWhenUsed/>
    <w:rsid w:val="00C26B76"/>
  </w:style>
  <w:style w:type="table" w:customStyle="1" w:styleId="73">
    <w:name w:val="Сетка таблицы73"/>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8"/>
    <w:semiHidden/>
    <w:unhideWhenUsed/>
    <w:rsid w:val="00C26B76"/>
  </w:style>
  <w:style w:type="table" w:customStyle="1" w:styleId="1220">
    <w:name w:val="Стиль таблицы12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
    <w:name w:val="Основной текст продолжение"/>
    <w:basedOn w:val="affb"/>
    <w:next w:val="affb"/>
    <w:link w:val="afffffff0"/>
    <w:rsid w:val="00C26B76"/>
    <w:pPr>
      <w:tabs>
        <w:tab w:val="left" w:pos="1122"/>
      </w:tabs>
      <w:spacing w:line="360" w:lineRule="auto"/>
      <w:ind w:firstLine="709"/>
    </w:pPr>
    <w:rPr>
      <w:rFonts w:ascii="Arial" w:hAnsi="Arial"/>
      <w:sz w:val="24"/>
      <w:szCs w:val="24"/>
    </w:rPr>
  </w:style>
  <w:style w:type="character" w:customStyle="1" w:styleId="afffffff0">
    <w:name w:val="Основной текст продолжение Знак"/>
    <w:link w:val="afffffff"/>
    <w:rsid w:val="00C26B76"/>
    <w:rPr>
      <w:rFonts w:ascii="Arial" w:eastAsia="Times New Roman" w:hAnsi="Arial" w:cs="Times New Roman"/>
      <w:sz w:val="24"/>
      <w:szCs w:val="24"/>
      <w:lang w:eastAsia="ru-RU"/>
    </w:rPr>
  </w:style>
  <w:style w:type="paragraph" w:styleId="20">
    <w:name w:val="List Bullet 2"/>
    <w:basedOn w:val="af5"/>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5"/>
    <w:uiPriority w:val="9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5"/>
    <w:uiPriority w:val="9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5"/>
    <w:uiPriority w:val="9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5"/>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1">
    <w:name w:val="Пояснит"/>
    <w:basedOn w:val="af5"/>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5"/>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5"/>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5"/>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5"/>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5"/>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5"/>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2">
    <w:name w:val="табл_заголовок"/>
    <w:link w:val="afffffff3"/>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4">
    <w:name w:val="табл_название"/>
    <w:next w:val="affffff0"/>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5"/>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5"/>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5">
    <w:name w:val="Стиль названия"/>
    <w:basedOn w:val="af5"/>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5"/>
    <w:rsid w:val="00C26B76"/>
    <w:pPr>
      <w:ind w:left="720"/>
      <w:contextualSpacing/>
    </w:pPr>
    <w:rPr>
      <w:rFonts w:ascii="Calibri" w:eastAsia="Times New Roman" w:hAnsi="Calibri" w:cs="Times New Roman"/>
    </w:rPr>
  </w:style>
  <w:style w:type="paragraph" w:styleId="afffffff6">
    <w:name w:val="Body Text First Indent"/>
    <w:basedOn w:val="affb"/>
    <w:link w:val="afffffff7"/>
    <w:rsid w:val="00C26B76"/>
    <w:pPr>
      <w:spacing w:after="120" w:line="360" w:lineRule="auto"/>
      <w:ind w:firstLine="210"/>
      <w:jc w:val="left"/>
    </w:pPr>
    <w:rPr>
      <w:sz w:val="26"/>
      <w:szCs w:val="26"/>
    </w:rPr>
  </w:style>
  <w:style w:type="character" w:customStyle="1" w:styleId="afffffff7">
    <w:name w:val="Красная строка Знак"/>
    <w:basedOn w:val="affc"/>
    <w:link w:val="afffffff6"/>
    <w:rsid w:val="00C26B76"/>
    <w:rPr>
      <w:rFonts w:ascii="Times New Roman" w:eastAsia="Times New Roman" w:hAnsi="Times New Roman" w:cs="Times New Roman"/>
      <w:sz w:val="26"/>
      <w:szCs w:val="26"/>
      <w:lang w:eastAsia="ru-RU"/>
    </w:rPr>
  </w:style>
  <w:style w:type="paragraph" w:customStyle="1" w:styleId="Style48">
    <w:name w:val="Style48"/>
    <w:basedOn w:val="af5"/>
    <w:uiPriority w:val="9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8">
    <w:name w:val="Обычный_с_отступом"/>
    <w:basedOn w:val="af5"/>
    <w:link w:val="afffffff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9">
    <w:name w:val="Обычный_с_отступом Знак"/>
    <w:link w:val="afffffff8"/>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a">
    <w:name w:val="АтекстовкА"/>
    <w:basedOn w:val="af5"/>
    <w:link w:val="afffffffb"/>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b">
    <w:name w:val="АтекстовкА Знак"/>
    <w:link w:val="afffffffa"/>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8"/>
    <w:uiPriority w:val="99"/>
    <w:semiHidden/>
    <w:unhideWhenUsed/>
    <w:rsid w:val="00997C79"/>
  </w:style>
  <w:style w:type="table" w:customStyle="1" w:styleId="100">
    <w:name w:val="Сетка таблицы10"/>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8"/>
    <w:uiPriority w:val="99"/>
    <w:semiHidden/>
    <w:unhideWhenUsed/>
    <w:rsid w:val="00997C79"/>
  </w:style>
  <w:style w:type="table" w:customStyle="1" w:styleId="150">
    <w:name w:val="Стиль таблицы15"/>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8"/>
    <w:uiPriority w:val="99"/>
    <w:semiHidden/>
    <w:unhideWhenUsed/>
    <w:rsid w:val="00997C79"/>
  </w:style>
  <w:style w:type="table" w:customStyle="1" w:styleId="74">
    <w:name w:val="Сетка таблицы7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8"/>
    <w:semiHidden/>
    <w:unhideWhenUsed/>
    <w:rsid w:val="00997C79"/>
  </w:style>
  <w:style w:type="table" w:customStyle="1" w:styleId="1230">
    <w:name w:val="Стиль таблицы12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8"/>
    <w:uiPriority w:val="99"/>
    <w:semiHidden/>
    <w:unhideWhenUsed/>
    <w:rsid w:val="00997C79"/>
  </w:style>
  <w:style w:type="table" w:customStyle="1" w:styleId="810">
    <w:name w:val="Сетка таблицы8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8"/>
    <w:semiHidden/>
    <w:unhideWhenUsed/>
    <w:rsid w:val="00997C79"/>
  </w:style>
  <w:style w:type="table" w:customStyle="1" w:styleId="1310">
    <w:name w:val="Стиль таблицы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8"/>
    <w:uiPriority w:val="99"/>
    <w:semiHidden/>
    <w:unhideWhenUsed/>
    <w:rsid w:val="00997C79"/>
  </w:style>
  <w:style w:type="table" w:customStyle="1" w:styleId="721">
    <w:name w:val="Сетка таблицы72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8"/>
    <w:semiHidden/>
    <w:unhideWhenUsed/>
    <w:rsid w:val="00997C79"/>
  </w:style>
  <w:style w:type="table" w:customStyle="1" w:styleId="12110">
    <w:name w:val="Стиль таблицы12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8"/>
    <w:uiPriority w:val="99"/>
    <w:semiHidden/>
    <w:unhideWhenUsed/>
    <w:rsid w:val="00997C79"/>
  </w:style>
  <w:style w:type="table" w:customStyle="1" w:styleId="910">
    <w:name w:val="Сетка таблицы9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8"/>
    <w:semiHidden/>
    <w:unhideWhenUsed/>
    <w:rsid w:val="00997C79"/>
  </w:style>
  <w:style w:type="table" w:customStyle="1" w:styleId="1410">
    <w:name w:val="Стиль таблицы14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8"/>
    <w:uiPriority w:val="99"/>
    <w:semiHidden/>
    <w:unhideWhenUsed/>
    <w:rsid w:val="00997C79"/>
  </w:style>
  <w:style w:type="table" w:customStyle="1" w:styleId="731">
    <w:name w:val="Сетка таблицы73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8"/>
    <w:semiHidden/>
    <w:unhideWhenUsed/>
    <w:rsid w:val="00997C79"/>
  </w:style>
  <w:style w:type="table" w:customStyle="1" w:styleId="12210">
    <w:name w:val="Стиль таблицы12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7"/>
    <w:next w:val="aff6"/>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7"/>
    <w:next w:val="aff6"/>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7"/>
    <w:next w:val="aff6"/>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7"/>
    <w:next w:val="aff6"/>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7"/>
    <w:next w:val="aff6"/>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7"/>
    <w:next w:val="aff6"/>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7"/>
    <w:next w:val="aff6"/>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7"/>
    <w:next w:val="aff6"/>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7"/>
    <w:next w:val="aff6"/>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7"/>
    <w:next w:val="aff6"/>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7"/>
    <w:next w:val="aff6"/>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5"/>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5"/>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5"/>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5"/>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5"/>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5"/>
    <w:rsid w:val="00856231"/>
    <w:pPr>
      <w:ind w:left="720"/>
      <w:contextualSpacing/>
    </w:pPr>
    <w:rPr>
      <w:rFonts w:ascii="Calibri" w:eastAsia="Times New Roman" w:hAnsi="Calibri" w:cs="Times New Roman"/>
    </w:rPr>
  </w:style>
  <w:style w:type="table" w:customStyle="1" w:styleId="2124">
    <w:name w:val="Сетка таблицы2124"/>
    <w:basedOn w:val="af7"/>
    <w:next w:val="aff6"/>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5"/>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5"/>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5"/>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5"/>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5"/>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c">
    <w:name w:val="Normal Indent"/>
    <w:aliases w:val="Обычный отступ Знак Знак,Обычный отступ Знак,Обычный отступ Знак Знак Знак Знак,Обычный отступ Знак Знак Знак Знак Знак Знак"/>
    <w:basedOn w:val="af5"/>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d">
    <w:name w:val="Штамп"/>
    <w:basedOn w:val="af5"/>
    <w:link w:val="afffffffe"/>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5"/>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6"/>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5"/>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5"/>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
    <w:name w:val="Обычный +отступ"/>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c"/>
    <w:rsid w:val="00EC3D1F"/>
    <w:rPr>
      <w:rFonts w:ascii="Times New Roman" w:eastAsia="Times New Roman" w:hAnsi="Times New Roman" w:cs="Times New Roman"/>
      <w:sz w:val="28"/>
      <w:szCs w:val="24"/>
      <w:lang w:eastAsia="ru-RU"/>
    </w:rPr>
  </w:style>
  <w:style w:type="character" w:customStyle="1" w:styleId="fts-hit">
    <w:name w:val="fts-hit"/>
    <w:basedOn w:val="af6"/>
    <w:rsid w:val="00EC3D1F"/>
  </w:style>
  <w:style w:type="paragraph" w:customStyle="1" w:styleId="261">
    <w:name w:val="Основной текст 26"/>
    <w:basedOn w:val="af5"/>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c"/>
    <w:next w:val="affb"/>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5"/>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5"/>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0">
    <w:name w:val="Текст подраздела"/>
    <w:basedOn w:val="af5"/>
    <w:link w:val="affffffff1"/>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1">
    <w:name w:val="Текст подраздела Знак"/>
    <w:link w:val="affffffff0"/>
    <w:uiPriority w:val="99"/>
    <w:rsid w:val="00EC3D1F"/>
    <w:rPr>
      <w:rFonts w:ascii="Times New Roman" w:eastAsia="Times New Roman" w:hAnsi="Times New Roman" w:cs="Times New Roman"/>
      <w:sz w:val="28"/>
      <w:szCs w:val="28"/>
      <w:lang w:val="x-none" w:eastAsia="x-none"/>
    </w:rPr>
  </w:style>
  <w:style w:type="paragraph" w:styleId="affffffff2">
    <w:name w:val="List Number"/>
    <w:basedOn w:val="af5"/>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5"/>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3">
    <w:name w:val="Чертежный"/>
    <w:link w:val="affffffff4"/>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5"/>
    <w:next w:val="af5"/>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5">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6">
    <w:name w:val="Subtitle"/>
    <w:basedOn w:val="afff5"/>
    <w:next w:val="affb"/>
    <w:link w:val="affffffff7"/>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7">
    <w:name w:val="Подзаголовок Знак"/>
    <w:basedOn w:val="af6"/>
    <w:link w:val="affffffff6"/>
    <w:rsid w:val="00EC3D1F"/>
    <w:rPr>
      <w:rFonts w:ascii="Arial" w:eastAsia="MS Mincho" w:hAnsi="Arial" w:cs="Times New Roman"/>
      <w:i/>
      <w:iCs/>
      <w:kern w:val="1"/>
      <w:sz w:val="28"/>
      <w:szCs w:val="28"/>
      <w:lang w:eastAsia="ar-SA"/>
    </w:rPr>
  </w:style>
  <w:style w:type="paragraph" w:customStyle="1" w:styleId="3f7">
    <w:name w:val="Название3"/>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8">
    <w:name w:val="стиль текст"/>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текст нумерованный"/>
    <w:basedOn w:val="affffffff8"/>
    <w:next w:val="affffffff8"/>
    <w:rsid w:val="00EC3D1F"/>
    <w:pPr>
      <w:tabs>
        <w:tab w:val="num" w:pos="357"/>
      </w:tabs>
      <w:ind w:left="-14014"/>
    </w:pPr>
  </w:style>
  <w:style w:type="character" w:customStyle="1" w:styleId="afffffffe">
    <w:name w:val="Штамп Знак"/>
    <w:link w:val="afffffffd"/>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5"/>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5"/>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a">
    <w:name w:val="НОРМАЛЬ_ОПЗ"/>
    <w:basedOn w:val="af5"/>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b">
    <w:name w:val="Для таблиц"/>
    <w:basedOn w:val="af5"/>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c">
    <w:name w:val="Цветовое выделение"/>
    <w:uiPriority w:val="99"/>
    <w:rsid w:val="00EC3D1F"/>
    <w:rPr>
      <w:b/>
      <w:bCs/>
      <w:color w:val="000080"/>
      <w:sz w:val="20"/>
      <w:szCs w:val="20"/>
    </w:rPr>
  </w:style>
  <w:style w:type="paragraph" w:customStyle="1" w:styleId="affffffffd">
    <w:name w:val="Таблицы (моноширинный)"/>
    <w:basedOn w:val="af5"/>
    <w:next w:val="af5"/>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5"/>
    <w:next w:val="af5"/>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5"/>
    <w:next w:val="af5"/>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e">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5"/>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
    <w:name w:val="Назв Ссылка"/>
    <w:basedOn w:val="af5"/>
    <w:next w:val="af5"/>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5"/>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5"/>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0">
    <w:name w:val="Назв после табл"/>
    <w:basedOn w:val="af5"/>
    <w:next w:val="af5"/>
    <w:link w:val="afffffffff1"/>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5"/>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5"/>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2">
    <w:name w:val="Стиль таблицы"/>
    <w:basedOn w:val="affb"/>
    <w:rsid w:val="00EC3D1F"/>
    <w:pPr>
      <w:jc w:val="center"/>
    </w:pPr>
    <w:rPr>
      <w:kern w:val="1"/>
      <w:sz w:val="24"/>
      <w:lang w:eastAsia="zh-CN"/>
    </w:rPr>
  </w:style>
  <w:style w:type="paragraph" w:customStyle="1" w:styleId="2fe">
    <w:name w:val="Текст2"/>
    <w:basedOn w:val="af5"/>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5"/>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3">
    <w:name w:val="toa heading"/>
    <w:basedOn w:val="17"/>
    <w:next w:val="af5"/>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5"/>
    <w:next w:val="af5"/>
    <w:rsid w:val="00EC3D1F"/>
    <w:pPr>
      <w:suppressAutoHyphens/>
      <w:spacing w:after="100"/>
      <w:ind w:left="880"/>
    </w:pPr>
    <w:rPr>
      <w:rFonts w:ascii="Calibri" w:eastAsia="Times New Roman" w:hAnsi="Calibri" w:cs="Times New Roman"/>
      <w:lang w:eastAsia="zh-CN"/>
    </w:rPr>
  </w:style>
  <w:style w:type="paragraph" w:styleId="6a">
    <w:name w:val="toc 6"/>
    <w:basedOn w:val="af5"/>
    <w:next w:val="af5"/>
    <w:rsid w:val="00EC3D1F"/>
    <w:pPr>
      <w:suppressAutoHyphens/>
      <w:spacing w:after="100"/>
      <w:ind w:left="1100"/>
    </w:pPr>
    <w:rPr>
      <w:rFonts w:ascii="Calibri" w:eastAsia="Times New Roman" w:hAnsi="Calibri" w:cs="Times New Roman"/>
      <w:lang w:eastAsia="zh-CN"/>
    </w:rPr>
  </w:style>
  <w:style w:type="paragraph" w:styleId="75">
    <w:name w:val="toc 7"/>
    <w:basedOn w:val="af5"/>
    <w:next w:val="af5"/>
    <w:rsid w:val="00EC3D1F"/>
    <w:pPr>
      <w:suppressAutoHyphens/>
      <w:spacing w:after="100"/>
      <w:ind w:left="1320"/>
    </w:pPr>
    <w:rPr>
      <w:rFonts w:ascii="Calibri" w:eastAsia="Times New Roman" w:hAnsi="Calibri" w:cs="Times New Roman"/>
      <w:lang w:eastAsia="zh-CN"/>
    </w:rPr>
  </w:style>
  <w:style w:type="paragraph" w:styleId="82">
    <w:name w:val="toc 8"/>
    <w:basedOn w:val="af5"/>
    <w:next w:val="af5"/>
    <w:rsid w:val="00EC3D1F"/>
    <w:pPr>
      <w:suppressAutoHyphens/>
      <w:spacing w:after="100"/>
      <w:ind w:left="1540"/>
    </w:pPr>
    <w:rPr>
      <w:rFonts w:ascii="Calibri" w:eastAsia="Times New Roman" w:hAnsi="Calibri" w:cs="Times New Roman"/>
      <w:lang w:eastAsia="zh-CN"/>
    </w:rPr>
  </w:style>
  <w:style w:type="paragraph" w:styleId="92">
    <w:name w:val="toc 9"/>
    <w:basedOn w:val="af5"/>
    <w:next w:val="af5"/>
    <w:rsid w:val="00EC3D1F"/>
    <w:pPr>
      <w:suppressAutoHyphens/>
      <w:spacing w:after="100"/>
      <w:ind w:left="1760"/>
    </w:pPr>
    <w:rPr>
      <w:rFonts w:ascii="Calibri" w:eastAsia="Times New Roman" w:hAnsi="Calibri" w:cs="Times New Roman"/>
      <w:lang w:eastAsia="zh-CN"/>
    </w:rPr>
  </w:style>
  <w:style w:type="paragraph" w:customStyle="1" w:styleId="afffffffff4">
    <w:name w:val="ИГ_ЗАГОЛОВОК"/>
    <w:basedOn w:val="1ffc"/>
    <w:link w:val="afffffffff5"/>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5">
    <w:name w:val="ИГ_ЗАГОЛОВОК Знак"/>
    <w:link w:val="afffffffff4"/>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5"/>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5"/>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5"/>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6"/>
    <w:link w:val="HTML1"/>
    <w:rsid w:val="00EC3D1F"/>
    <w:rPr>
      <w:rFonts w:ascii="Times New Roman" w:eastAsia="Times New Roman" w:hAnsi="Times New Roman" w:cs="Times New Roman"/>
      <w:i/>
      <w:iCs/>
      <w:sz w:val="24"/>
      <w:szCs w:val="24"/>
      <w:lang w:eastAsia="ar-SA"/>
    </w:rPr>
  </w:style>
  <w:style w:type="paragraph" w:styleId="afffffffff6">
    <w:name w:val="envelope address"/>
    <w:basedOn w:val="af5"/>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7">
    <w:name w:val="Intense Quote"/>
    <w:basedOn w:val="af5"/>
    <w:next w:val="af5"/>
    <w:link w:val="afffffffff8"/>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8">
    <w:name w:val="Выделенная цитата Знак"/>
    <w:basedOn w:val="af6"/>
    <w:link w:val="afffffffff7"/>
    <w:uiPriority w:val="30"/>
    <w:rsid w:val="00EC3D1F"/>
    <w:rPr>
      <w:rFonts w:ascii="Times New Roman" w:eastAsia="Times New Roman" w:hAnsi="Times New Roman" w:cs="Times New Roman"/>
      <w:b/>
      <w:bCs/>
      <w:i/>
      <w:iCs/>
      <w:color w:val="4F81BD"/>
      <w:sz w:val="24"/>
      <w:szCs w:val="24"/>
      <w:lang w:eastAsia="ar-SA"/>
    </w:rPr>
  </w:style>
  <w:style w:type="paragraph" w:styleId="afffffffff9">
    <w:name w:val="Date"/>
    <w:basedOn w:val="af5"/>
    <w:next w:val="af5"/>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Дата Знак"/>
    <w:basedOn w:val="af6"/>
    <w:link w:val="afffffffff9"/>
    <w:rsid w:val="00EC3D1F"/>
    <w:rPr>
      <w:rFonts w:ascii="Times New Roman" w:eastAsia="Times New Roman" w:hAnsi="Times New Roman" w:cs="Times New Roman"/>
      <w:sz w:val="24"/>
      <w:szCs w:val="24"/>
      <w:lang w:eastAsia="ar-SA"/>
    </w:rPr>
  </w:style>
  <w:style w:type="paragraph" w:styleId="afffffffffb">
    <w:name w:val="Note Heading"/>
    <w:basedOn w:val="af5"/>
    <w:next w:val="af5"/>
    <w:link w:val="af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c">
    <w:name w:val="Заголовок записки Знак"/>
    <w:basedOn w:val="af6"/>
    <w:link w:val="afffffffffb"/>
    <w:rsid w:val="00EC3D1F"/>
    <w:rPr>
      <w:rFonts w:ascii="Times New Roman" w:eastAsia="Times New Roman" w:hAnsi="Times New Roman" w:cs="Times New Roman"/>
      <w:sz w:val="24"/>
      <w:szCs w:val="24"/>
      <w:lang w:eastAsia="ar-SA"/>
    </w:rPr>
  </w:style>
  <w:style w:type="paragraph" w:styleId="2ff1">
    <w:name w:val="Body Text First Indent 2"/>
    <w:basedOn w:val="aff4"/>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5"/>
    <w:link w:val="2ff1"/>
    <w:rsid w:val="00EC3D1F"/>
    <w:rPr>
      <w:rFonts w:ascii="Times New Roman" w:eastAsia="Times New Roman" w:hAnsi="Times New Roman" w:cs="Times New Roman"/>
      <w:sz w:val="24"/>
      <w:szCs w:val="24"/>
      <w:lang w:eastAsia="ar-SA"/>
    </w:rPr>
  </w:style>
  <w:style w:type="paragraph" w:styleId="3">
    <w:name w:val="List Bullet 3"/>
    <w:basedOn w:val="af5"/>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5"/>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5"/>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5"/>
    <w:rsid w:val="00EC3D1F"/>
    <w:pPr>
      <w:suppressAutoHyphens/>
      <w:spacing w:after="0" w:line="240" w:lineRule="auto"/>
    </w:pPr>
    <w:rPr>
      <w:rFonts w:ascii="Cambria" w:eastAsia="Times New Roman" w:hAnsi="Cambria" w:cs="Times New Roman"/>
      <w:sz w:val="20"/>
      <w:szCs w:val="20"/>
      <w:lang w:eastAsia="ar-SA"/>
    </w:rPr>
  </w:style>
  <w:style w:type="paragraph" w:styleId="afffffffffd">
    <w:name w:val="table of figures"/>
    <w:basedOn w:val="af5"/>
    <w:next w:val="af5"/>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e">
    <w:name w:val="Signature"/>
    <w:basedOn w:val="af5"/>
    <w:link w:val="affffffffff"/>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
    <w:name w:val="Подпись Знак"/>
    <w:basedOn w:val="af6"/>
    <w:link w:val="afffffffffe"/>
    <w:rsid w:val="00EC3D1F"/>
    <w:rPr>
      <w:rFonts w:ascii="Times New Roman" w:eastAsia="Times New Roman" w:hAnsi="Times New Roman" w:cs="Times New Roman"/>
      <w:sz w:val="24"/>
      <w:szCs w:val="24"/>
      <w:lang w:eastAsia="ar-SA"/>
    </w:rPr>
  </w:style>
  <w:style w:type="paragraph" w:styleId="affffffffff0">
    <w:name w:val="Salutation"/>
    <w:basedOn w:val="af5"/>
    <w:next w:val="af5"/>
    <w:link w:val="a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1">
    <w:name w:val="Приветствие Знак"/>
    <w:basedOn w:val="af6"/>
    <w:link w:val="affffffffff0"/>
    <w:rsid w:val="00EC3D1F"/>
    <w:rPr>
      <w:rFonts w:ascii="Times New Roman" w:eastAsia="Times New Roman" w:hAnsi="Times New Roman" w:cs="Times New Roman"/>
      <w:sz w:val="24"/>
      <w:szCs w:val="24"/>
      <w:lang w:eastAsia="ar-SA"/>
    </w:rPr>
  </w:style>
  <w:style w:type="paragraph" w:styleId="affffffffff2">
    <w:name w:val="List Continue"/>
    <w:basedOn w:val="af5"/>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5"/>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5"/>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5"/>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5"/>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3">
    <w:name w:val="Closing"/>
    <w:basedOn w:val="af5"/>
    <w:link w:val="af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4">
    <w:name w:val="Прощание Знак"/>
    <w:basedOn w:val="af6"/>
    <w:link w:val="affffffffff3"/>
    <w:rsid w:val="00EC3D1F"/>
    <w:rPr>
      <w:rFonts w:ascii="Times New Roman" w:eastAsia="Times New Roman" w:hAnsi="Times New Roman" w:cs="Times New Roman"/>
      <w:sz w:val="24"/>
      <w:szCs w:val="24"/>
      <w:lang w:eastAsia="ar-SA"/>
    </w:rPr>
  </w:style>
  <w:style w:type="paragraph" w:styleId="3fa">
    <w:name w:val="List 3"/>
    <w:basedOn w:val="af5"/>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5"/>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5"/>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5">
    <w:name w:val="Bibliography"/>
    <w:basedOn w:val="af5"/>
    <w:next w:val="af5"/>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6">
    <w:name w:val="table of authorities"/>
    <w:basedOn w:val="af5"/>
    <w:next w:val="af5"/>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7">
    <w:name w:val="macro"/>
    <w:link w:val="affffffffff8"/>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8">
    <w:name w:val="Текст макроса Знак"/>
    <w:basedOn w:val="af6"/>
    <w:link w:val="affffffffff7"/>
    <w:rsid w:val="00EC3D1F"/>
    <w:rPr>
      <w:rFonts w:ascii="Courier New" w:eastAsia="Times New Roman" w:hAnsi="Courier New" w:cs="Courier New"/>
      <w:sz w:val="20"/>
      <w:szCs w:val="20"/>
      <w:lang w:eastAsia="ar-SA"/>
    </w:rPr>
  </w:style>
  <w:style w:type="paragraph" w:styleId="affffffffff9">
    <w:name w:val="annotation text"/>
    <w:basedOn w:val="af5"/>
    <w:link w:val="affffffffffa"/>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a">
    <w:name w:val="Текст примечания Знак"/>
    <w:basedOn w:val="af6"/>
    <w:link w:val="affffffffff9"/>
    <w:uiPriority w:val="99"/>
    <w:rsid w:val="00EC3D1F"/>
    <w:rPr>
      <w:rFonts w:ascii="Times New Roman" w:eastAsia="Times New Roman" w:hAnsi="Times New Roman" w:cs="Times New Roman"/>
      <w:sz w:val="20"/>
      <w:szCs w:val="20"/>
      <w:lang w:eastAsia="ar-SA"/>
    </w:rPr>
  </w:style>
  <w:style w:type="paragraph" w:styleId="affffffffffb">
    <w:name w:val="annotation subject"/>
    <w:basedOn w:val="affffffffff9"/>
    <w:next w:val="affffffffff9"/>
    <w:link w:val="affffffffffc"/>
    <w:rsid w:val="00EC3D1F"/>
    <w:rPr>
      <w:b/>
      <w:bCs/>
    </w:rPr>
  </w:style>
  <w:style w:type="character" w:customStyle="1" w:styleId="affffffffffc">
    <w:name w:val="Тема примечания Знак"/>
    <w:basedOn w:val="affffffffffa"/>
    <w:link w:val="affffffffffb"/>
    <w:rsid w:val="00EC3D1F"/>
    <w:rPr>
      <w:rFonts w:ascii="Times New Roman" w:eastAsia="Times New Roman" w:hAnsi="Times New Roman" w:cs="Times New Roman"/>
      <w:b/>
      <w:bCs/>
      <w:sz w:val="20"/>
      <w:szCs w:val="20"/>
      <w:lang w:eastAsia="ar-SA"/>
    </w:rPr>
  </w:style>
  <w:style w:type="paragraph" w:styleId="affffffffffd">
    <w:name w:val="index heading"/>
    <w:basedOn w:val="af5"/>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5"/>
    <w:next w:val="af5"/>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5"/>
    <w:next w:val="af5"/>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5"/>
    <w:next w:val="af5"/>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5"/>
    <w:next w:val="af5"/>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5"/>
    <w:next w:val="af5"/>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5"/>
    <w:next w:val="af5"/>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5"/>
    <w:next w:val="af5"/>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5"/>
    <w:next w:val="af5"/>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5"/>
    <w:next w:val="af5"/>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6"/>
    <w:link w:val="2ff6"/>
    <w:uiPriority w:val="29"/>
    <w:rsid w:val="00EC3D1F"/>
    <w:rPr>
      <w:rFonts w:ascii="Times New Roman" w:eastAsia="Times New Roman" w:hAnsi="Times New Roman" w:cs="Times New Roman"/>
      <w:i/>
      <w:iCs/>
      <w:color w:val="000000"/>
      <w:sz w:val="24"/>
      <w:szCs w:val="24"/>
      <w:lang w:eastAsia="ar-SA"/>
    </w:rPr>
  </w:style>
  <w:style w:type="paragraph" w:styleId="affffffffffe">
    <w:name w:val="Message Header"/>
    <w:basedOn w:val="af5"/>
    <w:link w:val="afffffffffff"/>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
    <w:name w:val="Шапка Знак"/>
    <w:basedOn w:val="af6"/>
    <w:link w:val="affffffffffe"/>
    <w:rsid w:val="00EC3D1F"/>
    <w:rPr>
      <w:rFonts w:ascii="Cambria" w:eastAsia="Times New Roman" w:hAnsi="Cambria" w:cs="Times New Roman"/>
      <w:sz w:val="24"/>
      <w:szCs w:val="24"/>
      <w:shd w:val="pct20" w:color="auto" w:fill="auto"/>
      <w:lang w:eastAsia="ar-SA"/>
    </w:rPr>
  </w:style>
  <w:style w:type="paragraph" w:styleId="afffffffffff0">
    <w:name w:val="E-mail Signature"/>
    <w:basedOn w:val="af5"/>
    <w:link w:val="af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1">
    <w:name w:val="Электронная подпись Знак"/>
    <w:basedOn w:val="af6"/>
    <w:link w:val="afffffffffff0"/>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2">
    <w:name w:val="Гипертекстовая ссылка"/>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5"/>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3">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5"/>
    <w:next w:val="af5"/>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5"/>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4">
    <w:name w:val="Перечисление + инт"/>
    <w:basedOn w:val="af5"/>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5"/>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5"/>
    <w:uiPriority w:val="9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5">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6"/>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6">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5"/>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5"/>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7">
    <w:name w:val="Основа"/>
    <w:basedOn w:val="af5"/>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4">
    <w:name w:val="Чертежный Знак"/>
    <w:link w:val="affffffff3"/>
    <w:rsid w:val="00EC3D1F"/>
    <w:rPr>
      <w:rFonts w:ascii="ISOCPEUR" w:eastAsia="Times New Roman" w:hAnsi="ISOCPEUR" w:cs="Times New Roman"/>
      <w:i/>
      <w:sz w:val="28"/>
      <w:szCs w:val="20"/>
      <w:lang w:val="uk-UA" w:eastAsia="ru-RU"/>
    </w:rPr>
  </w:style>
  <w:style w:type="paragraph" w:customStyle="1" w:styleId="IG">
    <w:name w:val="Обычный_IG"/>
    <w:basedOn w:val="af5"/>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f8">
    <w:name w:val="Красная строка моя"/>
    <w:basedOn w:val="af5"/>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9">
    <w:name w:val="Нормальный"/>
    <w:basedOn w:val="af5"/>
    <w:link w:val="afffffffffffa"/>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5"/>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5"/>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5"/>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b"/>
    <w:rsid w:val="00EC3D1F"/>
    <w:pPr>
      <w:ind w:firstLine="851"/>
    </w:pPr>
    <w:rPr>
      <w:sz w:val="24"/>
      <w:lang w:val="en-US"/>
    </w:rPr>
  </w:style>
  <w:style w:type="paragraph" w:customStyle="1" w:styleId="afffffffffffb">
    <w:name w:val="Таблрис"/>
    <w:basedOn w:val="af5"/>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b"/>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5"/>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4">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3"/>
    <w:uiPriority w:val="9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5"/>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5"/>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5"/>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5"/>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5"/>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c">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5"/>
    <w:rsid w:val="001F49FC"/>
    <w:pPr>
      <w:ind w:left="720"/>
      <w:contextualSpacing/>
    </w:pPr>
    <w:rPr>
      <w:rFonts w:ascii="Calibri" w:eastAsia="Times New Roman" w:hAnsi="Calibri" w:cs="Times New Roman"/>
    </w:rPr>
  </w:style>
  <w:style w:type="paragraph" w:customStyle="1" w:styleId="western">
    <w:name w:val="western"/>
    <w:basedOn w:val="af5"/>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5"/>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5"/>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5"/>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5"/>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5"/>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5"/>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5"/>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5"/>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5"/>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5"/>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5"/>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5"/>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5"/>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5"/>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7"/>
    <w:next w:val="aff6"/>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7"/>
    <w:next w:val="aff6"/>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7"/>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7"/>
    <w:next w:val="aff6"/>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7"/>
    <w:next w:val="aff6"/>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7"/>
    <w:next w:val="aff6"/>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7"/>
    <w:next w:val="aff6"/>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7"/>
    <w:next w:val="aff6"/>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8"/>
    <w:uiPriority w:val="99"/>
    <w:semiHidden/>
    <w:unhideWhenUsed/>
    <w:rsid w:val="00D335DA"/>
  </w:style>
  <w:style w:type="table" w:customStyle="1" w:styleId="151">
    <w:name w:val="Сетка таблицы1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8"/>
    <w:semiHidden/>
    <w:unhideWhenUsed/>
    <w:rsid w:val="00D335DA"/>
  </w:style>
  <w:style w:type="table" w:customStyle="1" w:styleId="160">
    <w:name w:val="Стиль таблицы16"/>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8"/>
    <w:uiPriority w:val="99"/>
    <w:semiHidden/>
    <w:unhideWhenUsed/>
    <w:rsid w:val="00D335DA"/>
  </w:style>
  <w:style w:type="table" w:customStyle="1" w:styleId="750">
    <w:name w:val="Сетка таблицы7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8"/>
    <w:semiHidden/>
    <w:unhideWhenUsed/>
    <w:rsid w:val="00D335DA"/>
  </w:style>
  <w:style w:type="table" w:customStyle="1" w:styleId="1240">
    <w:name w:val="Стиль таблицы12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8"/>
    <w:uiPriority w:val="99"/>
    <w:semiHidden/>
    <w:unhideWhenUsed/>
    <w:rsid w:val="00D335DA"/>
  </w:style>
  <w:style w:type="table" w:customStyle="1" w:styleId="820">
    <w:name w:val="Сетка таблицы8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8"/>
    <w:uiPriority w:val="99"/>
    <w:semiHidden/>
    <w:unhideWhenUsed/>
    <w:rsid w:val="00D335DA"/>
  </w:style>
  <w:style w:type="table" w:customStyle="1" w:styleId="1320">
    <w:name w:val="Стиль таблицы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8"/>
    <w:uiPriority w:val="99"/>
    <w:semiHidden/>
    <w:unhideWhenUsed/>
    <w:rsid w:val="00D335DA"/>
  </w:style>
  <w:style w:type="table" w:customStyle="1" w:styleId="722">
    <w:name w:val="Сетка таблицы72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8"/>
    <w:semiHidden/>
    <w:unhideWhenUsed/>
    <w:rsid w:val="00D335DA"/>
  </w:style>
  <w:style w:type="table" w:customStyle="1" w:styleId="12120">
    <w:name w:val="Стиль таблицы12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8"/>
    <w:uiPriority w:val="99"/>
    <w:semiHidden/>
    <w:unhideWhenUsed/>
    <w:rsid w:val="00D335DA"/>
  </w:style>
  <w:style w:type="numbering" w:customStyle="1" w:styleId="12111">
    <w:name w:val="Нет списка1211"/>
    <w:next w:val="af8"/>
    <w:semiHidden/>
    <w:unhideWhenUsed/>
    <w:rsid w:val="00D335DA"/>
  </w:style>
  <w:style w:type="table" w:customStyle="1" w:styleId="7171711">
    <w:name w:val="Сетка таблицы7171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8"/>
    <w:uiPriority w:val="99"/>
    <w:semiHidden/>
    <w:unhideWhenUsed/>
    <w:rsid w:val="00D335DA"/>
  </w:style>
  <w:style w:type="numbering" w:customStyle="1" w:styleId="111112">
    <w:name w:val="Нет списка11111"/>
    <w:next w:val="af8"/>
    <w:semiHidden/>
    <w:unhideWhenUsed/>
    <w:rsid w:val="00D335DA"/>
  </w:style>
  <w:style w:type="numbering" w:customStyle="1" w:styleId="423">
    <w:name w:val="Нет списка42"/>
    <w:next w:val="af8"/>
    <w:uiPriority w:val="99"/>
    <w:semiHidden/>
    <w:unhideWhenUsed/>
    <w:rsid w:val="00D335DA"/>
  </w:style>
  <w:style w:type="table" w:customStyle="1" w:styleId="920">
    <w:name w:val="Сетка таблицы9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8"/>
    <w:semiHidden/>
    <w:unhideWhenUsed/>
    <w:rsid w:val="00D335DA"/>
  </w:style>
  <w:style w:type="table" w:customStyle="1" w:styleId="1420">
    <w:name w:val="Стиль таблицы14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8"/>
    <w:uiPriority w:val="99"/>
    <w:semiHidden/>
    <w:unhideWhenUsed/>
    <w:rsid w:val="00D335DA"/>
  </w:style>
  <w:style w:type="table" w:customStyle="1" w:styleId="732">
    <w:name w:val="Сетка таблицы73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8"/>
    <w:semiHidden/>
    <w:unhideWhenUsed/>
    <w:rsid w:val="00D335DA"/>
  </w:style>
  <w:style w:type="table" w:customStyle="1" w:styleId="12220">
    <w:name w:val="Стиль таблицы12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8"/>
    <w:uiPriority w:val="99"/>
    <w:semiHidden/>
    <w:unhideWhenUsed/>
    <w:rsid w:val="00D335DA"/>
  </w:style>
  <w:style w:type="table" w:customStyle="1" w:styleId="1010">
    <w:name w:val="Сетка таблицы10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8"/>
    <w:uiPriority w:val="99"/>
    <w:semiHidden/>
    <w:unhideWhenUsed/>
    <w:rsid w:val="00D335DA"/>
  </w:style>
  <w:style w:type="table" w:customStyle="1" w:styleId="1510">
    <w:name w:val="Стиль таблицы15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8"/>
    <w:uiPriority w:val="99"/>
    <w:semiHidden/>
    <w:unhideWhenUsed/>
    <w:rsid w:val="00D335DA"/>
  </w:style>
  <w:style w:type="table" w:customStyle="1" w:styleId="741">
    <w:name w:val="Сетка таблицы7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8"/>
    <w:semiHidden/>
    <w:unhideWhenUsed/>
    <w:rsid w:val="00D335DA"/>
  </w:style>
  <w:style w:type="table" w:customStyle="1" w:styleId="12310">
    <w:name w:val="Стиль таблицы12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8"/>
    <w:uiPriority w:val="99"/>
    <w:semiHidden/>
    <w:unhideWhenUsed/>
    <w:rsid w:val="00D335DA"/>
  </w:style>
  <w:style w:type="table" w:customStyle="1" w:styleId="811">
    <w:name w:val="Сетка таблицы8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8"/>
    <w:semiHidden/>
    <w:unhideWhenUsed/>
    <w:rsid w:val="00D335DA"/>
  </w:style>
  <w:style w:type="table" w:customStyle="1" w:styleId="13110">
    <w:name w:val="Стиль таблицы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8"/>
    <w:uiPriority w:val="99"/>
    <w:semiHidden/>
    <w:unhideWhenUsed/>
    <w:rsid w:val="00D335DA"/>
  </w:style>
  <w:style w:type="table" w:customStyle="1" w:styleId="7211">
    <w:name w:val="Сетка таблицы72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8"/>
    <w:semiHidden/>
    <w:unhideWhenUsed/>
    <w:rsid w:val="00D335DA"/>
  </w:style>
  <w:style w:type="table" w:customStyle="1" w:styleId="121110">
    <w:name w:val="Стиль таблицы12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8"/>
    <w:uiPriority w:val="99"/>
    <w:semiHidden/>
    <w:unhideWhenUsed/>
    <w:rsid w:val="00D335DA"/>
  </w:style>
  <w:style w:type="table" w:customStyle="1" w:styleId="911">
    <w:name w:val="Сетка таблицы9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8"/>
    <w:semiHidden/>
    <w:unhideWhenUsed/>
    <w:rsid w:val="00D335DA"/>
  </w:style>
  <w:style w:type="table" w:customStyle="1" w:styleId="14110">
    <w:name w:val="Стиль таблицы14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8"/>
    <w:uiPriority w:val="99"/>
    <w:semiHidden/>
    <w:unhideWhenUsed/>
    <w:rsid w:val="00D335DA"/>
  </w:style>
  <w:style w:type="table" w:customStyle="1" w:styleId="7311">
    <w:name w:val="Сетка таблицы73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8"/>
    <w:semiHidden/>
    <w:unhideWhenUsed/>
    <w:rsid w:val="00D335DA"/>
  </w:style>
  <w:style w:type="table" w:customStyle="1" w:styleId="122110">
    <w:name w:val="Стиль таблицы12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d">
    <w:name w:val="annotation reference"/>
    <w:basedOn w:val="af6"/>
    <w:rsid w:val="00894124"/>
    <w:rPr>
      <w:sz w:val="16"/>
      <w:szCs w:val="16"/>
    </w:rPr>
  </w:style>
  <w:style w:type="character" w:styleId="afffffffffffe">
    <w:name w:val="Book Title"/>
    <w:basedOn w:val="af6"/>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5"/>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8">
    <w:name w:val="Приложение СамНИПИ Знак"/>
    <w:link w:val="afffff7"/>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5"/>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
    <w:name w:val="Символ сноски"/>
    <w:rsid w:val="00CB501D"/>
    <w:rPr>
      <w:vertAlign w:val="superscript"/>
    </w:rPr>
  </w:style>
  <w:style w:type="paragraph" w:customStyle="1" w:styleId="1fff6">
    <w:name w:val="Название объекта1"/>
    <w:basedOn w:val="af5"/>
    <w:next w:val="af5"/>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5"/>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5"/>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5"/>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0">
    <w:name w:val="Текст таблицы"/>
    <w:basedOn w:val="affb"/>
    <w:qFormat/>
    <w:rsid w:val="00CB501D"/>
    <w:pPr>
      <w:spacing w:after="120"/>
      <w:jc w:val="left"/>
    </w:pPr>
    <w:rPr>
      <w:iCs/>
      <w:sz w:val="22"/>
      <w:szCs w:val="24"/>
      <w:lang w:eastAsia="ar-SA"/>
    </w:rPr>
  </w:style>
  <w:style w:type="paragraph" w:customStyle="1" w:styleId="affffffffffff1">
    <w:name w:val="Основной список"/>
    <w:basedOn w:val="affb"/>
    <w:rsid w:val="00CB501D"/>
    <w:pPr>
      <w:tabs>
        <w:tab w:val="left" w:pos="1134"/>
        <w:tab w:val="num" w:pos="1276"/>
      </w:tabs>
      <w:spacing w:after="120"/>
      <w:ind w:firstLine="709"/>
    </w:pPr>
    <w:rPr>
      <w:sz w:val="22"/>
      <w:szCs w:val="24"/>
      <w:lang w:eastAsia="ar-SA"/>
    </w:rPr>
  </w:style>
  <w:style w:type="paragraph" w:customStyle="1" w:styleId="H3">
    <w:name w:val="H3"/>
    <w:basedOn w:val="af5"/>
    <w:next w:val="af5"/>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2">
    <w:name w:val="База заголовка"/>
    <w:basedOn w:val="af5"/>
    <w:next w:val="affb"/>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b"/>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3">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4">
    <w:name w:val="Без висячих строк"/>
    <w:basedOn w:val="af5"/>
    <w:next w:val="af5"/>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5"/>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5"/>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5">
    <w:name w:val="Литературный источник"/>
    <w:basedOn w:val="af5"/>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6">
    <w:name w:val="Без красной строки"/>
    <w:basedOn w:val="af5"/>
    <w:next w:val="af5"/>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5"/>
    <w:next w:val="affffffffffff4"/>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4"/>
    <w:rsid w:val="00CB501D"/>
    <w:pPr>
      <w:pageBreakBefore w:val="0"/>
      <w:spacing w:before="622" w:after="311"/>
      <w:outlineLvl w:val="1"/>
    </w:pPr>
    <w:rPr>
      <w:spacing w:val="0"/>
      <w:sz w:val="32"/>
    </w:rPr>
  </w:style>
  <w:style w:type="paragraph" w:customStyle="1" w:styleId="3fd">
    <w:name w:val="Название 3"/>
    <w:basedOn w:val="2ffc"/>
    <w:next w:val="affffffffffff4"/>
    <w:rsid w:val="00CB501D"/>
    <w:pPr>
      <w:outlineLvl w:val="2"/>
    </w:pPr>
    <w:rPr>
      <w:caps w:val="0"/>
    </w:rPr>
  </w:style>
  <w:style w:type="paragraph" w:customStyle="1" w:styleId="4f6">
    <w:name w:val="Название 4"/>
    <w:basedOn w:val="3fd"/>
    <w:next w:val="affffffffffff4"/>
    <w:rsid w:val="00CB501D"/>
    <w:pPr>
      <w:outlineLvl w:val="3"/>
    </w:pPr>
    <w:rPr>
      <w:sz w:val="28"/>
    </w:rPr>
  </w:style>
  <w:style w:type="paragraph" w:customStyle="1" w:styleId="5f1">
    <w:name w:val="Название 5"/>
    <w:basedOn w:val="4f6"/>
    <w:next w:val="affffffffffff4"/>
    <w:rsid w:val="00CB501D"/>
    <w:pPr>
      <w:spacing w:before="0" w:after="0"/>
      <w:ind w:left="0" w:right="0"/>
      <w:outlineLvl w:val="9"/>
    </w:pPr>
    <w:rPr>
      <w:rFonts w:ascii="Arial" w:hAnsi="Arial"/>
      <w:b w:val="0"/>
      <w:sz w:val="22"/>
    </w:rPr>
  </w:style>
  <w:style w:type="paragraph" w:customStyle="1" w:styleId="affffffffffff7">
    <w:name w:val="Формула"/>
    <w:basedOn w:val="af5"/>
    <w:next w:val="affffffffffff6"/>
    <w:link w:val="affffffffffff8"/>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9">
    <w:name w:val="Абзац с красной строки"/>
    <w:basedOn w:val="af5"/>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5"/>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5"/>
    <w:next w:val="af5"/>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5"/>
    <w:next w:val="a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5"/>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5"/>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a">
    <w:name w:val="Маркированный список с отступом"/>
    <w:basedOn w:val="af5"/>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b">
    <w:name w:val="Нумерованный список с отступом"/>
    <w:basedOn w:val="af5"/>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c">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7"/>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7"/>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7"/>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7"/>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7"/>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аголовок раздела НЕФТЕТЕХПРОЕКТ"/>
    <w:basedOn w:val="17"/>
    <w:next w:val="af5"/>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5"/>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e">
    <w:name w:val="Заголовки столбцов"/>
    <w:basedOn w:val="af5"/>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f">
    <w:name w:val="Основная надпись"/>
    <w:basedOn w:val="af5"/>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0">
    <w:name w:val="Стиль По центру"/>
    <w:basedOn w:val="af5"/>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1">
    <w:name w:val="Шапка таблицы"/>
    <w:basedOn w:val="afffffffffffff2"/>
    <w:next w:val="af5"/>
    <w:qFormat/>
    <w:rsid w:val="00A5071E"/>
    <w:pPr>
      <w:jc w:val="center"/>
    </w:pPr>
  </w:style>
  <w:style w:type="paragraph" w:customStyle="1" w:styleId="afffffffffffff2">
    <w:name w:val="Текст в таблице+"/>
    <w:basedOn w:val="af5"/>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3">
    <w:name w:val="Таблица"/>
    <w:basedOn w:val="afffffffffffff2"/>
    <w:next w:val="af5"/>
    <w:link w:val="afffffffffffff4"/>
    <w:qFormat/>
    <w:rsid w:val="00A5071E"/>
  </w:style>
  <w:style w:type="paragraph" w:customStyle="1" w:styleId="afffffffffffff5">
    <w:name w:val="Название Рисунка"/>
    <w:basedOn w:val="af5"/>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6">
    <w:name w:val="надстрочный"/>
    <w:rsid w:val="00A5071E"/>
    <w:rPr>
      <w:rFonts w:ascii="Times New Roman" w:hAnsi="Times New Roman"/>
      <w:i/>
      <w:iCs/>
      <w:sz w:val="24"/>
    </w:rPr>
  </w:style>
  <w:style w:type="paragraph" w:customStyle="1" w:styleId="afffffffffffff7">
    <w:name w:val="Название Рисунка НЕФТЕТЕХПРОЕКТ"/>
    <w:basedOn w:val="af5"/>
    <w:next w:val="af5"/>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8">
    <w:name w:val="Название Таблицы НЕФТЕТЕХПРОЕКТ"/>
    <w:basedOn w:val="af5"/>
    <w:next w:val="af5"/>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9">
    <w:name w:val="Состав проекта"/>
    <w:basedOn w:val="afffffffffffff1"/>
    <w:rsid w:val="00A5071E"/>
    <w:pPr>
      <w:ind w:left="-113" w:right="-113"/>
    </w:pPr>
    <w:rPr>
      <w:sz w:val="22"/>
    </w:rPr>
  </w:style>
  <w:style w:type="paragraph" w:customStyle="1" w:styleId="a8">
    <w:name w:val="Нумерованный НЕФТЕТЕХПРОЕКТ"/>
    <w:basedOn w:val="af5"/>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a">
    <w:name w:val="Название Таблицы"/>
    <w:basedOn w:val="af5"/>
    <w:link w:val="afffffffffffffb"/>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c">
    <w:name w:val="По ширине"/>
    <w:basedOn w:val="af5"/>
    <w:link w:val="afffffffffffffd"/>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e">
    <w:name w:val="нумерованный"/>
    <w:rsid w:val="00A5071E"/>
  </w:style>
  <w:style w:type="paragraph" w:customStyle="1" w:styleId="affffffffffffff">
    <w:name w:val="По центру"/>
    <w:basedOn w:val="af5"/>
    <w:next w:val="af5"/>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0">
    <w:name w:val="Аннотация"/>
    <w:aliases w:val="состав проекта НЕФТЕТЕХПРОЕКТ,НТП- Введение,Приложения"/>
    <w:basedOn w:val="affffffffffffd"/>
    <w:next w:val="af5"/>
    <w:rsid w:val="00A5071E"/>
    <w:pPr>
      <w:ind w:firstLine="0"/>
      <w:jc w:val="center"/>
    </w:pPr>
  </w:style>
  <w:style w:type="paragraph" w:customStyle="1" w:styleId="affffffffffffff1">
    <w:name w:val="По центру НЕФТЕТЕХПРОЕКТ"/>
    <w:basedOn w:val="af5"/>
    <w:next w:val="affffc"/>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2">
    <w:name w:val="По ширине НЕФТЕТЕХПРОЕКТ"/>
    <w:basedOn w:val="af5"/>
    <w:link w:val="affffffffffffff3"/>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4">
    <w:name w:val="Подзаголовок НЕФТЕТЕХПРОЕКТ"/>
    <w:basedOn w:val="25"/>
    <w:next w:val="affffffffffffff2"/>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5">
    <w:name w:val="Подписи"/>
    <w:basedOn w:val="af5"/>
    <w:next w:val="af5"/>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6">
    <w:name w:val="Приложение НЕФТЕТЕХПРОЕКТ"/>
    <w:basedOn w:val="17"/>
    <w:next w:val="af5"/>
    <w:link w:val="affffffffffffff7"/>
    <w:rsid w:val="00A5071E"/>
    <w:pPr>
      <w:pageBreakBefore/>
      <w:suppressAutoHyphens/>
    </w:pPr>
    <w:rPr>
      <w:color w:val="000000"/>
      <w:w w:val="0"/>
      <w:sz w:val="32"/>
      <w:szCs w:val="32"/>
      <w:lang w:val="x-none" w:eastAsia="en-US" w:bidi="en-US"/>
    </w:rPr>
  </w:style>
  <w:style w:type="paragraph" w:customStyle="1" w:styleId="affffffffffffff8">
    <w:name w:val="Примечание НЕФТЕТЕХПРОЕКТ"/>
    <w:basedOn w:val="af5"/>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9">
    <w:name w:val="Рисунок НЕФТЕТЕХПРОЕКТ"/>
    <w:basedOn w:val="af5"/>
    <w:next w:val="afffffffffffff7"/>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7"/>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a">
    <w:name w:val="Содержание НЕФТЕТЕХПРОЕКТ"/>
    <w:basedOn w:val="affffffffffffff0"/>
    <w:next w:val="1f8"/>
    <w:rsid w:val="00A5071E"/>
  </w:style>
  <w:style w:type="numbering" w:customStyle="1" w:styleId="affffffffffffffb">
    <w:name w:val="Стиль нумерованный"/>
    <w:rsid w:val="00A5071E"/>
  </w:style>
  <w:style w:type="paragraph" w:customStyle="1" w:styleId="affffffffffffffc">
    <w:name w:val="Таблица для сметы НЕФТЕТЕХПРОЕКТ"/>
    <w:basedOn w:val="af5"/>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d">
    <w:name w:val="Шапка таблицы НЕФТЕТЕХПРОЕКТ"/>
    <w:basedOn w:val="af5"/>
    <w:next w:val="af5"/>
    <w:link w:val="affffffffffffffe"/>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d">
    <w:name w:val="По ширине Знак"/>
    <w:link w:val="afffffffffffffc"/>
    <w:rsid w:val="00A5071E"/>
    <w:rPr>
      <w:rFonts w:ascii="Times New Roman" w:eastAsia="Times New Roman" w:hAnsi="Times New Roman" w:cs="Times New Roman"/>
      <w:sz w:val="24"/>
      <w:szCs w:val="20"/>
      <w:lang w:val="x-none" w:eastAsia="x-none"/>
    </w:rPr>
  </w:style>
  <w:style w:type="character" w:customStyle="1" w:styleId="affffffffffffff3">
    <w:name w:val="По ширине НЕФТЕТЕХПРОЕКТ Знак"/>
    <w:link w:val="affffffffffffff2"/>
    <w:rsid w:val="00A5071E"/>
    <w:rPr>
      <w:rFonts w:ascii="Times New Roman" w:eastAsia="Times New Roman" w:hAnsi="Times New Roman" w:cs="Times New Roman"/>
      <w:sz w:val="24"/>
      <w:szCs w:val="20"/>
      <w:lang w:eastAsia="ru-RU"/>
    </w:rPr>
  </w:style>
  <w:style w:type="character" w:customStyle="1" w:styleId="affffffffffffff7">
    <w:name w:val="Приложение НЕФТЕТЕХПРОЕКТ Знак"/>
    <w:link w:val="affffffffffffff6"/>
    <w:rsid w:val="00A5071E"/>
    <w:rPr>
      <w:rFonts w:ascii="Times New Roman" w:eastAsia="Times New Roman" w:hAnsi="Times New Roman" w:cs="Times New Roman"/>
      <w:b/>
      <w:color w:val="000000"/>
      <w:w w:val="0"/>
      <w:sz w:val="32"/>
      <w:szCs w:val="32"/>
      <w:lang w:val="x-none" w:bidi="en-US"/>
    </w:rPr>
  </w:style>
  <w:style w:type="paragraph" w:customStyle="1" w:styleId="afffffffffffffff">
    <w:name w:val="Основная НД"/>
    <w:basedOn w:val="af5"/>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8"/>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0">
    <w:name w:val="Стиль_осн_текста"/>
    <w:basedOn w:val="af5"/>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1">
    <w:name w:val="Основной текст СамНИПИ Знак Знак"/>
    <w:rsid w:val="00A5071E"/>
    <w:rPr>
      <w:rFonts w:ascii="Arial" w:hAnsi="Arial"/>
      <w:bCs/>
      <w:lang w:val="ru-RU" w:eastAsia="ru-RU" w:bidi="ar-SA"/>
    </w:rPr>
  </w:style>
  <w:style w:type="character" w:customStyle="1" w:styleId="afffffffffffffff2">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3">
    <w:name w:val="Основной текст таблицы"/>
    <w:basedOn w:val="affb"/>
    <w:next w:val="affb"/>
    <w:rsid w:val="00A5071E"/>
    <w:pPr>
      <w:overflowPunct w:val="0"/>
      <w:autoSpaceDE w:val="0"/>
      <w:autoSpaceDN w:val="0"/>
      <w:adjustRightInd w:val="0"/>
      <w:spacing w:before="40" w:after="40"/>
      <w:ind w:right="113"/>
      <w:jc w:val="center"/>
    </w:pPr>
    <w:rPr>
      <w:sz w:val="26"/>
    </w:rPr>
  </w:style>
  <w:style w:type="paragraph" w:customStyle="1" w:styleId="afffffffffffffff4">
    <w:name w:val="Рисунок"/>
    <w:basedOn w:val="af5"/>
    <w:next w:val="af5"/>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5">
    <w:name w:val="специальный"/>
    <w:basedOn w:val="af5"/>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5"/>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1">
    <w:name w:val="Назв после табл Знак"/>
    <w:link w:val="afffffffff0"/>
    <w:rsid w:val="00A5071E"/>
    <w:rPr>
      <w:rFonts w:ascii="Times New Roman" w:eastAsia="Times New Roman" w:hAnsi="Times New Roman" w:cs="Times New Roman"/>
      <w:kern w:val="1"/>
      <w:sz w:val="28"/>
      <w:szCs w:val="20"/>
      <w:lang w:eastAsia="ar-SA"/>
    </w:rPr>
  </w:style>
  <w:style w:type="character" w:customStyle="1" w:styleId="afffffffffffa">
    <w:name w:val="Нормальный Знак"/>
    <w:link w:val="afffffffffff9"/>
    <w:rsid w:val="00A5071E"/>
    <w:rPr>
      <w:rFonts w:ascii="Times New Roman" w:eastAsia="Calibri" w:hAnsi="Times New Roman" w:cs="Times New Roman"/>
      <w:sz w:val="24"/>
    </w:rPr>
  </w:style>
  <w:style w:type="paragraph" w:customStyle="1" w:styleId="afffffffffffffff6">
    <w:name w:val="Оглавление"/>
    <w:basedOn w:val="1f8"/>
    <w:next w:val="af5"/>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7">
    <w:name w:val="Таблица ЭО"/>
    <w:basedOn w:val="af5"/>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8">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9">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a">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5"/>
    <w:next w:val="af5"/>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6"/>
    <w:link w:val="z-"/>
    <w:rsid w:val="00A5071E"/>
    <w:rPr>
      <w:rFonts w:ascii="Arial" w:eastAsia="Arial Unicode MS" w:hAnsi="Arial" w:cs="Times New Roman"/>
      <w:vanish/>
      <w:sz w:val="16"/>
      <w:szCs w:val="16"/>
      <w:lang w:val="x-none"/>
    </w:rPr>
  </w:style>
  <w:style w:type="paragraph" w:styleId="z-1">
    <w:name w:val="HTML Bottom of Form"/>
    <w:basedOn w:val="af5"/>
    <w:next w:val="af5"/>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6"/>
    <w:link w:val="z-1"/>
    <w:rsid w:val="00A5071E"/>
    <w:rPr>
      <w:rFonts w:ascii="Arial" w:eastAsia="Arial Unicode MS" w:hAnsi="Arial" w:cs="Times New Roman"/>
      <w:vanish/>
      <w:sz w:val="16"/>
      <w:szCs w:val="16"/>
      <w:lang w:val="x-none"/>
    </w:rPr>
  </w:style>
  <w:style w:type="table" w:styleId="-12">
    <w:name w:val="Table Web 1"/>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b">
    <w:name w:val="ЗАГОЛОВОК"/>
    <w:basedOn w:val="17"/>
    <w:next w:val="af5"/>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c">
    <w:name w:val="Table Elegant"/>
    <w:basedOn w:val="af7"/>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5"/>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5"/>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5"/>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5"/>
    <w:next w:val="af5"/>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5"/>
    <w:next w:val="af5"/>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5"/>
    <w:next w:val="af5"/>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5"/>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5"/>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5"/>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5"/>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5"/>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5"/>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5"/>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5"/>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5"/>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5"/>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5"/>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5"/>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5"/>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7"/>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7"/>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d">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e">
    <w:name w:val="Обычный текст"/>
    <w:basedOn w:val="af5"/>
    <w:link w:val="affffffffffffffff"/>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f">
    <w:name w:val="Обычный текст Знак"/>
    <w:link w:val="afffffffffffffffe"/>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0">
    <w:name w:val="подзаголовок в таблице"/>
    <w:basedOn w:val="af5"/>
    <w:next w:val="af5"/>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1">
    <w:name w:val="табл_заголовок Знак Знак Знак Знак"/>
    <w:link w:val="affffffffffffffff2"/>
    <w:locked/>
    <w:rsid w:val="00A5071E"/>
    <w:rPr>
      <w:noProof/>
      <w:sz w:val="24"/>
      <w:lang w:eastAsia="ru-RU"/>
    </w:rPr>
  </w:style>
  <w:style w:type="paragraph" w:customStyle="1" w:styleId="affffffffffffffff2">
    <w:name w:val="табл_заголовок Знак Знак Знак"/>
    <w:link w:val="affffffffffffffff1"/>
    <w:rsid w:val="00A5071E"/>
    <w:pPr>
      <w:keepNext/>
      <w:keepLines/>
      <w:spacing w:after="0" w:line="240" w:lineRule="auto"/>
      <w:jc w:val="center"/>
    </w:pPr>
    <w:rPr>
      <w:noProof/>
      <w:sz w:val="24"/>
      <w:lang w:eastAsia="ru-RU"/>
    </w:rPr>
  </w:style>
  <w:style w:type="character" w:customStyle="1" w:styleId="affffffffffffffff3">
    <w:name w:val="табл_строка Знак Знак Знак"/>
    <w:link w:val="affffffffffffffff4"/>
    <w:locked/>
    <w:rsid w:val="00A5071E"/>
    <w:rPr>
      <w:sz w:val="24"/>
    </w:rPr>
  </w:style>
  <w:style w:type="paragraph" w:customStyle="1" w:styleId="affffffffffffffff4">
    <w:name w:val="табл_строка Знак Знак"/>
    <w:basedOn w:val="affb"/>
    <w:link w:val="affffffffffffffff3"/>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5">
    <w:name w:val="Название НЕФТЕТЕХПРОЕКТ"/>
    <w:basedOn w:val="af5"/>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5"/>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8"/>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5"/>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7"/>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5"/>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8"/>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7"/>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8"/>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5"/>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8"/>
    <w:uiPriority w:val="99"/>
    <w:semiHidden/>
    <w:unhideWhenUsed/>
    <w:rsid w:val="00DB609C"/>
  </w:style>
  <w:style w:type="character" w:customStyle="1" w:styleId="affffffffffffffff6">
    <w:name w:val="Приложение Знак"/>
    <w:rsid w:val="00FF0DF5"/>
    <w:rPr>
      <w:rFonts w:ascii="Arial" w:hAnsi="Arial"/>
      <w:kern w:val="28"/>
      <w:sz w:val="28"/>
      <w:lang w:val="en-US"/>
    </w:rPr>
  </w:style>
  <w:style w:type="character" w:customStyle="1" w:styleId="affffffffffffffff7">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5"/>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5"/>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5"/>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5"/>
    <w:link w:val="affffffffffffffff8"/>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5"/>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9">
    <w:name w:val="Основной текст СамНИПИ Знак Знак Знак"/>
    <w:rsid w:val="00FF0DF5"/>
    <w:rPr>
      <w:rFonts w:ascii="Arial" w:hAnsi="Arial"/>
      <w:bCs/>
    </w:rPr>
  </w:style>
  <w:style w:type="paragraph" w:customStyle="1" w:styleId="affffffffffffffffa">
    <w:name w:val="Таблица_Шапка_СамНИПИ Знак Знак"/>
    <w:link w:val="affffffffffffffffb"/>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b">
    <w:name w:val="Таблица_Шапка_СамНИПИ Знак Знак Знак"/>
    <w:link w:val="affffffffffffffffa"/>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5"/>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8"/>
    <w:next w:val="111111"/>
    <w:unhideWhenUsed/>
    <w:rsid w:val="00FF0DF5"/>
    <w:pPr>
      <w:numPr>
        <w:numId w:val="34"/>
      </w:numPr>
    </w:pPr>
  </w:style>
  <w:style w:type="numbering" w:customStyle="1" w:styleId="11111131">
    <w:name w:val="1 / 1.1 / 1.1.131"/>
    <w:basedOn w:val="af8"/>
    <w:next w:val="111111"/>
    <w:unhideWhenUsed/>
    <w:rsid w:val="00FF0DF5"/>
  </w:style>
  <w:style w:type="numbering" w:customStyle="1" w:styleId="11111132">
    <w:name w:val="1 / 1.1 / 1.1.132"/>
    <w:basedOn w:val="af8"/>
    <w:next w:val="111111"/>
    <w:unhideWhenUsed/>
    <w:rsid w:val="00FF0DF5"/>
  </w:style>
  <w:style w:type="numbering" w:customStyle="1" w:styleId="11111133">
    <w:name w:val="1 / 1.1 / 1.1.133"/>
    <w:basedOn w:val="af8"/>
    <w:next w:val="111111"/>
    <w:unhideWhenUsed/>
    <w:rsid w:val="00FF0DF5"/>
  </w:style>
  <w:style w:type="numbering" w:customStyle="1" w:styleId="11111134">
    <w:name w:val="1 / 1.1 / 1.1.134"/>
    <w:basedOn w:val="af8"/>
    <w:next w:val="111111"/>
    <w:unhideWhenUsed/>
    <w:rsid w:val="00FF0DF5"/>
  </w:style>
  <w:style w:type="numbering" w:customStyle="1" w:styleId="11111135">
    <w:name w:val="1 / 1.1 / 1.1.135"/>
    <w:basedOn w:val="af8"/>
    <w:next w:val="111111"/>
    <w:unhideWhenUsed/>
    <w:rsid w:val="00FF0DF5"/>
  </w:style>
  <w:style w:type="numbering" w:customStyle="1" w:styleId="11111136">
    <w:name w:val="1 / 1.1 / 1.1.136"/>
    <w:basedOn w:val="af8"/>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5"/>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8"/>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e"/>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c">
    <w:name w:val="ГОЧС Основной текст"/>
    <w:basedOn w:val="af5"/>
    <w:link w:val="affffffffffffffffd"/>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d">
    <w:name w:val="ГОЧС Основной текст Знак"/>
    <w:link w:val="affffffffffffffffc"/>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7"/>
    <w:next w:val="aff6"/>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5"/>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6"/>
    <w:rsid w:val="00250746"/>
    <w:rPr>
      <w:rFonts w:ascii="Times New Roman" w:hAnsi="Times New Roman" w:cs="Times New Roman"/>
      <w:b/>
      <w:bCs/>
      <w:sz w:val="22"/>
      <w:szCs w:val="22"/>
    </w:rPr>
  </w:style>
  <w:style w:type="character" w:customStyle="1" w:styleId="FontStyle83">
    <w:name w:val="Font Style83"/>
    <w:basedOn w:val="af6"/>
    <w:uiPriority w:val="99"/>
    <w:rsid w:val="00250746"/>
    <w:rPr>
      <w:rFonts w:ascii="Times New Roman" w:hAnsi="Times New Roman" w:cs="Times New Roman"/>
      <w:sz w:val="22"/>
      <w:szCs w:val="22"/>
    </w:rPr>
  </w:style>
  <w:style w:type="paragraph" w:customStyle="1" w:styleId="Style14">
    <w:name w:val="Style14"/>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5"/>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5"/>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5"/>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5"/>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0">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
    <w:uiPriority w:val="34"/>
    <w:qFormat/>
    <w:locked/>
    <w:rsid w:val="002A0949"/>
  </w:style>
  <w:style w:type="character" w:styleId="affffffffffffffffe">
    <w:name w:val="Placeholder Text"/>
    <w:basedOn w:val="af6"/>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6"/>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6"/>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6"/>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6"/>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6"/>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5"/>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5"/>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f">
    <w:name w:val="основной текст"/>
    <w:basedOn w:val="af5"/>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0">
    <w:name w:val="Обычный без отступа"/>
    <w:basedOn w:val="af5"/>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6"/>
    <w:rsid w:val="00BC0B71"/>
  </w:style>
  <w:style w:type="character" w:customStyle="1" w:styleId="mail-message-map-nobreak">
    <w:name w:val="mail-message-map-nobreak"/>
    <w:basedOn w:val="af6"/>
    <w:rsid w:val="00BC0B71"/>
  </w:style>
  <w:style w:type="paragraph" w:customStyle="1" w:styleId="Style8">
    <w:name w:val="Style8"/>
    <w:basedOn w:val="af5"/>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5"/>
    <w:uiPriority w:val="99"/>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5"/>
    <w:next w:val="affb"/>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1">
    <w:name w:val="текст"/>
    <w:basedOn w:val="af5"/>
    <w:link w:val="afffffffffffffffff2"/>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2">
    <w:name w:val="текст Знак"/>
    <w:basedOn w:val="af6"/>
    <w:link w:val="afffffffffffffffff1"/>
    <w:rsid w:val="00DB40F4"/>
    <w:rPr>
      <w:rFonts w:ascii="Times New Roman" w:eastAsia="Times New Roman" w:hAnsi="Times New Roman" w:cs="Times New Roman"/>
      <w:sz w:val="28"/>
      <w:szCs w:val="28"/>
      <w:lang w:eastAsia="ru-RU"/>
    </w:rPr>
  </w:style>
  <w:style w:type="paragraph" w:customStyle="1" w:styleId="3ff2">
    <w:name w:val="Заголовок3"/>
    <w:basedOn w:val="af5"/>
    <w:next w:val="affb"/>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5"/>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5"/>
    <w:rsid w:val="00FB51BA"/>
    <w:pPr>
      <w:spacing w:after="0" w:line="240" w:lineRule="auto"/>
    </w:pPr>
    <w:rPr>
      <w:rFonts w:ascii="Arial" w:eastAsia="Times New Roman" w:hAnsi="Arial" w:cs="Times New Roman"/>
      <w:sz w:val="20"/>
      <w:szCs w:val="20"/>
      <w:lang w:eastAsia="ru-RU"/>
    </w:rPr>
  </w:style>
  <w:style w:type="character" w:customStyle="1" w:styleId="afffffffffffffffff3">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5"/>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6"/>
    <w:rsid w:val="00E32A78"/>
  </w:style>
  <w:style w:type="character" w:customStyle="1" w:styleId="extended-textshort">
    <w:name w:val="extended-text__short"/>
    <w:basedOn w:val="af6"/>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5"/>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5"/>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4">
    <w:name w:val="Основной стиль Знак"/>
    <w:link w:val="afffffffffffffffff5"/>
    <w:locked/>
    <w:rsid w:val="00E32A78"/>
    <w:rPr>
      <w:rFonts w:ascii="Arial" w:hAnsi="Arial" w:cs="Arial"/>
      <w:szCs w:val="28"/>
      <w:lang w:val="x-none" w:eastAsia="x-none"/>
    </w:rPr>
  </w:style>
  <w:style w:type="paragraph" w:customStyle="1" w:styleId="afffffffffffffffff5">
    <w:name w:val="Основной стиль"/>
    <w:basedOn w:val="af5"/>
    <w:link w:val="afffffffffffffffff4"/>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5"/>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6">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5"/>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5"/>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7">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8">
    <w:name w:val="Нормальный (таблица)"/>
    <w:basedOn w:val="af5"/>
    <w:next w:val="af5"/>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6"/>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5"/>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5"/>
    <w:next w:val="af5"/>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e">
    <w:name w:val="Шапка таблицы НЕФТЕТЕХПРОЕКТ Знак"/>
    <w:link w:val="affffffffffffffd"/>
    <w:rsid w:val="00E547EC"/>
    <w:rPr>
      <w:rFonts w:ascii="Times New Roman" w:eastAsia="Times New Roman" w:hAnsi="Times New Roman" w:cs="Times New Roman"/>
      <w:color w:val="000000"/>
      <w:szCs w:val="32"/>
      <w:lang w:eastAsia="ru-RU"/>
    </w:rPr>
  </w:style>
  <w:style w:type="paragraph" w:customStyle="1" w:styleId="afffffffffffffffff9">
    <w:name w:val="Название_станицы"/>
    <w:basedOn w:val="af5"/>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a">
    <w:name w:val="НИПИ ОНГМ"/>
    <w:link w:val="afffffffffffffffffb"/>
    <w:qFormat/>
    <w:rsid w:val="00E547EC"/>
    <w:pPr>
      <w:spacing w:after="0" w:line="360" w:lineRule="auto"/>
      <w:ind w:firstLine="709"/>
      <w:jc w:val="both"/>
    </w:pPr>
    <w:rPr>
      <w:rFonts w:ascii="ISOCPEUR" w:eastAsia="Calibri" w:hAnsi="ISOCPEUR" w:cs="Times New Roman"/>
      <w:sz w:val="24"/>
    </w:rPr>
  </w:style>
  <w:style w:type="character" w:customStyle="1" w:styleId="afffffffffffffffffb">
    <w:name w:val="НИПИ ОНГМ Знак"/>
    <w:link w:val="afffffffffffffffffa"/>
    <w:rsid w:val="00E547EC"/>
    <w:rPr>
      <w:rFonts w:ascii="ISOCPEUR" w:eastAsia="Calibri" w:hAnsi="ISOCPEUR" w:cs="Times New Roman"/>
      <w:sz w:val="24"/>
    </w:rPr>
  </w:style>
  <w:style w:type="character" w:customStyle="1" w:styleId="afffffff3">
    <w:name w:val="табл_заголовок Знак"/>
    <w:link w:val="afffffff2"/>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5"/>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5"/>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c">
    <w:name w:val="Подпись к таблице_"/>
    <w:link w:val="afffffffffffffffffd"/>
    <w:rsid w:val="000822A9"/>
    <w:rPr>
      <w:rFonts w:ascii="Calibri" w:eastAsia="Calibri" w:hAnsi="Calibri" w:cs="Calibri"/>
      <w:i/>
      <w:iCs/>
      <w:sz w:val="16"/>
      <w:szCs w:val="16"/>
      <w:shd w:val="clear" w:color="auto" w:fill="FFFFFF"/>
    </w:rPr>
  </w:style>
  <w:style w:type="paragraph" w:customStyle="1" w:styleId="afffffffffffffffffd">
    <w:name w:val="Подпись к таблице"/>
    <w:basedOn w:val="af5"/>
    <w:link w:val="afffffffffffffffffc"/>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5"/>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5"/>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e">
    <w:name w:val="Îáû÷íûé"/>
    <w:link w:val="affffffffffffffffff"/>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f">
    <w:name w:val="Îáû÷íûé Знак"/>
    <w:link w:val="afffffffffffffffffe"/>
    <w:rsid w:val="000822A9"/>
    <w:rPr>
      <w:rFonts w:ascii="Times New Roman" w:eastAsia="Times New Roman" w:hAnsi="Times New Roman" w:cs="Times New Roman"/>
      <w:sz w:val="20"/>
      <w:szCs w:val="20"/>
      <w:lang w:eastAsia="ru-RU"/>
    </w:rPr>
  </w:style>
  <w:style w:type="paragraph" w:customStyle="1" w:styleId="affffffffffffffffff0">
    <w:name w:val="СТИЛЬ ПЗ"/>
    <w:basedOn w:val="af5"/>
    <w:link w:val="affffffffffffffffff1"/>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1">
    <w:name w:val="СТИЛЬ ПЗ Знак"/>
    <w:link w:val="affffffffffffffffff0"/>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2">
    <w:name w:val="Текст отчёта"/>
    <w:basedOn w:val="af5"/>
    <w:link w:val="affffffffffffffffff3"/>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3">
    <w:name w:val="Текст отчёта Знак"/>
    <w:link w:val="affffffffffffffffff2"/>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5"/>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4">
    <w:name w:val="Текст Анкор"/>
    <w:basedOn w:val="af5"/>
    <w:link w:val="affffffffffffffffff5"/>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5">
    <w:name w:val="Текст Анкор Знак"/>
    <w:link w:val="affffffffffffffffff4"/>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5"/>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5"/>
    <w:uiPriority w:val="99"/>
    <w:qFormat/>
    <w:rsid w:val="000822A9"/>
    <w:pPr>
      <w:numPr>
        <w:numId w:val="0"/>
      </w:numPr>
      <w:ind w:firstLine="709"/>
    </w:pPr>
  </w:style>
  <w:style w:type="paragraph" w:customStyle="1" w:styleId="4f8">
    <w:name w:val="Подраздел Анкор 4"/>
    <w:basedOn w:val="16"/>
    <w:next w:val="af5"/>
    <w:uiPriority w:val="99"/>
    <w:qFormat/>
    <w:rsid w:val="000822A9"/>
    <w:pPr>
      <w:numPr>
        <w:numId w:val="0"/>
      </w:numPr>
      <w:tabs>
        <w:tab w:val="left" w:pos="1560"/>
      </w:tabs>
      <w:ind w:firstLine="709"/>
    </w:pPr>
  </w:style>
  <w:style w:type="paragraph" w:customStyle="1" w:styleId="5f2">
    <w:name w:val="Подраздел Анкор 5"/>
    <w:basedOn w:val="16"/>
    <w:next w:val="af5"/>
    <w:uiPriority w:val="99"/>
    <w:qFormat/>
    <w:rsid w:val="000822A9"/>
    <w:pPr>
      <w:numPr>
        <w:numId w:val="0"/>
      </w:numPr>
      <w:tabs>
        <w:tab w:val="left" w:pos="1843"/>
      </w:tabs>
      <w:ind w:firstLine="709"/>
    </w:pPr>
  </w:style>
  <w:style w:type="paragraph" w:customStyle="1" w:styleId="6f0">
    <w:name w:val="Подраздел Анкор 6"/>
    <w:basedOn w:val="16"/>
    <w:next w:val="af5"/>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5"/>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4"/>
    <w:link w:val="affffffffffffffffff6"/>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6">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7">
    <w:name w:val="Текст таблица Анкор"/>
    <w:basedOn w:val="affffffffffffffffff4"/>
    <w:link w:val="affffffffffffffffff8"/>
    <w:qFormat/>
    <w:rsid w:val="000822A9"/>
    <w:pPr>
      <w:ind w:firstLine="0"/>
      <w:jc w:val="center"/>
    </w:pPr>
    <w:rPr>
      <w:noProof/>
    </w:rPr>
  </w:style>
  <w:style w:type="character" w:customStyle="1" w:styleId="affffffffffffffffff8">
    <w:name w:val="Текст таблица Анкор Знак"/>
    <w:link w:val="affffffffffffffffff7"/>
    <w:rsid w:val="000822A9"/>
    <w:rPr>
      <w:rFonts w:ascii="Segoe UI" w:eastAsia="Calibri" w:hAnsi="Segoe UI" w:cs="Times New Roman"/>
      <w:noProof/>
      <w:lang w:val="x-none"/>
    </w:rPr>
  </w:style>
  <w:style w:type="paragraph" w:customStyle="1" w:styleId="affffffffffffffffff9">
    <w:name w:val="Пункт Анкор"/>
    <w:basedOn w:val="17"/>
    <w:next w:val="affffffffffffffffff4"/>
    <w:link w:val="affffffffffffffffffa"/>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a">
    <w:name w:val="Пункт Анкор Знак"/>
    <w:link w:val="affffffffffffffffff9"/>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5"/>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6"/>
    <w:uiPriority w:val="99"/>
    <w:semiHidden/>
    <w:rsid w:val="007E675A"/>
    <w:rPr>
      <w:rFonts w:ascii="Consolas" w:hAnsi="Consolas" w:cs="Consolas"/>
      <w:sz w:val="21"/>
      <w:szCs w:val="21"/>
    </w:rPr>
  </w:style>
  <w:style w:type="paragraph" w:customStyle="1" w:styleId="135">
    <w:name w:val="Заголовок 13"/>
    <w:basedOn w:val="af5"/>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6"/>
    <w:rsid w:val="005C5494"/>
  </w:style>
  <w:style w:type="paragraph" w:customStyle="1" w:styleId="affffffffffffffffffb">
    <w:name w:val="Стиль глав правил"/>
    <w:basedOn w:val="af5"/>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5"/>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5"/>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5"/>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5"/>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c">
    <w:name w:val="Стиль части"/>
    <w:basedOn w:val="17"/>
    <w:rsid w:val="006767F2"/>
    <w:pPr>
      <w:spacing w:after="60"/>
    </w:pPr>
    <w:rPr>
      <w:rFonts w:ascii="Arial" w:hAnsi="Arial"/>
      <w:kern w:val="28"/>
      <w:szCs w:val="32"/>
      <w:lang w:val="x-none" w:eastAsia="x-none"/>
    </w:rPr>
  </w:style>
  <w:style w:type="paragraph" w:styleId="affffffffffffffffffd">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e">
    <w:name w:val="Примечание"/>
    <w:basedOn w:val="af5"/>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f">
    <w:name w:val="Прижатый влево"/>
    <w:basedOn w:val="af5"/>
    <w:next w:val="af5"/>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5"/>
    <w:next w:val="afff3"/>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7"/>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5"/>
    <w:next w:val="afff3"/>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5"/>
    <w:next w:val="afff3"/>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5"/>
    <w:next w:val="afff3"/>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6"/>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0">
    <w:name w:val="Участие"/>
    <w:basedOn w:val="affffff5"/>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1">
    <w:name w:val="примечание_продолжение"/>
    <w:basedOn w:val="affffffffffffffffffe"/>
    <w:next w:val="afffffff"/>
    <w:rsid w:val="006057FC"/>
    <w:pPr>
      <w:shd w:val="clear" w:color="auto" w:fill="auto"/>
      <w:tabs>
        <w:tab w:val="left" w:pos="1491"/>
      </w:tabs>
      <w:autoSpaceDE/>
      <w:autoSpaceDN/>
      <w:adjustRightInd/>
      <w:spacing w:before="0" w:after="0"/>
      <w:ind w:left="1491" w:hanging="357"/>
    </w:pPr>
  </w:style>
  <w:style w:type="paragraph" w:customStyle="1" w:styleId="afffffffffffffffffff2">
    <w:name w:val="Название_страницы"/>
    <w:basedOn w:val="af5"/>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3">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4">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6">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7">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8">
    <w:name w:val="том"/>
    <w:basedOn w:val="af5"/>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5"/>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9">
    <w:name w:val="Проект"/>
    <w:basedOn w:val="af5"/>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a">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b">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c">
    <w:name w:val="Таблица_шапка"/>
    <w:basedOn w:val="af5"/>
    <w:next w:val="af5"/>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d">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b"/>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e">
    <w:name w:val="Основной_штамп_изм"/>
    <w:basedOn w:val="af5"/>
    <w:link w:val="affffffffffffffffffff"/>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f">
    <w:name w:val="Основной_штамп_изм Знак"/>
    <w:link w:val="afffffffffffffffffffe"/>
    <w:rsid w:val="006057FC"/>
    <w:rPr>
      <w:rFonts w:ascii="Times New Roman" w:eastAsia="Times New Roman" w:hAnsi="Times New Roman" w:cs="Times New Roman"/>
      <w:sz w:val="16"/>
      <w:szCs w:val="24"/>
      <w:lang w:val="x-none" w:eastAsia="x-none"/>
    </w:rPr>
  </w:style>
  <w:style w:type="paragraph" w:customStyle="1" w:styleId="affffffffffffffffffff0">
    <w:name w:val="Основной_штамп_дата"/>
    <w:basedOn w:val="af5"/>
    <w:link w:val="affffffffffffffffffff1"/>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1">
    <w:name w:val="Основной_штамп_дата Знак"/>
    <w:link w:val="affffffffffffffffffff0"/>
    <w:rsid w:val="006057FC"/>
    <w:rPr>
      <w:rFonts w:ascii="Times New Roman" w:eastAsia="Times New Roman" w:hAnsi="Times New Roman" w:cs="Times New Roman"/>
      <w:sz w:val="18"/>
      <w:szCs w:val="24"/>
      <w:lang w:val="x-none" w:eastAsia="x-none"/>
    </w:rPr>
  </w:style>
  <w:style w:type="character" w:customStyle="1" w:styleId="affffffffffffffffffff2">
    <w:name w:val="Основной_штамп_копировал_формат Знак"/>
    <w:link w:val="affffffffffffffffffff3"/>
    <w:rsid w:val="006057FC"/>
    <w:rPr>
      <w:lang w:val="x-none" w:eastAsia="x-none"/>
    </w:rPr>
  </w:style>
  <w:style w:type="paragraph" w:customStyle="1" w:styleId="affffffffffffffffffff3">
    <w:name w:val="Основной_штамп_копировал_формат"/>
    <w:basedOn w:val="af5"/>
    <w:link w:val="affffffffffffffffffff2"/>
    <w:rsid w:val="006057FC"/>
    <w:pPr>
      <w:spacing w:after="0" w:line="240" w:lineRule="auto"/>
      <w:jc w:val="center"/>
    </w:pPr>
    <w:rPr>
      <w:lang w:val="x-none" w:eastAsia="x-none"/>
    </w:rPr>
  </w:style>
  <w:style w:type="paragraph" w:customStyle="1" w:styleId="affffffffffffffffffff4">
    <w:name w:val="Основной_штамп_шифр"/>
    <w:basedOn w:val="af5"/>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5">
    <w:name w:val="Основной_штамп_название"/>
    <w:basedOn w:val="af5"/>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6">
    <w:name w:val="Основной_штамп_фирма"/>
    <w:basedOn w:val="af5"/>
    <w:link w:val="affffffffffffffffffff7"/>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7">
    <w:name w:val="Основной_штамп_фирма Знак"/>
    <w:link w:val="affffffffffffffffffff6"/>
    <w:rsid w:val="006057FC"/>
    <w:rPr>
      <w:rFonts w:ascii="Times New Roman" w:eastAsia="Times New Roman" w:hAnsi="Times New Roman" w:cs="Times New Roman"/>
      <w:sz w:val="20"/>
      <w:szCs w:val="24"/>
      <w:lang w:val="x-none" w:eastAsia="x-none"/>
    </w:rPr>
  </w:style>
  <w:style w:type="paragraph" w:customStyle="1" w:styleId="affffffffffffffffffff8">
    <w:name w:val="Основной_штамп_стадия_лист_листов"/>
    <w:basedOn w:val="af5"/>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9">
    <w:name w:val="Основной_штамп_номер_листов"/>
    <w:basedOn w:val="affffffffffffffffffff8"/>
    <w:rsid w:val="006057FC"/>
    <w:rPr>
      <w:sz w:val="20"/>
      <w:lang w:val="en-US"/>
    </w:rPr>
  </w:style>
  <w:style w:type="paragraph" w:customStyle="1" w:styleId="affffffffffffffffffffa">
    <w:name w:val="Основной_штамп_стадия"/>
    <w:basedOn w:val="affffffffffffffffffff8"/>
    <w:rsid w:val="006057FC"/>
  </w:style>
  <w:style w:type="paragraph" w:customStyle="1" w:styleId="affffffffffffffffffffb">
    <w:name w:val="Основной_штамп_работа_фамилии"/>
    <w:basedOn w:val="af5"/>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c">
    <w:name w:val="Основной_штамп_доп"/>
    <w:basedOn w:val="af5"/>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d">
    <w:name w:val="Основной_штамп_доп_поле_дата"/>
    <w:basedOn w:val="af5"/>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e">
    <w:name w:val="Основной_штамп_доп_заголов"/>
    <w:basedOn w:val="af5"/>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f">
    <w:name w:val="ГеоРад"/>
    <w:basedOn w:val="1f8"/>
    <w:link w:val="afffffffffffffffffffff0"/>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0">
    <w:name w:val="ГеоРад Знак"/>
    <w:link w:val="afffffffffffffffffffff"/>
    <w:rsid w:val="006057FC"/>
    <w:rPr>
      <w:rFonts w:ascii="Arial" w:eastAsia="Times New Roman" w:hAnsi="Arial" w:cs="Times New Roman"/>
      <w:caps/>
      <w:noProof/>
      <w:sz w:val="20"/>
      <w:szCs w:val="20"/>
      <w:lang w:val="x-none" w:eastAsia="x-none"/>
    </w:rPr>
  </w:style>
  <w:style w:type="character" w:styleId="afffffffffffffffffffff1">
    <w:name w:val="Intense Emphasis"/>
    <w:uiPriority w:val="21"/>
    <w:qFormat/>
    <w:rsid w:val="006057FC"/>
    <w:rPr>
      <w:b/>
      <w:bCs/>
      <w:i/>
      <w:iCs/>
      <w:color w:val="4F81BD"/>
    </w:rPr>
  </w:style>
  <w:style w:type="character" w:styleId="afffffffffffffffffffff2">
    <w:name w:val="Subtle Reference"/>
    <w:uiPriority w:val="31"/>
    <w:qFormat/>
    <w:rsid w:val="006057FC"/>
    <w:rPr>
      <w:smallCaps/>
      <w:color w:val="C0504D"/>
      <w:u w:val="single"/>
    </w:rPr>
  </w:style>
  <w:style w:type="character" w:styleId="afffffffffffffffffffff3">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4">
    <w:name w:val="Заголовок"/>
    <w:basedOn w:val="af5"/>
    <w:next w:val="affb"/>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5"/>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5"/>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6"/>
    <w:link w:val="ArNar"/>
    <w:locked/>
    <w:rsid w:val="006057FC"/>
    <w:rPr>
      <w:rFonts w:ascii="Arial Narrow" w:eastAsia="Times New Roman" w:hAnsi="Arial Narrow" w:cs="Times New Roman"/>
      <w:color w:val="000000"/>
      <w:szCs w:val="20"/>
      <w:lang w:eastAsia="ru-RU"/>
    </w:rPr>
  </w:style>
  <w:style w:type="paragraph" w:customStyle="1" w:styleId="p30">
    <w:name w:val="p30"/>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6"/>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6"/>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5"/>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5"/>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5"/>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5"/>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5">
    <w:name w:val="Титул_Полный_орг"/>
    <w:basedOn w:val="af5"/>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6">
    <w:name w:val="Таблица_заголовок"/>
    <w:basedOn w:val="af5"/>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7">
    <w:name w:val="Основной_штамп_вид_документа"/>
    <w:basedOn w:val="af5"/>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8">
    <w:name w:val="Обычный по центру"/>
    <w:basedOn w:val="af5"/>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9">
    <w:name w:val="Титул_дата"/>
    <w:basedOn w:val="af5"/>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a">
    <w:name w:val="Заглавие_листа"/>
    <w:basedOn w:val="af5"/>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b">
    <w:name w:val="Титул_Название_проекта"/>
    <w:basedOn w:val="af5"/>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c">
    <w:name w:val="Титул_Вид_документации"/>
    <w:basedOn w:val="af5"/>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d">
    <w:name w:val="Титул_Номер_документа"/>
    <w:basedOn w:val="af5"/>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e">
    <w:name w:val="Титул_Организация"/>
    <w:basedOn w:val="af5"/>
    <w:next w:val="af5"/>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f">
    <w:name w:val="Титул_должности_фамилии"/>
    <w:basedOn w:val="af5"/>
    <w:next w:val="af5"/>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0">
    <w:name w:val="Титул_изменения_активный"/>
    <w:basedOn w:val="afffffffffffffffffffff8"/>
    <w:rsid w:val="00F461CE"/>
    <w:pPr>
      <w:framePr w:hSpace="567" w:wrap="around" w:vAnchor="page" w:hAnchor="page" w:x="1532" w:y="14176"/>
      <w:ind w:left="-284" w:right="-284"/>
      <w:suppressOverlap/>
    </w:pPr>
    <w:rPr>
      <w:sz w:val="20"/>
    </w:rPr>
  </w:style>
  <w:style w:type="paragraph" w:customStyle="1" w:styleId="affffffffffffffffffffff1">
    <w:name w:val="Титул_изменения_неактивный"/>
    <w:basedOn w:val="affffffffffffffffffffff0"/>
    <w:rsid w:val="00F461CE"/>
    <w:pPr>
      <w:framePr w:wrap="around"/>
    </w:pPr>
    <w:rPr>
      <w:color w:val="FFFFFF"/>
    </w:rPr>
  </w:style>
  <w:style w:type="paragraph" w:customStyle="1" w:styleId="affffffffffffffffffffff2">
    <w:name w:val="Титул_Раздел"/>
    <w:basedOn w:val="af5"/>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3">
    <w:name w:val="Титут_Подраздел"/>
    <w:basedOn w:val="affffffffffffffffffffff2"/>
    <w:qFormat/>
    <w:rsid w:val="00F461CE"/>
    <w:rPr>
      <w:bCs/>
    </w:rPr>
  </w:style>
  <w:style w:type="paragraph" w:customStyle="1" w:styleId="affffffffffffffffffffff4">
    <w:name w:val="Титул_Книга"/>
    <w:basedOn w:val="affffffffffffffffffffff3"/>
    <w:qFormat/>
    <w:rsid w:val="00F461CE"/>
    <w:rPr>
      <w:bCs w:val="0"/>
    </w:rPr>
  </w:style>
  <w:style w:type="paragraph" w:customStyle="1" w:styleId="affffffffffffffffffffff5">
    <w:name w:val="Титул_Номер_тома"/>
    <w:basedOn w:val="afffffffffffffffffffffd"/>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6">
    <w:name w:val="Абзац Знак Знак Зна Знак"/>
    <w:rsid w:val="00F461CE"/>
    <w:rPr>
      <w:sz w:val="24"/>
      <w:lang w:val="ru-RU" w:eastAsia="ru-RU" w:bidi="ar-SA"/>
    </w:rPr>
  </w:style>
  <w:style w:type="paragraph" w:customStyle="1" w:styleId="TableText">
    <w:name w:val="Table Text"/>
    <w:basedOn w:val="af5"/>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5"/>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5"/>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5"/>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5"/>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5"/>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7">
    <w:name w:val="Стиль отчет"/>
    <w:basedOn w:val="af5"/>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5"/>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8">
    <w:name w:val="Знак Знак Знак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9">
    <w:name w:val="Обычный + По ширине"/>
    <w:aliases w:val="Справа:  0,07 см,Междустр.интервал:  множитель 1,25 ин + ..."/>
    <w:basedOn w:val="af5"/>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5"/>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8">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2">
    <w:name w:val="НумТабСтрока Знак"/>
    <w:link w:val="afffff1"/>
    <w:rsid w:val="00F461CE"/>
    <w:rPr>
      <w:rFonts w:ascii="Arial" w:eastAsia="Times New Roman" w:hAnsi="Arial" w:cs="Times New Roman"/>
      <w:snapToGrid w:val="0"/>
      <w:sz w:val="20"/>
      <w:szCs w:val="20"/>
      <w:lang w:eastAsia="ru-RU"/>
    </w:rPr>
  </w:style>
  <w:style w:type="paragraph" w:customStyle="1" w:styleId="affffffffffffffffffffffa">
    <w:name w:val="a"/>
    <w:basedOn w:val="af5"/>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5"/>
    <w:rsid w:val="00F461CE"/>
    <w:pPr>
      <w:spacing w:after="160" w:line="240" w:lineRule="exact"/>
    </w:pPr>
    <w:rPr>
      <w:rFonts w:ascii="Verdana" w:eastAsia="Times New Roman" w:hAnsi="Verdana" w:cs="Times New Roman"/>
      <w:sz w:val="20"/>
      <w:szCs w:val="20"/>
      <w:lang w:val="en-US"/>
    </w:rPr>
  </w:style>
  <w:style w:type="paragraph" w:customStyle="1" w:styleId="affffffffffffffffffffffb">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5"/>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5"/>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5"/>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5"/>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c">
    <w:name w:val="ноль"/>
    <w:basedOn w:val="af5"/>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d">
    <w:name w:val="книга"/>
    <w:basedOn w:val="aff4"/>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e">
    <w:name w:val="разработчик"/>
    <w:basedOn w:val="aff4"/>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f">
    <w:name w:val="раздел"/>
    <w:basedOn w:val="aff4"/>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0">
    <w:name w:val="Обозначение"/>
    <w:basedOn w:val="af5"/>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1">
    <w:name w:val="Наименование"/>
    <w:basedOn w:val="af5"/>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5"/>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5"/>
    <w:uiPriority w:val="99"/>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5"/>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2">
    <w:name w:val="Основной текст продолжение Знак Знак Знак"/>
    <w:basedOn w:val="affb"/>
    <w:next w:val="affb"/>
    <w:link w:val="afffffffffffffffffffffff3"/>
    <w:rsid w:val="00F461CE"/>
    <w:pPr>
      <w:widowControl w:val="0"/>
      <w:tabs>
        <w:tab w:val="left" w:pos="851"/>
      </w:tabs>
      <w:spacing w:before="120"/>
      <w:ind w:firstLine="709"/>
    </w:pPr>
    <w:rPr>
      <w:sz w:val="24"/>
    </w:rPr>
  </w:style>
  <w:style w:type="character" w:customStyle="1" w:styleId="afffffffffffffffffffffff3">
    <w:name w:val="Основной текст продолжение Знак Знак Знак Знак"/>
    <w:link w:val="afffffffffffffffffffffff2"/>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5"/>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5"/>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4">
    <w:name w:val="Разделитель таблиц"/>
    <w:basedOn w:val="af5"/>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5">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5"/>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5"/>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5"/>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5"/>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6">
    <w:name w:val="А Абзац Знак"/>
    <w:link w:val="afffffffffffffffffffffff7"/>
    <w:locked/>
    <w:rsid w:val="00F04400"/>
    <w:rPr>
      <w:sz w:val="24"/>
      <w:szCs w:val="24"/>
      <w:lang w:val="x-none" w:eastAsia="x-none"/>
    </w:rPr>
  </w:style>
  <w:style w:type="paragraph" w:customStyle="1" w:styleId="afffffffffffffffffffffff7">
    <w:name w:val="А Абзац"/>
    <w:basedOn w:val="af5"/>
    <w:link w:val="afffffffffffffffffffffff6"/>
    <w:qFormat/>
    <w:rsid w:val="00F04400"/>
    <w:pPr>
      <w:spacing w:after="0" w:line="240" w:lineRule="auto"/>
      <w:ind w:firstLine="709"/>
      <w:jc w:val="both"/>
    </w:pPr>
    <w:rPr>
      <w:sz w:val="24"/>
      <w:szCs w:val="24"/>
      <w:lang w:val="x-none" w:eastAsia="x-none"/>
    </w:rPr>
  </w:style>
  <w:style w:type="character" w:customStyle="1" w:styleId="afffffffffffffffffffffff8">
    <w:name w:val="А Маркер Знак"/>
    <w:link w:val="a5"/>
    <w:locked/>
    <w:rsid w:val="00F04400"/>
    <w:rPr>
      <w:sz w:val="24"/>
      <w:szCs w:val="24"/>
      <w:lang w:val="x-none" w:eastAsia="x-none"/>
    </w:rPr>
  </w:style>
  <w:style w:type="paragraph" w:customStyle="1" w:styleId="a5">
    <w:name w:val="А Маркер"/>
    <w:basedOn w:val="aff"/>
    <w:link w:val="afffffffffffffffffffffff8"/>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9">
    <w:name w:val="А Таблица Знак"/>
    <w:link w:val="afffffffffffffffffffffffa"/>
    <w:locked/>
    <w:rsid w:val="00F04400"/>
    <w:rPr>
      <w:sz w:val="24"/>
      <w:szCs w:val="24"/>
      <w:lang w:val="x-none" w:eastAsia="x-none"/>
    </w:rPr>
  </w:style>
  <w:style w:type="paragraph" w:customStyle="1" w:styleId="afffffffffffffffffffffffa">
    <w:name w:val="А Таблица"/>
    <w:basedOn w:val="af5"/>
    <w:link w:val="afffffffffffffffffffffff9"/>
    <w:qFormat/>
    <w:rsid w:val="00F04400"/>
    <w:pPr>
      <w:spacing w:after="0" w:line="240" w:lineRule="auto"/>
      <w:jc w:val="center"/>
    </w:pPr>
    <w:rPr>
      <w:sz w:val="24"/>
      <w:szCs w:val="24"/>
      <w:lang w:val="x-none" w:eastAsia="x-none"/>
    </w:rPr>
  </w:style>
  <w:style w:type="character" w:customStyle="1" w:styleId="afffffffffffffffffffffffb">
    <w:name w:val="А Подзаголовок Знак"/>
    <w:link w:val="afffffffffffffffffffffffc"/>
    <w:locked/>
    <w:rsid w:val="00F04400"/>
    <w:rPr>
      <w:b/>
      <w:sz w:val="24"/>
      <w:szCs w:val="24"/>
    </w:rPr>
  </w:style>
  <w:style w:type="paragraph" w:customStyle="1" w:styleId="afffffffffffffffffffffffc">
    <w:name w:val="А Подзаголовок"/>
    <w:basedOn w:val="af5"/>
    <w:link w:val="afffffffffffffffffffffffb"/>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7"/>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d">
    <w:name w:val="Обычный.Нормальный"/>
    <w:link w:val="afffffffffffffffffffffffe"/>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e">
    <w:name w:val="Обычный.Нормальный Знак"/>
    <w:link w:val="afffffffffffffffffffffffd"/>
    <w:locked/>
    <w:rsid w:val="006F312C"/>
    <w:rPr>
      <w:rFonts w:ascii="Times New Roman" w:eastAsia="Times New Roman" w:hAnsi="Times New Roman" w:cs="Times New Roman"/>
      <w:sz w:val="24"/>
      <w:szCs w:val="20"/>
      <w:lang w:eastAsia="ru-RU"/>
    </w:rPr>
  </w:style>
  <w:style w:type="paragraph" w:customStyle="1" w:styleId="affffffffffffffffffffffff">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b">
    <w:name w:val="Название Таблицы Знак"/>
    <w:link w:val="afffffffffffffa"/>
    <w:rsid w:val="006F312C"/>
    <w:rPr>
      <w:rFonts w:ascii="Times New Roman" w:eastAsia="Times New Roman" w:hAnsi="Times New Roman" w:cs="Times New Roman"/>
      <w:bCs/>
      <w:sz w:val="24"/>
      <w:szCs w:val="20"/>
      <w:lang w:eastAsia="ru-RU"/>
    </w:rPr>
  </w:style>
  <w:style w:type="paragraph" w:customStyle="1" w:styleId="affffffffffffffffffffffff0">
    <w:name w:val="Осн. текст Знак"/>
    <w:basedOn w:val="af5"/>
    <w:link w:val="affffffffffffffffffffffff1"/>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1">
    <w:name w:val="Осн. текст Знак Знак"/>
    <w:link w:val="affffffffffffffffffffffff0"/>
    <w:rsid w:val="006F312C"/>
    <w:rPr>
      <w:rFonts w:ascii="Times New Roman" w:eastAsia="Times New Roman" w:hAnsi="Times New Roman" w:cs="Times New Roman"/>
      <w:sz w:val="24"/>
      <w:szCs w:val="20"/>
      <w:lang w:eastAsia="ru-RU"/>
    </w:rPr>
  </w:style>
  <w:style w:type="paragraph" w:customStyle="1" w:styleId="affffffffffffffffffffffff2">
    <w:name w:val="Выделение в тексте"/>
    <w:basedOn w:val="af5"/>
    <w:rsid w:val="006F312C"/>
    <w:pPr>
      <w:spacing w:before="120" w:after="0" w:line="360" w:lineRule="auto"/>
    </w:pPr>
    <w:rPr>
      <w:rFonts w:ascii="Arial" w:eastAsia="Times New Roman" w:hAnsi="Arial" w:cs="Times New Roman"/>
      <w:b/>
      <w:szCs w:val="24"/>
      <w:lang w:eastAsia="ru-RU"/>
    </w:rPr>
  </w:style>
  <w:style w:type="character" w:customStyle="1" w:styleId="afffffffffffff4">
    <w:name w:val="Таблица Знак"/>
    <w:link w:val="afffffffffffff3"/>
    <w:rsid w:val="006F312C"/>
    <w:rPr>
      <w:rFonts w:ascii="Times New Roman" w:eastAsia="Times New Roman" w:hAnsi="Times New Roman" w:cs="Times New Roman"/>
      <w:sz w:val="24"/>
      <w:szCs w:val="20"/>
      <w:lang w:eastAsia="ru-RU"/>
    </w:rPr>
  </w:style>
  <w:style w:type="paragraph" w:customStyle="1" w:styleId="affffffffffffffffffffffff3">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4">
    <w:name w:val="Текст табличный"/>
    <w:basedOn w:val="af5"/>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5">
    <w:name w:val="Текст в Таблице"/>
    <w:basedOn w:val="af5"/>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7"/>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5"/>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5"/>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6">
    <w:name w:val="ОСНОВНОЙ ТЕКСТ"/>
    <w:basedOn w:val="af5"/>
    <w:link w:val="affffffffffffffffffffffff7"/>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7">
    <w:name w:val="ОСНОВНОЙ ТЕКСТ Знак"/>
    <w:link w:val="affffffffffffffffffffffff6"/>
    <w:rsid w:val="006F312C"/>
    <w:rPr>
      <w:rFonts w:ascii="Times New Roman" w:eastAsia="Times New Roman" w:hAnsi="Times New Roman" w:cs="Times New Roman"/>
      <w:sz w:val="24"/>
      <w:szCs w:val="20"/>
      <w:lang w:eastAsia="ru-RU"/>
    </w:rPr>
  </w:style>
  <w:style w:type="paragraph" w:customStyle="1" w:styleId="affffffffffffffffffffffff8">
    <w:name w:val="Текст Основной"/>
    <w:basedOn w:val="af5"/>
    <w:link w:val="affffffffffffffffffffffff9"/>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9">
    <w:name w:val="Текст Основной Знак"/>
    <w:link w:val="affffffffffffffffffffffff8"/>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5"/>
    <w:next w:val="af5"/>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5"/>
    <w:next w:val="af5"/>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a">
    <w:name w:val="Заголовок раздела"/>
    <w:basedOn w:val="af5"/>
    <w:next w:val="af5"/>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5"/>
    <w:next w:val="af5"/>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5"/>
    <w:next w:val="af5"/>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5"/>
    <w:next w:val="af5"/>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5"/>
    <w:next w:val="af5"/>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5"/>
    <w:next w:val="a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5"/>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b">
    <w:name w:val="Текстовая часть"/>
    <w:basedOn w:val="af5"/>
    <w:link w:val="affffffffffffffffffffffffc"/>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c">
    <w:name w:val="Текстовая часть Знак"/>
    <w:link w:val="affffffffffffffffffffffffb"/>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5"/>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d">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e">
    <w:name w:val="ТаблицаШапка"/>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5"/>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5"/>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f">
    <w:name w:val="заголовок мой"/>
    <w:basedOn w:val="afff5"/>
    <w:rsid w:val="006F312C"/>
    <w:pPr>
      <w:tabs>
        <w:tab w:val="num" w:pos="720"/>
      </w:tabs>
      <w:spacing w:after="360" w:line="360" w:lineRule="exact"/>
      <w:ind w:left="680" w:hanging="320"/>
    </w:pPr>
    <w:rPr>
      <w:b w:val="0"/>
      <w:bCs w:val="0"/>
    </w:rPr>
  </w:style>
  <w:style w:type="paragraph" w:customStyle="1" w:styleId="2ffff0">
    <w:name w:val="Загол_2"/>
    <w:basedOn w:val="af5"/>
    <w:next w:val="af5"/>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5"/>
    <w:next w:val="af5"/>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5"/>
    <w:next w:val="af5"/>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5"/>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5"/>
    <w:next w:val="af5"/>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5"/>
    <w:next w:val="af5"/>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5"/>
    <w:next w:val="af5"/>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5"/>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5"/>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0">
    <w:name w:val="Список (маркированный)"/>
    <w:basedOn w:val="affb"/>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1">
    <w:name w:val="Пояснения к формулам"/>
    <w:basedOn w:val="affb"/>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2">
    <w:name w:val="Заголовок с нумерацией"/>
    <w:basedOn w:val="af5"/>
    <w:next w:val="af5"/>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Обычный таблицы"/>
    <w:basedOn w:val="af5"/>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5"/>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4">
    <w:name w:val="Стиль Маркированный список + По левому краю"/>
    <w:basedOn w:val="af5"/>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5"/>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b">
    <w:name w:val="Знак Знак Знак Знак Знак"/>
    <w:link w:val="affffffa"/>
    <w:locked/>
    <w:rsid w:val="006F312C"/>
    <w:rPr>
      <w:rFonts w:ascii="Verdana" w:eastAsia="Times New Roman" w:hAnsi="Verdana" w:cs="Times New Roman"/>
      <w:sz w:val="20"/>
      <w:szCs w:val="20"/>
      <w:lang w:val="en-US"/>
    </w:rPr>
  </w:style>
  <w:style w:type="paragraph" w:customStyle="1" w:styleId="afffffffffffffffffffffffff5">
    <w:name w:val="Осн. текс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6">
    <w:name w:val="Шрифт абзаца"/>
    <w:basedOn w:val="af5"/>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7">
    <w:name w:val="Назв.таблицы"/>
    <w:basedOn w:val="af5"/>
    <w:next w:val="af5"/>
    <w:link w:val="afffffffffffffffffffffffff8"/>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8">
    <w:name w:val="Назв.таблицы Знак"/>
    <w:link w:val="afffffffffffffffffffffffff7"/>
    <w:locked/>
    <w:rsid w:val="006F312C"/>
    <w:rPr>
      <w:rFonts w:ascii="Times New Roman" w:eastAsia="Times New Roman" w:hAnsi="Times New Roman" w:cs="Times New Roman"/>
      <w:sz w:val="24"/>
      <w:szCs w:val="24"/>
      <w:lang w:eastAsia="ru-RU"/>
    </w:rPr>
  </w:style>
  <w:style w:type="paragraph" w:customStyle="1" w:styleId="afffffffffffffffffffffffff9">
    <w:name w:val="Заг.Табл."/>
    <w:next w:val="af5"/>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a">
    <w:name w:val="Текст в таблице"/>
    <w:basedOn w:val="af5"/>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5"/>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b">
    <w:name w:val="Таблица с номером"/>
    <w:basedOn w:val="afffffffffffff3"/>
    <w:rsid w:val="006F312C"/>
    <w:pPr>
      <w:spacing w:before="40" w:after="120"/>
      <w:ind w:left="85" w:right="85" w:firstLine="709"/>
      <w:jc w:val="both"/>
    </w:pPr>
    <w:rPr>
      <w:szCs w:val="24"/>
    </w:rPr>
  </w:style>
  <w:style w:type="paragraph" w:customStyle="1" w:styleId="afffffffffffffffffffffffffc">
    <w:name w:val="Текстовая часть маркированная"/>
    <w:basedOn w:val="affffffffffffffffffffffffb"/>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a"/>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d">
    <w:name w:val="ТекстОбычный Знак"/>
    <w:link w:val="afffffffffffffffffffffffffe"/>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e">
    <w:name w:val="ТекстОбычный Знак Знак"/>
    <w:link w:val="afffffffffffffffffffffffffd"/>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5"/>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f">
    <w:name w:val="Основной текст док."/>
    <w:basedOn w:val="af5"/>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0">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5"/>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0"/>
    <w:rsid w:val="006F312C"/>
    <w:pPr>
      <w:jc w:val="left"/>
    </w:pPr>
    <w:rPr>
      <w:szCs w:val="20"/>
    </w:rPr>
  </w:style>
  <w:style w:type="paragraph" w:customStyle="1" w:styleId="108">
    <w:name w:val="Стиль Текст мой + 10 пт По центру"/>
    <w:basedOn w:val="affffffffffffffffffffffffff0"/>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5"/>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5"/>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5"/>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5"/>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5"/>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5"/>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5"/>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5"/>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5"/>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5"/>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1">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5"/>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5"/>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5"/>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5"/>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5"/>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5"/>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5"/>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5"/>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5"/>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5"/>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5"/>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4">
    <w:name w:val="Обычный маркированный"/>
    <w:basedOn w:val="af5"/>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5"/>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5"/>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5"/>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5"/>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2">
    <w:name w:val="Цифровой материал таблицы"/>
    <w:basedOn w:val="af5"/>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d"/>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5"/>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5"/>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5"/>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5"/>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6"/>
    <w:uiPriority w:val="99"/>
    <w:rsid w:val="006F312C"/>
    <w:rPr>
      <w:rFonts w:ascii="Arial" w:hAnsi="Arial" w:cs="Arial"/>
      <w:sz w:val="22"/>
      <w:szCs w:val="22"/>
    </w:rPr>
  </w:style>
  <w:style w:type="paragraph" w:customStyle="1" w:styleId="Style92">
    <w:name w:val="Style92"/>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6"/>
    <w:uiPriority w:val="99"/>
    <w:rsid w:val="006F312C"/>
    <w:rPr>
      <w:rFonts w:ascii="Arial Unicode MS" w:eastAsia="Arial Unicode MS" w:cs="Arial Unicode MS"/>
      <w:sz w:val="22"/>
      <w:szCs w:val="22"/>
    </w:rPr>
  </w:style>
  <w:style w:type="character" w:customStyle="1" w:styleId="FontStyle11">
    <w:name w:val="Font Style11"/>
    <w:basedOn w:val="af6"/>
    <w:rsid w:val="006F312C"/>
    <w:rPr>
      <w:rFonts w:ascii="Arial Narrow" w:hAnsi="Arial Narrow" w:cs="Arial Narrow"/>
      <w:b/>
      <w:bCs/>
      <w:sz w:val="22"/>
      <w:szCs w:val="22"/>
    </w:rPr>
  </w:style>
  <w:style w:type="paragraph" w:customStyle="1" w:styleId="affffffffffffffffffffffffff3">
    <w:name w:val="#Текст"/>
    <w:basedOn w:val="af5"/>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6"/>
    <w:rsid w:val="003160D8"/>
  </w:style>
  <w:style w:type="paragraph" w:customStyle="1" w:styleId="2101">
    <w:name w:val="Основной текст с отступом 210"/>
    <w:basedOn w:val="af5"/>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5"/>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5"/>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5"/>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5"/>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5"/>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5"/>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4">
    <w:name w:val="обычный приложения"/>
    <w:basedOn w:val="af5"/>
    <w:qFormat/>
    <w:rsid w:val="00584F73"/>
    <w:pPr>
      <w:jc w:val="center"/>
    </w:pPr>
    <w:rPr>
      <w:rFonts w:ascii="Times New Roman" w:eastAsia="Calibri" w:hAnsi="Times New Roman" w:cs="Times New Roman"/>
      <w:b/>
      <w:sz w:val="24"/>
    </w:rPr>
  </w:style>
  <w:style w:type="paragraph" w:customStyle="1" w:styleId="affffffffffffffffffffffffff5">
    <w:name w:val="МУ Обычный стиль"/>
    <w:basedOn w:val="af5"/>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5"/>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5"/>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6"/>
    <w:uiPriority w:val="99"/>
    <w:rsid w:val="00164D70"/>
    <w:rPr>
      <w:rFonts w:ascii="Times New Roman" w:hAnsi="Times New Roman" w:cs="Times New Roman"/>
      <w:b/>
      <w:bCs/>
      <w:sz w:val="26"/>
      <w:szCs w:val="26"/>
    </w:rPr>
  </w:style>
  <w:style w:type="character" w:customStyle="1" w:styleId="FontStyle53">
    <w:name w:val="Font Style53"/>
    <w:basedOn w:val="af6"/>
    <w:uiPriority w:val="99"/>
    <w:rsid w:val="00164D70"/>
    <w:rPr>
      <w:rFonts w:ascii="Times New Roman" w:hAnsi="Times New Roman" w:cs="Times New Roman"/>
      <w:sz w:val="26"/>
      <w:szCs w:val="26"/>
    </w:rPr>
  </w:style>
  <w:style w:type="paragraph" w:customStyle="1" w:styleId="Style32">
    <w:name w:val="Style32"/>
    <w:basedOn w:val="af5"/>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5"/>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6"/>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e"/>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6">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5"/>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5"/>
    <w:next w:val="affb"/>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5"/>
    <w:next w:val="affb"/>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5"/>
    <w:next w:val="affb"/>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5"/>
    <w:next w:val="affb"/>
    <w:qFormat/>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5"/>
    <w:next w:val="affb"/>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5"/>
    <w:next w:val="affb"/>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5"/>
    <w:next w:val="affb"/>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5"/>
    <w:next w:val="affb"/>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5"/>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7">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5"/>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5"/>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8">
    <w:name w:val="Название_СамНИПИ"/>
    <w:basedOn w:val="afffe"/>
    <w:next w:val="afffe"/>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9">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a">
    <w:name w:val="Нижний колонтитул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b">
    <w:name w:val="Знак Знак Знак"/>
    <w:basedOn w:val="af5"/>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c">
    <w:name w:val="ÔÈÎ"/>
    <w:basedOn w:val="af5"/>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d">
    <w:name w:val="Табл.центр"/>
    <w:basedOn w:val="af5"/>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e">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f">
    <w:name w:val="Основной текст.Абзац Знак Знак"/>
    <w:rsid w:val="00472E07"/>
    <w:rPr>
      <w:rFonts w:ascii="Arial" w:hAnsi="Arial"/>
      <w:sz w:val="24"/>
      <w:lang w:val="ru-RU" w:eastAsia="ru-RU"/>
    </w:rPr>
  </w:style>
  <w:style w:type="paragraph" w:customStyle="1" w:styleId="afffffffffffffffffffffffffff0">
    <w:name w:val="СамНИПИ"/>
    <w:basedOn w:val="af5"/>
    <w:link w:val="afffffffffffffffffffffffffff1"/>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1">
    <w:name w:val="СамНИПИ Знак"/>
    <w:link w:val="afffffffffffffffffffffffffff0"/>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5"/>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2">
    <w:name w:val="заполнение штампа"/>
    <w:basedOn w:val="af5"/>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b"/>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b"/>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5"/>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5"/>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5"/>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5"/>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3">
    <w:name w:val="табличный текст"/>
    <w:basedOn w:val="affb"/>
    <w:rsid w:val="00472E07"/>
    <w:pPr>
      <w:ind w:firstLine="709"/>
    </w:pPr>
    <w:rPr>
      <w:sz w:val="20"/>
      <w:szCs w:val="22"/>
    </w:rPr>
  </w:style>
  <w:style w:type="paragraph" w:customStyle="1" w:styleId="afffffffffffffffffffffffffff4">
    <w:name w:val="Осн_текст"/>
    <w:basedOn w:val="af5"/>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5">
    <w:name w:val="наш_заголовок"/>
    <w:basedOn w:val="affb"/>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6">
    <w:name w:val="Маркеры"/>
    <w:basedOn w:val="af5"/>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7">
    <w:name w:val="Диплом"/>
    <w:basedOn w:val="af5"/>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8">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9">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5"/>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5"/>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5"/>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5"/>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a">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b">
    <w:name w:val="Заголовок графы"/>
    <w:basedOn w:val="af5"/>
    <w:next w:val="af5"/>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6"/>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6"/>
    <w:uiPriority w:val="99"/>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6"/>
    <w:rsid w:val="00472E07"/>
    <w:rPr>
      <w:rFonts w:ascii="Arial" w:hAnsi="Arial"/>
      <w:sz w:val="16"/>
      <w:szCs w:val="16"/>
    </w:rPr>
  </w:style>
  <w:style w:type="character" w:customStyle="1" w:styleId="1ffffff4">
    <w:name w:val="Текст выноски Знак1"/>
    <w:basedOn w:val="af6"/>
    <w:rsid w:val="00472E07"/>
    <w:rPr>
      <w:rFonts w:ascii="Tahoma" w:eastAsiaTheme="minorHAnsi" w:hAnsi="Tahoma" w:cs="Tahoma"/>
      <w:sz w:val="16"/>
      <w:szCs w:val="16"/>
      <w:lang w:eastAsia="en-US"/>
    </w:rPr>
  </w:style>
  <w:style w:type="character" w:customStyle="1" w:styleId="21f4">
    <w:name w:val="Основной текст 2 Знак1"/>
    <w:basedOn w:val="af6"/>
    <w:uiPriority w:val="99"/>
    <w:rsid w:val="00472E07"/>
    <w:rPr>
      <w:rFonts w:ascii="Arial" w:hAnsi="Arial"/>
      <w:szCs w:val="24"/>
    </w:rPr>
  </w:style>
  <w:style w:type="character" w:customStyle="1" w:styleId="21f5">
    <w:name w:val="Основной текст с отступом 2 Знак1"/>
    <w:basedOn w:val="af6"/>
    <w:uiPriority w:val="99"/>
    <w:rsid w:val="00472E07"/>
    <w:rPr>
      <w:rFonts w:ascii="Arial" w:hAnsi="Arial"/>
      <w:szCs w:val="24"/>
    </w:rPr>
  </w:style>
  <w:style w:type="character" w:customStyle="1" w:styleId="31d">
    <w:name w:val="Основной текст с отступом 3 Знак1"/>
    <w:basedOn w:val="af6"/>
    <w:uiPriority w:val="99"/>
    <w:rsid w:val="00472E07"/>
    <w:rPr>
      <w:rFonts w:ascii="Arial" w:hAnsi="Arial"/>
      <w:sz w:val="16"/>
      <w:szCs w:val="16"/>
    </w:rPr>
  </w:style>
  <w:style w:type="character" w:customStyle="1" w:styleId="1ffffff5">
    <w:name w:val="Схема документа Знак1"/>
    <w:basedOn w:val="af6"/>
    <w:rsid w:val="00472E07"/>
    <w:rPr>
      <w:rFonts w:ascii="Tahoma" w:hAnsi="Tahoma" w:cs="Tahoma"/>
      <w:sz w:val="16"/>
      <w:szCs w:val="16"/>
    </w:rPr>
  </w:style>
  <w:style w:type="character" w:customStyle="1" w:styleId="1ffffff6">
    <w:name w:val="Текст сноски Знак1"/>
    <w:aliases w:val="Table_Footnote_last Знак Знак1,Table_Footnote_last Знак Знак Знак,Table_Footnote_last Знак1"/>
    <w:basedOn w:val="af6"/>
    <w:rsid w:val="00472E07"/>
    <w:rPr>
      <w:rFonts w:ascii="Arial" w:hAnsi="Arial"/>
    </w:rPr>
  </w:style>
  <w:style w:type="character" w:customStyle="1" w:styleId="1ffffff7">
    <w:name w:val="Тема примечания Знак1"/>
    <w:basedOn w:val="1ffffff2"/>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6"/>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6"/>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5"/>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6"/>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c">
    <w:name w:val="Таблица содержание"/>
    <w:basedOn w:val="17"/>
    <w:link w:val="afffffffffffffffffffffffffffd"/>
    <w:qFormat/>
    <w:rsid w:val="00EF2E71"/>
    <w:pPr>
      <w:keepNext w:val="0"/>
      <w:widowControl w:val="0"/>
      <w:ind w:left="-57" w:right="-57"/>
    </w:pPr>
    <w:rPr>
      <w:b w:val="0"/>
      <w:bCs/>
      <w:sz w:val="20"/>
      <w:lang w:eastAsia="ar-SA"/>
    </w:rPr>
  </w:style>
  <w:style w:type="character" w:customStyle="1" w:styleId="afffffffffffffffffffffffffffd">
    <w:name w:val="Таблица содержание Знак"/>
    <w:basedOn w:val="af6"/>
    <w:link w:val="afffffffffffffffffffffffffffc"/>
    <w:rsid w:val="00EF2E71"/>
    <w:rPr>
      <w:rFonts w:ascii="Times New Roman" w:eastAsia="Times New Roman" w:hAnsi="Times New Roman" w:cs="Times New Roman"/>
      <w:bCs/>
      <w:sz w:val="20"/>
      <w:szCs w:val="20"/>
      <w:lang w:eastAsia="ar-SA"/>
    </w:rPr>
  </w:style>
  <w:style w:type="paragraph" w:customStyle="1" w:styleId="afffffffffffffffffffffffffffe">
    <w:name w:val="Таблица нименование"/>
    <w:basedOn w:val="17"/>
    <w:link w:val="affffffffffffffffffffffffffff"/>
    <w:qFormat/>
    <w:rsid w:val="00EF2E71"/>
    <w:pPr>
      <w:keepNext w:val="0"/>
      <w:widowControl w:val="0"/>
      <w:spacing w:before="120" w:after="120"/>
      <w:jc w:val="both"/>
    </w:pPr>
    <w:rPr>
      <w:bCs/>
      <w:sz w:val="24"/>
      <w:szCs w:val="24"/>
      <w:lang w:eastAsia="ar-SA"/>
    </w:rPr>
  </w:style>
  <w:style w:type="character" w:customStyle="1" w:styleId="affffffffffffffffffffffffffff">
    <w:name w:val="Таблица нименование Знак"/>
    <w:basedOn w:val="af6"/>
    <w:link w:val="afffffffffffffffffffffffffffe"/>
    <w:rsid w:val="00EF2E71"/>
    <w:rPr>
      <w:rFonts w:ascii="Times New Roman" w:eastAsia="Times New Roman" w:hAnsi="Times New Roman" w:cs="Times New Roman"/>
      <w:b/>
      <w:bCs/>
      <w:sz w:val="24"/>
      <w:szCs w:val="24"/>
      <w:lang w:eastAsia="ar-SA"/>
    </w:rPr>
  </w:style>
  <w:style w:type="paragraph" w:customStyle="1" w:styleId="affffffffffffffffffffffffffff0">
    <w:name w:val="Абзац обычный"/>
    <w:basedOn w:val="17"/>
    <w:link w:val="affffffffffffffffffffffffffff1"/>
    <w:qFormat/>
    <w:rsid w:val="0055680B"/>
    <w:pPr>
      <w:keepNext w:val="0"/>
      <w:widowControl w:val="0"/>
      <w:ind w:firstLine="709"/>
      <w:jc w:val="both"/>
    </w:pPr>
    <w:rPr>
      <w:b w:val="0"/>
      <w:bCs/>
      <w:sz w:val="24"/>
      <w:szCs w:val="24"/>
      <w:lang w:eastAsia="ar-SA"/>
    </w:rPr>
  </w:style>
  <w:style w:type="character" w:customStyle="1" w:styleId="affffffffffffffffffffffffffff1">
    <w:name w:val="Абзац обычный Знак"/>
    <w:basedOn w:val="af6"/>
    <w:link w:val="affffffffffffffffffffffffffff0"/>
    <w:rsid w:val="0055680B"/>
    <w:rPr>
      <w:rFonts w:ascii="Times New Roman" w:eastAsia="Times New Roman" w:hAnsi="Times New Roman" w:cs="Times New Roman"/>
      <w:bCs/>
      <w:sz w:val="24"/>
      <w:szCs w:val="24"/>
      <w:lang w:eastAsia="ar-SA"/>
    </w:rPr>
  </w:style>
  <w:style w:type="paragraph" w:customStyle="1" w:styleId="affffffffffffffffffffffffffff2">
    <w:name w:val="Рисунок наименование"/>
    <w:basedOn w:val="17"/>
    <w:link w:val="affffffffffffffffffffffffffff3"/>
    <w:qFormat/>
    <w:rsid w:val="0055680B"/>
    <w:pPr>
      <w:keepNext w:val="0"/>
      <w:widowControl w:val="0"/>
      <w:spacing w:before="120"/>
    </w:pPr>
    <w:rPr>
      <w:bCs/>
      <w:sz w:val="24"/>
      <w:szCs w:val="24"/>
      <w:lang w:eastAsia="ar-SA"/>
    </w:rPr>
  </w:style>
  <w:style w:type="paragraph" w:customStyle="1" w:styleId="affffffffffffffffffffffffffff4">
    <w:name w:val="Абзац с отступом"/>
    <w:basedOn w:val="affffffffffffffffffffffffffff0"/>
    <w:link w:val="affffffffffffffffffffffffffff5"/>
    <w:qFormat/>
    <w:rsid w:val="0055680B"/>
    <w:pPr>
      <w:spacing w:before="120"/>
    </w:pPr>
    <w:rPr>
      <w:rFonts w:eastAsia="Batang"/>
    </w:rPr>
  </w:style>
  <w:style w:type="character" w:customStyle="1" w:styleId="affffffffffffffffffffffffffff3">
    <w:name w:val="Рисунок наименование Знак"/>
    <w:basedOn w:val="af6"/>
    <w:link w:val="affffffffffffffffffffffffffff2"/>
    <w:rsid w:val="0055680B"/>
    <w:rPr>
      <w:rFonts w:ascii="Times New Roman" w:eastAsia="Times New Roman" w:hAnsi="Times New Roman" w:cs="Times New Roman"/>
      <w:b/>
      <w:bCs/>
      <w:sz w:val="24"/>
      <w:szCs w:val="24"/>
      <w:lang w:eastAsia="ar-SA"/>
    </w:rPr>
  </w:style>
  <w:style w:type="character" w:customStyle="1" w:styleId="affffffffffffffffffffffffffff5">
    <w:name w:val="Абзац с отступом Знак"/>
    <w:basedOn w:val="affffffffffffffffffffffffffff1"/>
    <w:link w:val="affffffffffffffffffffffffffff4"/>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6"/>
    <w:link w:val="Bodytext30"/>
    <w:rsid w:val="000D7CE5"/>
    <w:rPr>
      <w:b/>
      <w:bCs/>
      <w:shd w:val="clear" w:color="auto" w:fill="FFFFFF"/>
    </w:rPr>
  </w:style>
  <w:style w:type="character" w:customStyle="1" w:styleId="Bodytext5">
    <w:name w:val="Body text (5)_"/>
    <w:basedOn w:val="af6"/>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6"/>
    <w:link w:val="Bodytext60"/>
    <w:rsid w:val="000D7CE5"/>
    <w:rPr>
      <w:b/>
      <w:bCs/>
      <w:sz w:val="16"/>
      <w:szCs w:val="16"/>
      <w:shd w:val="clear" w:color="auto" w:fill="FFFFFF"/>
    </w:rPr>
  </w:style>
  <w:style w:type="character" w:customStyle="1" w:styleId="Bodytext7">
    <w:name w:val="Body text (7)_"/>
    <w:basedOn w:val="af6"/>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5"/>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5"/>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6"/>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6"/>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6"/>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7">
    <w:name w:val="Font Style57"/>
    <w:uiPriority w:val="99"/>
    <w:rsid w:val="008139B9"/>
    <w:rPr>
      <w:rFonts w:ascii="Times New Roman" w:hAnsi="Times New Roman" w:cs="Times New Roman"/>
      <w:sz w:val="26"/>
      <w:szCs w:val="26"/>
    </w:rPr>
  </w:style>
  <w:style w:type="character" w:customStyle="1" w:styleId="1ffffff8">
    <w:name w:val="Абзац списка Знак1"/>
    <w:rsid w:val="00F957E9"/>
    <w:rPr>
      <w:rFonts w:ascii="Times New Roman" w:hAnsi="Times New Roman"/>
      <w:color w:val="000000"/>
      <w:spacing w:val="0"/>
      <w:sz w:val="24"/>
    </w:rPr>
  </w:style>
  <w:style w:type="paragraph" w:customStyle="1" w:styleId="footnotedescription">
    <w:name w:val="footnote description"/>
    <w:next w:val="af5"/>
    <w:link w:val="footnotedescriptionChar"/>
    <w:hidden/>
    <w:rsid w:val="00434A68"/>
    <w:pPr>
      <w:spacing w:after="0" w:line="255"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434A68"/>
    <w:rPr>
      <w:rFonts w:ascii="Times New Roman" w:eastAsia="Times New Roman" w:hAnsi="Times New Roman" w:cs="Times New Roman"/>
      <w:color w:val="000000"/>
      <w:sz w:val="20"/>
      <w:szCs w:val="20"/>
      <w:lang w:eastAsia="ru-RU"/>
    </w:rPr>
  </w:style>
  <w:style w:type="character" w:customStyle="1" w:styleId="footnotemark">
    <w:name w:val="footnote mark"/>
    <w:hidden/>
    <w:rsid w:val="00434A68"/>
    <w:rPr>
      <w:rFonts w:ascii="Times New Roman" w:eastAsia="Times New Roman" w:hAnsi="Times New Roman" w:cs="Times New Roman"/>
      <w:color w:val="000000"/>
      <w:sz w:val="20"/>
      <w:vertAlign w:val="superscript"/>
    </w:rPr>
  </w:style>
  <w:style w:type="paragraph" w:customStyle="1" w:styleId="P16">
    <w:name w:val="P16"/>
    <w:basedOn w:val="af5"/>
    <w:hidden/>
    <w:rsid w:val="00AA4267"/>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character" w:customStyle="1" w:styleId="T3">
    <w:name w:val="T3"/>
    <w:hidden/>
    <w:rsid w:val="00AA4267"/>
    <w:rPr>
      <w:sz w:val="24"/>
    </w:rPr>
  </w:style>
  <w:style w:type="paragraph" w:customStyle="1" w:styleId="Style19">
    <w:name w:val="Style19"/>
    <w:basedOn w:val="af5"/>
    <w:uiPriority w:val="99"/>
    <w:rsid w:val="00AA4267"/>
    <w:pPr>
      <w:widowControl w:val="0"/>
      <w:autoSpaceDE w:val="0"/>
      <w:autoSpaceDN w:val="0"/>
      <w:adjustRightInd w:val="0"/>
      <w:spacing w:after="0" w:line="348" w:lineRule="exact"/>
      <w:ind w:firstLine="806"/>
      <w:jc w:val="both"/>
    </w:pPr>
    <w:rPr>
      <w:rFonts w:ascii="Times New Roman" w:eastAsiaTheme="minorEastAsia" w:hAnsi="Times New Roman" w:cs="Times New Roman"/>
      <w:sz w:val="24"/>
      <w:szCs w:val="24"/>
      <w:lang w:eastAsia="ru-RU"/>
    </w:rPr>
  </w:style>
  <w:style w:type="paragraph" w:customStyle="1" w:styleId="Style4">
    <w:name w:val="Style4"/>
    <w:basedOn w:val="af5"/>
    <w:uiPriority w:val="99"/>
    <w:rsid w:val="00AA4267"/>
    <w:pPr>
      <w:widowControl w:val="0"/>
      <w:autoSpaceDE w:val="0"/>
      <w:autoSpaceDN w:val="0"/>
      <w:adjustRightInd w:val="0"/>
      <w:spacing w:after="0" w:line="348" w:lineRule="exact"/>
      <w:ind w:firstLine="600"/>
      <w:jc w:val="both"/>
    </w:pPr>
    <w:rPr>
      <w:rFonts w:ascii="Times New Roman" w:eastAsiaTheme="minorEastAsia" w:hAnsi="Times New Roman" w:cs="Times New Roman"/>
      <w:sz w:val="24"/>
      <w:szCs w:val="24"/>
      <w:lang w:eastAsia="ru-RU"/>
    </w:rPr>
  </w:style>
  <w:style w:type="paragraph" w:customStyle="1" w:styleId="Style20">
    <w:name w:val="Style20"/>
    <w:basedOn w:val="af5"/>
    <w:rsid w:val="00AA4267"/>
    <w:pPr>
      <w:widowControl w:val="0"/>
      <w:autoSpaceDE w:val="0"/>
      <w:autoSpaceDN w:val="0"/>
      <w:adjustRightInd w:val="0"/>
      <w:spacing w:after="0" w:line="347" w:lineRule="exact"/>
      <w:jc w:val="center"/>
    </w:pPr>
    <w:rPr>
      <w:rFonts w:ascii="Times New Roman" w:eastAsiaTheme="minorEastAsia" w:hAnsi="Times New Roman" w:cs="Times New Roman"/>
      <w:sz w:val="24"/>
      <w:szCs w:val="24"/>
      <w:lang w:eastAsia="ru-RU"/>
    </w:rPr>
  </w:style>
  <w:style w:type="paragraph" w:customStyle="1" w:styleId="Style50">
    <w:name w:val="Style50"/>
    <w:basedOn w:val="af5"/>
    <w:uiPriority w:val="99"/>
    <w:rsid w:val="00AA4267"/>
    <w:pPr>
      <w:widowControl w:val="0"/>
      <w:autoSpaceDE w:val="0"/>
      <w:autoSpaceDN w:val="0"/>
      <w:adjustRightInd w:val="0"/>
      <w:spacing w:after="0" w:line="322" w:lineRule="exact"/>
      <w:ind w:hanging="1090"/>
    </w:pPr>
    <w:rPr>
      <w:rFonts w:ascii="Times New Roman" w:eastAsiaTheme="minorEastAsia" w:hAnsi="Times New Roman" w:cs="Times New Roman"/>
      <w:sz w:val="24"/>
      <w:szCs w:val="24"/>
      <w:lang w:eastAsia="ru-RU"/>
    </w:rPr>
  </w:style>
  <w:style w:type="paragraph" w:customStyle="1" w:styleId="21f6">
    <w:name w:val="Заголовок 21"/>
    <w:basedOn w:val="af5"/>
    <w:uiPriority w:val="1"/>
    <w:qFormat/>
    <w:rsid w:val="00AA4267"/>
    <w:pPr>
      <w:widowControl w:val="0"/>
      <w:autoSpaceDE w:val="0"/>
      <w:autoSpaceDN w:val="0"/>
      <w:spacing w:after="0" w:line="240" w:lineRule="auto"/>
      <w:ind w:left="317" w:right="598"/>
      <w:jc w:val="center"/>
      <w:outlineLvl w:val="2"/>
    </w:pPr>
    <w:rPr>
      <w:rFonts w:ascii="Times New Roman" w:eastAsia="Times New Roman" w:hAnsi="Times New Roman" w:cs="Times New Roman"/>
      <w:b/>
      <w:bCs/>
      <w:sz w:val="27"/>
      <w:szCs w:val="27"/>
    </w:rPr>
  </w:style>
  <w:style w:type="character" w:customStyle="1" w:styleId="FontStyle56">
    <w:name w:val="Font Style56"/>
    <w:basedOn w:val="af6"/>
    <w:uiPriority w:val="99"/>
    <w:rsid w:val="00AA4267"/>
    <w:rPr>
      <w:rFonts w:ascii="Times New Roman" w:hAnsi="Times New Roman" w:cs="Times New Roman"/>
      <w:b/>
      <w:bCs/>
      <w:spacing w:val="-10"/>
      <w:sz w:val="18"/>
      <w:szCs w:val="18"/>
    </w:rPr>
  </w:style>
  <w:style w:type="paragraph" w:customStyle="1" w:styleId="Style10">
    <w:name w:val="Style10"/>
    <w:basedOn w:val="af5"/>
    <w:uiPriority w:val="99"/>
    <w:rsid w:val="00AA426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34">
    <w:name w:val="Style34"/>
    <w:basedOn w:val="af5"/>
    <w:uiPriority w:val="99"/>
    <w:rsid w:val="00AA4267"/>
    <w:pPr>
      <w:widowControl w:val="0"/>
      <w:autoSpaceDE w:val="0"/>
      <w:autoSpaceDN w:val="0"/>
      <w:adjustRightInd w:val="0"/>
      <w:spacing w:after="0" w:line="322" w:lineRule="exact"/>
      <w:ind w:firstLine="706"/>
      <w:jc w:val="both"/>
    </w:pPr>
    <w:rPr>
      <w:rFonts w:ascii="Times New Roman" w:eastAsiaTheme="minorEastAsia" w:hAnsi="Times New Roman" w:cs="Times New Roman"/>
      <w:sz w:val="24"/>
      <w:szCs w:val="24"/>
      <w:lang w:eastAsia="ru-RU"/>
    </w:rPr>
  </w:style>
  <w:style w:type="character" w:customStyle="1" w:styleId="FontStyle58">
    <w:name w:val="Font Style58"/>
    <w:basedOn w:val="af6"/>
    <w:uiPriority w:val="99"/>
    <w:rsid w:val="00AA4267"/>
    <w:rPr>
      <w:rFonts w:ascii="Times New Roman" w:hAnsi="Times New Roman" w:cs="Times New Roman"/>
      <w:b/>
      <w:bCs/>
      <w:sz w:val="26"/>
      <w:szCs w:val="26"/>
    </w:rPr>
  </w:style>
  <w:style w:type="paragraph" w:customStyle="1" w:styleId="Style30">
    <w:name w:val="Style30"/>
    <w:basedOn w:val="af5"/>
    <w:uiPriority w:val="99"/>
    <w:rsid w:val="00AA4267"/>
    <w:pPr>
      <w:widowControl w:val="0"/>
      <w:autoSpaceDE w:val="0"/>
      <w:autoSpaceDN w:val="0"/>
      <w:adjustRightInd w:val="0"/>
      <w:spacing w:after="0" w:line="509" w:lineRule="exact"/>
      <w:ind w:hanging="283"/>
    </w:pPr>
    <w:rPr>
      <w:rFonts w:ascii="Times New Roman" w:eastAsiaTheme="minorEastAsia" w:hAnsi="Times New Roman" w:cs="Times New Roman"/>
      <w:sz w:val="24"/>
      <w:szCs w:val="24"/>
      <w:lang w:eastAsia="ru-RU"/>
    </w:rPr>
  </w:style>
  <w:style w:type="paragraph" w:customStyle="1" w:styleId="Style49">
    <w:name w:val="Style49"/>
    <w:basedOn w:val="af5"/>
    <w:uiPriority w:val="99"/>
    <w:rsid w:val="00AA4267"/>
    <w:pPr>
      <w:widowControl w:val="0"/>
      <w:autoSpaceDE w:val="0"/>
      <w:autoSpaceDN w:val="0"/>
      <w:adjustRightInd w:val="0"/>
      <w:spacing w:after="0" w:line="504" w:lineRule="exact"/>
      <w:ind w:firstLine="542"/>
    </w:pPr>
    <w:rPr>
      <w:rFonts w:ascii="Times New Roman" w:eastAsiaTheme="minorEastAsia" w:hAnsi="Times New Roman" w:cs="Times New Roman"/>
      <w:sz w:val="24"/>
      <w:szCs w:val="24"/>
      <w:lang w:eastAsia="ru-RU"/>
    </w:rPr>
  </w:style>
  <w:style w:type="paragraph" w:customStyle="1" w:styleId="Style27">
    <w:name w:val="Style27"/>
    <w:basedOn w:val="af5"/>
    <w:uiPriority w:val="99"/>
    <w:rsid w:val="00AA4267"/>
    <w:pPr>
      <w:widowControl w:val="0"/>
      <w:autoSpaceDE w:val="0"/>
      <w:autoSpaceDN w:val="0"/>
      <w:adjustRightInd w:val="0"/>
      <w:spacing w:after="0" w:line="346" w:lineRule="exact"/>
      <w:jc w:val="both"/>
    </w:pPr>
    <w:rPr>
      <w:rFonts w:ascii="Times New Roman" w:eastAsiaTheme="minorEastAsia" w:hAnsi="Times New Roman" w:cs="Times New Roman"/>
      <w:sz w:val="24"/>
      <w:szCs w:val="24"/>
      <w:lang w:eastAsia="ru-RU"/>
    </w:rPr>
  </w:style>
  <w:style w:type="paragraph" w:customStyle="1" w:styleId="Style25">
    <w:name w:val="Style25"/>
    <w:basedOn w:val="af5"/>
    <w:uiPriority w:val="99"/>
    <w:rsid w:val="00AA4267"/>
    <w:pPr>
      <w:widowControl w:val="0"/>
      <w:autoSpaceDE w:val="0"/>
      <w:autoSpaceDN w:val="0"/>
      <w:adjustRightInd w:val="0"/>
      <w:spacing w:after="0" w:line="228" w:lineRule="exact"/>
      <w:jc w:val="center"/>
    </w:pPr>
    <w:rPr>
      <w:rFonts w:ascii="Times New Roman" w:eastAsiaTheme="minorEastAsia" w:hAnsi="Times New Roman" w:cs="Times New Roman"/>
      <w:sz w:val="24"/>
      <w:szCs w:val="24"/>
      <w:lang w:eastAsia="ru-RU"/>
    </w:rPr>
  </w:style>
  <w:style w:type="character" w:customStyle="1" w:styleId="FontStyle60">
    <w:name w:val="Font Style60"/>
    <w:basedOn w:val="af6"/>
    <w:uiPriority w:val="99"/>
    <w:rsid w:val="00AA4267"/>
    <w:rPr>
      <w:rFonts w:ascii="Times New Roman" w:hAnsi="Times New Roman" w:cs="Times New Roman"/>
      <w:b/>
      <w:bCs/>
      <w:sz w:val="20"/>
      <w:szCs w:val="20"/>
    </w:rPr>
  </w:style>
  <w:style w:type="paragraph" w:customStyle="1" w:styleId="Style36">
    <w:name w:val="Style36"/>
    <w:basedOn w:val="af5"/>
    <w:uiPriority w:val="99"/>
    <w:rsid w:val="00AA4267"/>
    <w:pPr>
      <w:widowControl w:val="0"/>
      <w:autoSpaceDE w:val="0"/>
      <w:autoSpaceDN w:val="0"/>
      <w:adjustRightInd w:val="0"/>
      <w:spacing w:after="0" w:line="346" w:lineRule="exact"/>
      <w:ind w:firstLine="110"/>
    </w:pPr>
    <w:rPr>
      <w:rFonts w:ascii="Times New Roman" w:eastAsiaTheme="minorEastAsia" w:hAnsi="Times New Roman" w:cs="Times New Roman"/>
      <w:sz w:val="24"/>
      <w:szCs w:val="24"/>
      <w:lang w:eastAsia="ru-RU"/>
    </w:rPr>
  </w:style>
  <w:style w:type="paragraph" w:customStyle="1" w:styleId="Style17">
    <w:name w:val="Style17"/>
    <w:basedOn w:val="af5"/>
    <w:rsid w:val="00AA426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character" w:customStyle="1" w:styleId="FontStyle54">
    <w:name w:val="Font Style54"/>
    <w:basedOn w:val="af6"/>
    <w:uiPriority w:val="99"/>
    <w:rsid w:val="00AA4267"/>
    <w:rPr>
      <w:rFonts w:ascii="Times New Roman" w:hAnsi="Times New Roman" w:cs="Times New Roman"/>
      <w:i/>
      <w:iCs/>
      <w:sz w:val="28"/>
      <w:szCs w:val="28"/>
    </w:rPr>
  </w:style>
  <w:style w:type="paragraph" w:customStyle="1" w:styleId="Style40">
    <w:name w:val="Style40"/>
    <w:basedOn w:val="af5"/>
    <w:uiPriority w:val="99"/>
    <w:rsid w:val="00AA4267"/>
    <w:pPr>
      <w:widowControl w:val="0"/>
      <w:autoSpaceDE w:val="0"/>
      <w:autoSpaceDN w:val="0"/>
      <w:adjustRightInd w:val="0"/>
      <w:spacing w:after="0" w:line="576" w:lineRule="exact"/>
      <w:ind w:firstLine="610"/>
    </w:pPr>
    <w:rPr>
      <w:rFonts w:ascii="Times New Roman" w:eastAsiaTheme="minorEastAsia" w:hAnsi="Times New Roman" w:cs="Times New Roman"/>
      <w:sz w:val="24"/>
      <w:szCs w:val="24"/>
      <w:lang w:eastAsia="ru-RU"/>
    </w:rPr>
  </w:style>
  <w:style w:type="paragraph" w:customStyle="1" w:styleId="Style24">
    <w:name w:val="Style24"/>
    <w:basedOn w:val="af5"/>
    <w:uiPriority w:val="99"/>
    <w:rsid w:val="00AA4267"/>
    <w:pPr>
      <w:widowControl w:val="0"/>
      <w:autoSpaceDE w:val="0"/>
      <w:autoSpaceDN w:val="0"/>
      <w:adjustRightInd w:val="0"/>
      <w:spacing w:after="0" w:line="276" w:lineRule="exact"/>
      <w:ind w:firstLine="398"/>
    </w:pPr>
    <w:rPr>
      <w:rFonts w:ascii="Times New Roman" w:eastAsiaTheme="minorEastAsia" w:hAnsi="Times New Roman" w:cs="Times New Roman"/>
      <w:sz w:val="24"/>
      <w:szCs w:val="24"/>
      <w:lang w:eastAsia="ru-RU"/>
    </w:rPr>
  </w:style>
  <w:style w:type="paragraph" w:customStyle="1" w:styleId="Style28">
    <w:name w:val="Style28"/>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1">
    <w:name w:val="Style41"/>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3">
    <w:name w:val="Style43"/>
    <w:basedOn w:val="af5"/>
    <w:uiPriority w:val="99"/>
    <w:rsid w:val="00AA4267"/>
    <w:pPr>
      <w:widowControl w:val="0"/>
      <w:autoSpaceDE w:val="0"/>
      <w:autoSpaceDN w:val="0"/>
      <w:adjustRightInd w:val="0"/>
      <w:spacing w:after="0" w:line="275" w:lineRule="exact"/>
      <w:ind w:firstLine="293"/>
    </w:pPr>
    <w:rPr>
      <w:rFonts w:ascii="Times New Roman" w:eastAsiaTheme="minorEastAsia" w:hAnsi="Times New Roman" w:cs="Times New Roman"/>
      <w:sz w:val="24"/>
      <w:szCs w:val="24"/>
      <w:lang w:eastAsia="ru-RU"/>
    </w:rPr>
  </w:style>
  <w:style w:type="paragraph" w:customStyle="1" w:styleId="Style46">
    <w:name w:val="Style46"/>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64">
    <w:name w:val="Font Style64"/>
    <w:basedOn w:val="af6"/>
    <w:uiPriority w:val="99"/>
    <w:rsid w:val="00AA4267"/>
    <w:rPr>
      <w:rFonts w:ascii="Times New Roman" w:hAnsi="Times New Roman" w:cs="Times New Roman"/>
      <w:sz w:val="24"/>
      <w:szCs w:val="24"/>
    </w:rPr>
  </w:style>
  <w:style w:type="character" w:customStyle="1" w:styleId="FontStyle65">
    <w:name w:val="Font Style65"/>
    <w:basedOn w:val="af6"/>
    <w:uiPriority w:val="99"/>
    <w:rsid w:val="00AA4267"/>
    <w:rPr>
      <w:rFonts w:ascii="Times New Roman" w:hAnsi="Times New Roman" w:cs="Times New Roman"/>
      <w:b/>
      <w:bCs/>
      <w:sz w:val="16"/>
      <w:szCs w:val="16"/>
    </w:rPr>
  </w:style>
  <w:style w:type="character" w:customStyle="1" w:styleId="FontStyle66">
    <w:name w:val="Font Style66"/>
    <w:basedOn w:val="af6"/>
    <w:uiPriority w:val="99"/>
    <w:rsid w:val="00AA4267"/>
    <w:rPr>
      <w:rFonts w:ascii="Times New Roman" w:hAnsi="Times New Roman" w:cs="Times New Roman"/>
      <w:sz w:val="24"/>
      <w:szCs w:val="24"/>
    </w:rPr>
  </w:style>
  <w:style w:type="paragraph" w:customStyle="1" w:styleId="s37">
    <w:name w:val="s_37"/>
    <w:basedOn w:val="af5"/>
    <w:rsid w:val="00AA426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9A4952"/>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fffffffffffffffffffffff6">
    <w:name w:val="Ячейка таблицы"/>
    <w:basedOn w:val="af5"/>
    <w:link w:val="affffffffffffffffffffffffffff7"/>
    <w:qFormat/>
    <w:rsid w:val="00E17827"/>
    <w:pPr>
      <w:suppressAutoHyphens/>
      <w:spacing w:after="0" w:line="240" w:lineRule="auto"/>
    </w:pPr>
    <w:rPr>
      <w:rFonts w:ascii="Arial" w:eastAsia="Times New Roman" w:hAnsi="Arial" w:cs="Arial"/>
      <w:sz w:val="20"/>
      <w:szCs w:val="32"/>
      <w:lang w:eastAsia="ar-SA"/>
    </w:rPr>
  </w:style>
  <w:style w:type="character" w:customStyle="1" w:styleId="affffffffffffffffffffffffffff7">
    <w:name w:val="Ячейка таблицы Знак"/>
    <w:link w:val="affffffffffffffffffffffffffff6"/>
    <w:rsid w:val="00E17827"/>
    <w:rPr>
      <w:rFonts w:ascii="Arial" w:eastAsia="Times New Roman" w:hAnsi="Arial" w:cs="Arial"/>
      <w:sz w:val="20"/>
      <w:szCs w:val="32"/>
      <w:lang w:eastAsia="ar-SA"/>
    </w:rPr>
  </w:style>
  <w:style w:type="paragraph" w:customStyle="1" w:styleId="affffffffffffffffffffffffffff8">
    <w:name w:val="Стиль пункта схемы"/>
    <w:basedOn w:val="af5"/>
    <w:link w:val="affffffffffffffffffffffffffff9"/>
    <w:rsid w:val="00AA06DF"/>
    <w:pPr>
      <w:suppressAutoHyphens/>
      <w:autoSpaceDE w:val="0"/>
      <w:spacing w:after="0" w:line="360" w:lineRule="auto"/>
      <w:ind w:firstLine="680"/>
      <w:jc w:val="both"/>
    </w:pPr>
    <w:rPr>
      <w:rFonts w:ascii="Arial" w:eastAsia="Times New Roman" w:hAnsi="Arial" w:cs="Arial"/>
      <w:sz w:val="28"/>
      <w:szCs w:val="28"/>
      <w:lang w:eastAsia="ar-SA"/>
    </w:rPr>
  </w:style>
  <w:style w:type="character" w:customStyle="1" w:styleId="affffffffffffffffffffffffffff9">
    <w:name w:val="Стиль пункта схемы Знак"/>
    <w:basedOn w:val="af6"/>
    <w:link w:val="affffffffffffffffffffffffffff8"/>
    <w:locked/>
    <w:rsid w:val="00AA06DF"/>
    <w:rPr>
      <w:rFonts w:ascii="Arial" w:eastAsia="Times New Roman" w:hAnsi="Arial" w:cs="Arial"/>
      <w:sz w:val="28"/>
      <w:szCs w:val="28"/>
      <w:lang w:eastAsia="ar-SA"/>
    </w:rPr>
  </w:style>
  <w:style w:type="character" w:customStyle="1" w:styleId="WW8Num34z0">
    <w:name w:val="WW8Num34z0"/>
    <w:rsid w:val="009A6FB4"/>
    <w:rPr>
      <w:rFonts w:ascii="Symbol" w:hAnsi="Symbol"/>
    </w:rPr>
  </w:style>
  <w:style w:type="character" w:customStyle="1" w:styleId="WW8Num35z0">
    <w:name w:val="WW8Num35z0"/>
    <w:rsid w:val="009A6FB4"/>
    <w:rPr>
      <w:rFonts w:ascii="Symbol" w:hAnsi="Symbol"/>
    </w:rPr>
  </w:style>
  <w:style w:type="character" w:customStyle="1" w:styleId="WW8Num37z0">
    <w:name w:val="WW8Num37z0"/>
    <w:rsid w:val="009A6FB4"/>
    <w:rPr>
      <w:rFonts w:ascii="Symbol" w:hAnsi="Symbol"/>
    </w:rPr>
  </w:style>
  <w:style w:type="character" w:customStyle="1" w:styleId="WW8Num38z0">
    <w:name w:val="WW8Num38z0"/>
    <w:rsid w:val="009A6FB4"/>
    <w:rPr>
      <w:rFonts w:ascii="Symbol" w:hAnsi="Symbol"/>
    </w:rPr>
  </w:style>
  <w:style w:type="character" w:customStyle="1" w:styleId="WW8Num42z0">
    <w:name w:val="WW8Num42z0"/>
    <w:rsid w:val="009A6FB4"/>
    <w:rPr>
      <w:rFonts w:ascii="Symbol" w:hAnsi="Symbol"/>
    </w:rPr>
  </w:style>
  <w:style w:type="character" w:customStyle="1" w:styleId="WW8Num44z0">
    <w:name w:val="WW8Num44z0"/>
    <w:rsid w:val="009A6FB4"/>
    <w:rPr>
      <w:rFonts w:ascii="Symbol" w:hAnsi="Symbol"/>
    </w:rPr>
  </w:style>
  <w:style w:type="character" w:customStyle="1" w:styleId="WW8Num45z0">
    <w:name w:val="WW8Num45z0"/>
    <w:rsid w:val="009A6FB4"/>
    <w:rPr>
      <w:rFonts w:ascii="Symbol" w:hAnsi="Symbol"/>
      <w:color w:val="auto"/>
    </w:rPr>
  </w:style>
  <w:style w:type="character" w:customStyle="1" w:styleId="WW8Num46z0">
    <w:name w:val="WW8Num46z0"/>
    <w:rsid w:val="009A6FB4"/>
    <w:rPr>
      <w:rFonts w:ascii="Symbol" w:hAnsi="Symbol"/>
    </w:rPr>
  </w:style>
  <w:style w:type="character" w:customStyle="1" w:styleId="WW8Num47z0">
    <w:name w:val="WW8Num47z0"/>
    <w:rsid w:val="009A6FB4"/>
    <w:rPr>
      <w:rFonts w:ascii="Symbol" w:hAnsi="Symbol"/>
      <w:color w:val="auto"/>
    </w:rPr>
  </w:style>
  <w:style w:type="character" w:customStyle="1" w:styleId="WW8Num48z0">
    <w:name w:val="WW8Num48z0"/>
    <w:rsid w:val="009A6FB4"/>
    <w:rPr>
      <w:rFonts w:ascii="Symbol" w:hAnsi="Symbol"/>
    </w:rPr>
  </w:style>
  <w:style w:type="character" w:customStyle="1" w:styleId="WW8Num50z0">
    <w:name w:val="WW8Num50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2z0">
    <w:name w:val="WW8Num52z0"/>
    <w:rsid w:val="009A6FB4"/>
    <w:rPr>
      <w:rFonts w:ascii="Arial" w:hAnsi="Arial"/>
    </w:rPr>
  </w:style>
  <w:style w:type="character" w:customStyle="1" w:styleId="WW8Num53z0">
    <w:name w:val="WW8Num53z0"/>
    <w:rsid w:val="009A6FB4"/>
    <w:rPr>
      <w:rFonts w:ascii="Symbol" w:hAnsi="Symbol"/>
    </w:rPr>
  </w:style>
  <w:style w:type="character" w:customStyle="1" w:styleId="WW8Num55z0">
    <w:name w:val="WW8Num55z0"/>
    <w:rsid w:val="009A6FB4"/>
    <w:rPr>
      <w:rFonts w:ascii="Symbol" w:hAnsi="Symbol"/>
    </w:rPr>
  </w:style>
  <w:style w:type="character" w:customStyle="1" w:styleId="WW8Num57z0">
    <w:name w:val="WW8Num57z0"/>
    <w:rsid w:val="009A6FB4"/>
    <w:rPr>
      <w:rFonts w:ascii="Arial" w:eastAsia="Times New Roman" w:hAnsi="Arial" w:cs="Arial"/>
    </w:rPr>
  </w:style>
  <w:style w:type="character" w:customStyle="1" w:styleId="WW8Num61z0">
    <w:name w:val="WW8Num61z0"/>
    <w:rsid w:val="009A6FB4"/>
    <w:rPr>
      <w:rFonts w:ascii="Symbol" w:hAnsi="Symbol"/>
    </w:rPr>
  </w:style>
  <w:style w:type="character" w:customStyle="1" w:styleId="WW8Num19z3">
    <w:name w:val="WW8Num19z3"/>
    <w:rsid w:val="009A6FB4"/>
    <w:rPr>
      <w:rFonts w:ascii="Symbol" w:hAnsi="Symbol"/>
    </w:rPr>
  </w:style>
  <w:style w:type="character" w:customStyle="1" w:styleId="WW8Num24z3">
    <w:name w:val="WW8Num24z3"/>
    <w:rsid w:val="009A6FB4"/>
    <w:rPr>
      <w:rFonts w:ascii="Symbol" w:hAnsi="Symbol"/>
    </w:rPr>
  </w:style>
  <w:style w:type="character" w:customStyle="1" w:styleId="WW8Num26z2">
    <w:name w:val="WW8Num26z2"/>
    <w:rsid w:val="009A6FB4"/>
    <w:rPr>
      <w:rFonts w:ascii="Wingdings" w:hAnsi="Wingdings"/>
    </w:rPr>
  </w:style>
  <w:style w:type="character" w:customStyle="1" w:styleId="WW8Num34z1">
    <w:name w:val="WW8Num34z1"/>
    <w:rsid w:val="009A6FB4"/>
    <w:rPr>
      <w:rFonts w:ascii="Courier New" w:hAnsi="Courier New" w:cs="Courier New"/>
    </w:rPr>
  </w:style>
  <w:style w:type="character" w:customStyle="1" w:styleId="WW8Num34z2">
    <w:name w:val="WW8Num34z2"/>
    <w:rsid w:val="009A6FB4"/>
    <w:rPr>
      <w:rFonts w:ascii="Wingdings" w:hAnsi="Wingdings"/>
    </w:rPr>
  </w:style>
  <w:style w:type="character" w:customStyle="1" w:styleId="WW8Num36z0">
    <w:name w:val="WW8Num36z0"/>
    <w:rsid w:val="009A6FB4"/>
    <w:rPr>
      <w:rFonts w:ascii="Symbol" w:hAnsi="Symbol"/>
    </w:rPr>
  </w:style>
  <w:style w:type="character" w:customStyle="1" w:styleId="WW8Num36z1">
    <w:name w:val="WW8Num36z1"/>
    <w:rsid w:val="009A6FB4"/>
    <w:rPr>
      <w:rFonts w:ascii="Courier New" w:hAnsi="Courier New" w:cs="Courier New"/>
    </w:rPr>
  </w:style>
  <w:style w:type="character" w:customStyle="1" w:styleId="WW8Num36z2">
    <w:name w:val="WW8Num36z2"/>
    <w:rsid w:val="009A6FB4"/>
    <w:rPr>
      <w:rFonts w:ascii="Wingdings" w:hAnsi="Wingdings"/>
    </w:rPr>
  </w:style>
  <w:style w:type="character" w:customStyle="1" w:styleId="WW8Num37z1">
    <w:name w:val="WW8Num37z1"/>
    <w:rsid w:val="009A6FB4"/>
    <w:rPr>
      <w:rFonts w:ascii="Courier New" w:hAnsi="Courier New" w:cs="Courier New"/>
    </w:rPr>
  </w:style>
  <w:style w:type="character" w:customStyle="1" w:styleId="WW8Num37z2">
    <w:name w:val="WW8Num37z2"/>
    <w:rsid w:val="009A6FB4"/>
    <w:rPr>
      <w:rFonts w:ascii="Wingdings" w:hAnsi="Wingdings"/>
    </w:rPr>
  </w:style>
  <w:style w:type="character" w:customStyle="1" w:styleId="WW8Num39z0">
    <w:name w:val="WW8Num39z0"/>
    <w:rsid w:val="009A6FB4"/>
    <w:rPr>
      <w:rFonts w:ascii="Symbol" w:hAnsi="Symbol"/>
    </w:rPr>
  </w:style>
  <w:style w:type="character" w:customStyle="1" w:styleId="WW8Num39z1">
    <w:name w:val="WW8Num39z1"/>
    <w:rsid w:val="009A6FB4"/>
    <w:rPr>
      <w:rFonts w:ascii="Courier New" w:hAnsi="Courier New" w:cs="Courier New"/>
    </w:rPr>
  </w:style>
  <w:style w:type="character" w:customStyle="1" w:styleId="WW8Num39z2">
    <w:name w:val="WW8Num39z2"/>
    <w:rsid w:val="009A6FB4"/>
    <w:rPr>
      <w:rFonts w:ascii="Wingdings" w:hAnsi="Wingdings"/>
    </w:rPr>
  </w:style>
  <w:style w:type="character" w:customStyle="1" w:styleId="WW8Num40z0">
    <w:name w:val="WW8Num40z0"/>
    <w:rsid w:val="009A6FB4"/>
    <w:rPr>
      <w:rFonts w:ascii="Symbol" w:hAnsi="Symbol"/>
    </w:rPr>
  </w:style>
  <w:style w:type="character" w:customStyle="1" w:styleId="WW8Num40z1">
    <w:name w:val="WW8Num40z1"/>
    <w:rsid w:val="009A6FB4"/>
    <w:rPr>
      <w:rFonts w:ascii="Courier New" w:hAnsi="Courier New" w:cs="Courier New"/>
    </w:rPr>
  </w:style>
  <w:style w:type="character" w:customStyle="1" w:styleId="WW8Num40z2">
    <w:name w:val="WW8Num40z2"/>
    <w:rsid w:val="009A6FB4"/>
    <w:rPr>
      <w:rFonts w:ascii="Wingdings" w:hAnsi="Wingdings"/>
    </w:rPr>
  </w:style>
  <w:style w:type="character" w:customStyle="1" w:styleId="WW8Num44z1">
    <w:name w:val="WW8Num44z1"/>
    <w:rsid w:val="009A6FB4"/>
    <w:rPr>
      <w:rFonts w:ascii="Courier New" w:hAnsi="Courier New" w:cs="Courier New"/>
    </w:rPr>
  </w:style>
  <w:style w:type="character" w:customStyle="1" w:styleId="WW8Num44z2">
    <w:name w:val="WW8Num44z2"/>
    <w:rsid w:val="009A6FB4"/>
    <w:rPr>
      <w:rFonts w:ascii="Wingdings" w:hAnsi="Wingdings"/>
    </w:rPr>
  </w:style>
  <w:style w:type="character" w:customStyle="1" w:styleId="WW8Num46z1">
    <w:name w:val="WW8Num46z1"/>
    <w:rsid w:val="009A6FB4"/>
    <w:rPr>
      <w:rFonts w:ascii="Courier New" w:hAnsi="Courier New" w:cs="Courier New"/>
    </w:rPr>
  </w:style>
  <w:style w:type="character" w:customStyle="1" w:styleId="WW8Num46z2">
    <w:name w:val="WW8Num46z2"/>
    <w:rsid w:val="009A6FB4"/>
    <w:rPr>
      <w:rFonts w:ascii="Wingdings" w:hAnsi="Wingdings"/>
    </w:rPr>
  </w:style>
  <w:style w:type="character" w:customStyle="1" w:styleId="WW8Num47z1">
    <w:name w:val="WW8Num47z1"/>
    <w:rsid w:val="009A6FB4"/>
    <w:rPr>
      <w:rFonts w:ascii="Courier New" w:hAnsi="Courier New" w:cs="Courier New"/>
    </w:rPr>
  </w:style>
  <w:style w:type="character" w:customStyle="1" w:styleId="WW8Num47z2">
    <w:name w:val="WW8Num47z2"/>
    <w:rsid w:val="009A6FB4"/>
    <w:rPr>
      <w:rFonts w:ascii="Wingdings" w:hAnsi="Wingdings"/>
    </w:rPr>
  </w:style>
  <w:style w:type="character" w:customStyle="1" w:styleId="WW8Num47z3">
    <w:name w:val="WW8Num47z3"/>
    <w:rsid w:val="009A6FB4"/>
    <w:rPr>
      <w:rFonts w:ascii="Symbol" w:hAnsi="Symbol"/>
    </w:rPr>
  </w:style>
  <w:style w:type="character" w:customStyle="1" w:styleId="WW8Num48z1">
    <w:name w:val="WW8Num48z1"/>
    <w:rsid w:val="009A6FB4"/>
    <w:rPr>
      <w:rFonts w:ascii="Courier New" w:hAnsi="Courier New" w:cs="Courier New"/>
    </w:rPr>
  </w:style>
  <w:style w:type="character" w:customStyle="1" w:styleId="WW8Num48z2">
    <w:name w:val="WW8Num48z2"/>
    <w:rsid w:val="009A6FB4"/>
    <w:rPr>
      <w:rFonts w:ascii="Wingdings" w:hAnsi="Wingdings"/>
    </w:rPr>
  </w:style>
  <w:style w:type="character" w:customStyle="1" w:styleId="WW8Num49z0">
    <w:name w:val="WW8Num49z0"/>
    <w:rsid w:val="009A6FB4"/>
    <w:rPr>
      <w:rFonts w:ascii="Symbol" w:hAnsi="Symbol"/>
    </w:rPr>
  </w:style>
  <w:style w:type="character" w:customStyle="1" w:styleId="WW8Num49z1">
    <w:name w:val="WW8Num49z1"/>
    <w:rsid w:val="009A6FB4"/>
    <w:rPr>
      <w:rFonts w:ascii="Courier New" w:hAnsi="Courier New"/>
    </w:rPr>
  </w:style>
  <w:style w:type="character" w:customStyle="1" w:styleId="WW8Num49z2">
    <w:name w:val="WW8Num49z2"/>
    <w:rsid w:val="009A6FB4"/>
    <w:rPr>
      <w:rFonts w:ascii="Wingdings" w:hAnsi="Wingdings"/>
    </w:rPr>
  </w:style>
  <w:style w:type="character" w:customStyle="1" w:styleId="WW8Num50z1">
    <w:name w:val="WW8Num50z1"/>
    <w:rsid w:val="009A6FB4"/>
    <w:rPr>
      <w:rFonts w:ascii="Courier New" w:hAnsi="Courier New"/>
    </w:rPr>
  </w:style>
  <w:style w:type="character" w:customStyle="1" w:styleId="WW8Num50z2">
    <w:name w:val="WW8Num50z2"/>
    <w:rsid w:val="009A6FB4"/>
    <w:rPr>
      <w:rFonts w:ascii="Wingdings" w:hAnsi="Wingdings"/>
    </w:rPr>
  </w:style>
  <w:style w:type="character" w:customStyle="1" w:styleId="WW8Num50z3">
    <w:name w:val="WW8Num50z3"/>
    <w:rsid w:val="009A6FB4"/>
    <w:rPr>
      <w:rFonts w:ascii="Symbol" w:hAnsi="Symbol"/>
    </w:rPr>
  </w:style>
  <w:style w:type="character" w:customStyle="1" w:styleId="WW8Num52z1">
    <w:name w:val="WW8Num52z1"/>
    <w:rsid w:val="009A6FB4"/>
    <w:rPr>
      <w:rFonts w:ascii="Courier New" w:hAnsi="Courier New" w:cs="Courier New"/>
    </w:rPr>
  </w:style>
  <w:style w:type="character" w:customStyle="1" w:styleId="WW8Num52z2">
    <w:name w:val="WW8Num52z2"/>
    <w:rsid w:val="009A6FB4"/>
    <w:rPr>
      <w:rFonts w:ascii="Wingdings" w:hAnsi="Wingdings"/>
    </w:rPr>
  </w:style>
  <w:style w:type="character" w:customStyle="1" w:styleId="WW8Num52z3">
    <w:name w:val="WW8Num52z3"/>
    <w:rsid w:val="009A6FB4"/>
    <w:rPr>
      <w:rFonts w:ascii="Symbol" w:hAnsi="Symbol"/>
    </w:rPr>
  </w:style>
  <w:style w:type="character" w:customStyle="1" w:styleId="WW8Num54z0">
    <w:name w:val="WW8Num54z0"/>
    <w:rsid w:val="009A6FB4"/>
    <w:rPr>
      <w:rFonts w:ascii="Symbol" w:hAnsi="Symbol"/>
    </w:rPr>
  </w:style>
  <w:style w:type="character" w:customStyle="1" w:styleId="WW8Num54z1">
    <w:name w:val="WW8Num54z1"/>
    <w:rsid w:val="009A6FB4"/>
    <w:rPr>
      <w:rFonts w:ascii="Courier New" w:hAnsi="Courier New"/>
    </w:rPr>
  </w:style>
  <w:style w:type="character" w:customStyle="1" w:styleId="WW8Num54z2">
    <w:name w:val="WW8Num54z2"/>
    <w:rsid w:val="009A6FB4"/>
    <w:rPr>
      <w:rFonts w:ascii="Wingdings" w:hAnsi="Wingdings"/>
    </w:rPr>
  </w:style>
  <w:style w:type="character" w:customStyle="1" w:styleId="WW8Num55z1">
    <w:name w:val="WW8Num55z1"/>
    <w:rsid w:val="009A6FB4"/>
    <w:rPr>
      <w:rFonts w:ascii="Courier New" w:hAnsi="Courier New" w:cs="Courier New"/>
    </w:rPr>
  </w:style>
  <w:style w:type="character" w:customStyle="1" w:styleId="WW8Num55z2">
    <w:name w:val="WW8Num55z2"/>
    <w:rsid w:val="009A6FB4"/>
    <w:rPr>
      <w:rFonts w:ascii="Wingdings" w:hAnsi="Wingdings"/>
    </w:rPr>
  </w:style>
  <w:style w:type="character" w:customStyle="1" w:styleId="WW8Num59z0">
    <w:name w:val="WW8Num59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9z1">
    <w:name w:val="WW8Num59z1"/>
    <w:rsid w:val="009A6FB4"/>
    <w:rPr>
      <w:rFonts w:ascii="Courier New" w:hAnsi="Courier New"/>
    </w:rPr>
  </w:style>
  <w:style w:type="character" w:customStyle="1" w:styleId="WW8Num59z2">
    <w:name w:val="WW8Num59z2"/>
    <w:rsid w:val="009A6FB4"/>
    <w:rPr>
      <w:rFonts w:ascii="Wingdings" w:hAnsi="Wingdings"/>
    </w:rPr>
  </w:style>
  <w:style w:type="character" w:customStyle="1" w:styleId="WW8Num59z3">
    <w:name w:val="WW8Num59z3"/>
    <w:rsid w:val="009A6FB4"/>
    <w:rPr>
      <w:rFonts w:ascii="Symbol" w:hAnsi="Symbol"/>
    </w:rPr>
  </w:style>
  <w:style w:type="character" w:customStyle="1" w:styleId="WW8Num63z1">
    <w:name w:val="WW8Num63z1"/>
    <w:rsid w:val="009A6FB4"/>
    <w:rPr>
      <w:rFonts w:ascii="Symbol" w:hAnsi="Symbol"/>
    </w:rPr>
  </w:style>
  <w:style w:type="character" w:customStyle="1" w:styleId="WW8Num64z0">
    <w:name w:val="WW8Num64z0"/>
    <w:rsid w:val="009A6FB4"/>
    <w:rPr>
      <w:rFonts w:ascii="Symbol" w:hAnsi="Symbol"/>
    </w:rPr>
  </w:style>
  <w:style w:type="character" w:customStyle="1" w:styleId="WW8Num64z1">
    <w:name w:val="WW8Num64z1"/>
    <w:rsid w:val="009A6FB4"/>
    <w:rPr>
      <w:rFonts w:ascii="Courier New" w:hAnsi="Courier New" w:cs="Courier New"/>
    </w:rPr>
  </w:style>
  <w:style w:type="character" w:customStyle="1" w:styleId="WW8Num64z2">
    <w:name w:val="WW8Num64z2"/>
    <w:rsid w:val="009A6FB4"/>
    <w:rPr>
      <w:rFonts w:ascii="Wingdings" w:hAnsi="Wingdings"/>
    </w:rPr>
  </w:style>
  <w:style w:type="character" w:customStyle="1" w:styleId="affffffffffffffffffffffffffffa">
    <w:name w:val="Стиль заключения Знак Знак"/>
    <w:basedOn w:val="1d"/>
    <w:rsid w:val="009A6FB4"/>
    <w:rPr>
      <w:sz w:val="28"/>
      <w:szCs w:val="28"/>
    </w:rPr>
  </w:style>
  <w:style w:type="character" w:customStyle="1" w:styleId="affffffffffffffffffffffffffffb">
    <w:name w:val="!Простой текст! Знак Знак Знак Знак Знак"/>
    <w:basedOn w:val="1d"/>
    <w:rsid w:val="009A6FB4"/>
    <w:rPr>
      <w:sz w:val="24"/>
      <w:szCs w:val="24"/>
    </w:rPr>
  </w:style>
  <w:style w:type="character" w:customStyle="1" w:styleId="affffffffffffffffffffffffffffc">
    <w:name w:val="ВерИндекс"/>
    <w:basedOn w:val="1d"/>
    <w:rsid w:val="009A6FB4"/>
    <w:rPr>
      <w:vertAlign w:val="superscript"/>
    </w:rPr>
  </w:style>
  <w:style w:type="character" w:customStyle="1" w:styleId="HTML10">
    <w:name w:val="Стандартный HTML Знак1"/>
    <w:basedOn w:val="af6"/>
    <w:rsid w:val="009A6FB4"/>
    <w:rPr>
      <w:rFonts w:ascii="Courier New" w:eastAsia="Times New Roman" w:hAnsi="Courier New"/>
      <w:color w:val="000000"/>
      <w:sz w:val="20"/>
      <w:szCs w:val="24"/>
      <w:lang w:val="ru-RU" w:eastAsia="ar-SA" w:bidi="ar-SA"/>
    </w:rPr>
  </w:style>
  <w:style w:type="paragraph" w:customStyle="1" w:styleId="affffffffffffffffffffffffffffd">
    <w:name w:val="Обычный сжат межстрочн"/>
    <w:basedOn w:val="af5"/>
    <w:rsid w:val="009A6FB4"/>
    <w:pPr>
      <w:widowControl w:val="0"/>
      <w:suppressAutoHyphens/>
      <w:overflowPunct w:val="0"/>
      <w:autoSpaceDE w:val="0"/>
      <w:spacing w:after="0" w:line="224" w:lineRule="atLeast"/>
      <w:ind w:firstLine="284"/>
      <w:jc w:val="both"/>
    </w:pPr>
    <w:rPr>
      <w:rFonts w:ascii="Arial" w:eastAsia="Times New Roman" w:hAnsi="Arial" w:cs="Arial"/>
      <w:sz w:val="20"/>
      <w:szCs w:val="20"/>
      <w:lang w:eastAsia="ar-SA"/>
    </w:rPr>
  </w:style>
  <w:style w:type="paragraph" w:customStyle="1" w:styleId="1ffffff9">
    <w:name w:val="Заголовок 1 с Нум"/>
    <w:basedOn w:val="17"/>
    <w:rsid w:val="009A6FB4"/>
    <w:pPr>
      <w:suppressAutoHyphens/>
      <w:spacing w:before="240" w:after="60"/>
      <w:ind w:firstLine="709"/>
    </w:pPr>
    <w:rPr>
      <w:rFonts w:cs="Arial"/>
      <w:b w:val="0"/>
      <w:bCs/>
      <w:kern w:val="1"/>
      <w:sz w:val="24"/>
      <w:szCs w:val="32"/>
      <w:lang w:eastAsia="ar-SA"/>
    </w:rPr>
  </w:style>
  <w:style w:type="paragraph" w:customStyle="1" w:styleId="caaieiaie2">
    <w:name w:val="caaieiaie 2"/>
    <w:basedOn w:val="af5"/>
    <w:next w:val="af5"/>
    <w:rsid w:val="009A6FB4"/>
    <w:pPr>
      <w:keepNext/>
      <w:suppressAutoHyphens/>
      <w:overflowPunct w:val="0"/>
      <w:autoSpaceDE w:val="0"/>
      <w:spacing w:before="240" w:after="60" w:line="240" w:lineRule="auto"/>
      <w:ind w:firstLine="709"/>
      <w:jc w:val="center"/>
      <w:textAlignment w:val="baseline"/>
    </w:pPr>
    <w:rPr>
      <w:rFonts w:ascii="Arial CYR" w:eastAsia="Times New Roman" w:hAnsi="Arial CYR" w:cs="Arial"/>
      <w:b/>
      <w:sz w:val="24"/>
      <w:szCs w:val="20"/>
      <w:lang w:eastAsia="ar-SA"/>
    </w:rPr>
  </w:style>
  <w:style w:type="paragraph" w:customStyle="1" w:styleId="21f7">
    <w:name w:val="Маркированный список 21"/>
    <w:basedOn w:val="af5"/>
    <w:rsid w:val="009A6FB4"/>
    <w:pPr>
      <w:suppressAutoHyphens/>
      <w:spacing w:after="0" w:line="360" w:lineRule="auto"/>
      <w:ind w:firstLine="567"/>
      <w:jc w:val="both"/>
    </w:pPr>
    <w:rPr>
      <w:rFonts w:ascii="Arial" w:eastAsia="Times New Roman" w:hAnsi="Arial" w:cs="Arial"/>
      <w:spacing w:val="6"/>
      <w:sz w:val="24"/>
      <w:szCs w:val="16"/>
      <w:lang w:eastAsia="ar-SA"/>
    </w:rPr>
  </w:style>
  <w:style w:type="paragraph" w:customStyle="1" w:styleId="affffffffffffffffffffffffffffe">
    <w:name w:val="Стиль главы схемы"/>
    <w:basedOn w:val="af5"/>
    <w:rsid w:val="009A6FB4"/>
    <w:pPr>
      <w:suppressAutoHyphens/>
      <w:spacing w:before="240" w:after="240" w:line="240" w:lineRule="auto"/>
      <w:ind w:firstLine="709"/>
      <w:jc w:val="center"/>
    </w:pPr>
    <w:rPr>
      <w:rFonts w:ascii="Arial" w:eastAsia="Times New Roman" w:hAnsi="Arial" w:cs="Arial"/>
      <w:b/>
      <w:bCs/>
      <w:kern w:val="1"/>
      <w:sz w:val="28"/>
      <w:szCs w:val="28"/>
      <w:lang w:eastAsia="ar-SA"/>
    </w:rPr>
  </w:style>
  <w:style w:type="paragraph" w:customStyle="1" w:styleId="afffffffffffffffffffffffffffff">
    <w:name w:val="основной с отступом"/>
    <w:basedOn w:val="affb"/>
    <w:rsid w:val="009A6FB4"/>
    <w:pPr>
      <w:suppressAutoHyphens/>
      <w:ind w:firstLine="709"/>
    </w:pPr>
    <w:rPr>
      <w:rFonts w:ascii="Arial" w:hAnsi="Arial" w:cs="Arial"/>
      <w:sz w:val="24"/>
      <w:szCs w:val="16"/>
      <w:lang w:eastAsia="ar-SA"/>
    </w:rPr>
  </w:style>
  <w:style w:type="paragraph" w:customStyle="1" w:styleId="1ffffffa">
    <w:name w:val="Нор Абзац1"/>
    <w:basedOn w:val="af5"/>
    <w:rsid w:val="009A6FB4"/>
    <w:pPr>
      <w:suppressAutoHyphens/>
      <w:overflowPunct w:val="0"/>
      <w:autoSpaceDE w:val="0"/>
      <w:spacing w:before="60" w:after="0" w:line="240" w:lineRule="auto"/>
      <w:ind w:firstLine="397"/>
      <w:jc w:val="both"/>
      <w:textAlignment w:val="baseline"/>
    </w:pPr>
    <w:rPr>
      <w:rFonts w:ascii="Arial" w:eastAsia="Times New Roman" w:hAnsi="Arial" w:cs="Arial"/>
      <w:sz w:val="24"/>
      <w:szCs w:val="20"/>
      <w:lang w:eastAsia="ar-SA"/>
    </w:rPr>
  </w:style>
  <w:style w:type="paragraph" w:customStyle="1" w:styleId="afffffffffffffffffffffffffffff0">
    <w:name w:val="Пункт заключения"/>
    <w:basedOn w:val="af5"/>
    <w:rsid w:val="009A6FB4"/>
    <w:pPr>
      <w:tabs>
        <w:tab w:val="left" w:pos="1080"/>
      </w:tabs>
      <w:suppressAutoHyphens/>
      <w:spacing w:after="0" w:line="480" w:lineRule="auto"/>
      <w:ind w:firstLine="709"/>
      <w:jc w:val="both"/>
    </w:pPr>
    <w:rPr>
      <w:rFonts w:ascii="Arial" w:eastAsia="Times New Roman" w:hAnsi="Arial" w:cs="Arial"/>
      <w:b/>
      <w:bCs/>
      <w:sz w:val="28"/>
      <w:szCs w:val="28"/>
      <w:lang w:eastAsia="ar-SA"/>
    </w:rPr>
  </w:style>
  <w:style w:type="paragraph" w:customStyle="1" w:styleId="afffffffffffffffffffffffffffff1">
    <w:name w:val="Подпункт заключения"/>
    <w:basedOn w:val="af5"/>
    <w:rsid w:val="009A6FB4"/>
    <w:pPr>
      <w:suppressAutoHyphens/>
      <w:spacing w:after="0" w:line="360" w:lineRule="auto"/>
      <w:ind w:firstLine="709"/>
      <w:jc w:val="both"/>
    </w:pPr>
    <w:rPr>
      <w:rFonts w:ascii="Arial" w:eastAsia="Times New Roman" w:hAnsi="Arial" w:cs="Arial"/>
      <w:b/>
      <w:i/>
      <w:sz w:val="28"/>
      <w:szCs w:val="28"/>
      <w:lang w:eastAsia="ar-SA"/>
    </w:rPr>
  </w:style>
  <w:style w:type="paragraph" w:customStyle="1" w:styleId="Char-Tab">
    <w:name w:val="Char-Tab"/>
    <w:basedOn w:val="af5"/>
    <w:rsid w:val="009A6FB4"/>
    <w:pPr>
      <w:suppressAutoHyphens/>
      <w:spacing w:after="0" w:line="360" w:lineRule="auto"/>
      <w:ind w:firstLine="709"/>
      <w:jc w:val="both"/>
    </w:pPr>
    <w:rPr>
      <w:rFonts w:ascii="Arial" w:eastAsia="Times New Roman" w:hAnsi="Arial" w:cs="Arial"/>
      <w:bCs/>
      <w:sz w:val="24"/>
      <w:szCs w:val="16"/>
      <w:lang w:eastAsia="ar-SA"/>
    </w:rPr>
  </w:style>
  <w:style w:type="paragraph" w:customStyle="1" w:styleId="afffffffffffffffffffffffffffff2">
    <w:name w:val="Стиль заключения Знак"/>
    <w:basedOn w:val="af5"/>
    <w:rsid w:val="009A6FB4"/>
    <w:pPr>
      <w:suppressAutoHyphens/>
      <w:spacing w:after="0" w:line="360" w:lineRule="auto"/>
      <w:ind w:firstLine="720"/>
      <w:jc w:val="both"/>
    </w:pPr>
    <w:rPr>
      <w:rFonts w:ascii="Arial" w:eastAsia="Times New Roman" w:hAnsi="Arial" w:cs="Arial"/>
      <w:sz w:val="28"/>
      <w:szCs w:val="28"/>
      <w:lang w:eastAsia="ar-SA"/>
    </w:rPr>
  </w:style>
  <w:style w:type="paragraph" w:customStyle="1" w:styleId="afffffffffffffffffffffffffffff3">
    <w:name w:val="!Простой текст! Знак Знак Знак Знак"/>
    <w:basedOn w:val="af5"/>
    <w:rsid w:val="009A6FB4"/>
    <w:pPr>
      <w:suppressAutoHyphens/>
      <w:spacing w:after="120" w:line="240" w:lineRule="auto"/>
      <w:ind w:firstLine="709"/>
      <w:jc w:val="both"/>
    </w:pPr>
    <w:rPr>
      <w:rFonts w:ascii="Arial" w:eastAsia="Times New Roman" w:hAnsi="Arial" w:cs="Arial"/>
      <w:sz w:val="24"/>
      <w:szCs w:val="16"/>
      <w:lang w:eastAsia="ar-SA"/>
    </w:rPr>
  </w:style>
  <w:style w:type="paragraph" w:customStyle="1" w:styleId="109">
    <w:name w:val="Оглавление 10"/>
    <w:basedOn w:val="1f0"/>
    <w:rsid w:val="009A6FB4"/>
    <w:pPr>
      <w:tabs>
        <w:tab w:val="right" w:leader="dot" w:pos="9637"/>
      </w:tabs>
      <w:ind w:left="2547" w:firstLine="709"/>
      <w:jc w:val="both"/>
    </w:pPr>
    <w:rPr>
      <w:rFonts w:ascii="Arial" w:hAnsi="Arial" w:cs="Tahoma"/>
      <w:szCs w:val="16"/>
    </w:rPr>
  </w:style>
  <w:style w:type="paragraph" w:customStyle="1" w:styleId="afffffffffffffffffffffffffffff4">
    <w:name w:val="№табл"/>
    <w:basedOn w:val="9"/>
    <w:link w:val="afffffffffffffffffffffffffffff5"/>
    <w:qFormat/>
    <w:rsid w:val="009A6FB4"/>
    <w:pPr>
      <w:suppressAutoHyphens/>
      <w:ind w:firstLine="0"/>
      <w:jc w:val="right"/>
    </w:pPr>
    <w:rPr>
      <w:rFonts w:cs="Arial"/>
      <w:sz w:val="24"/>
      <w:lang w:val="ru-RU" w:eastAsia="ar-SA"/>
    </w:rPr>
  </w:style>
  <w:style w:type="character" w:customStyle="1" w:styleId="afffffffffffffffffffffffffffff5">
    <w:name w:val="№табл Знак"/>
    <w:basedOn w:val="af6"/>
    <w:link w:val="afffffffffffffffffffffffffffff4"/>
    <w:rsid w:val="009A6FB4"/>
    <w:rPr>
      <w:rFonts w:ascii="Arial" w:eastAsia="Times New Roman" w:hAnsi="Arial" w:cs="Arial"/>
      <w:sz w:val="24"/>
      <w:lang w:eastAsia="ar-SA"/>
    </w:rPr>
  </w:style>
  <w:style w:type="character" w:customStyle="1" w:styleId="affffffffffff8">
    <w:name w:val="Формула Знак"/>
    <w:basedOn w:val="af6"/>
    <w:link w:val="affffffffffff7"/>
    <w:rsid w:val="009A6FB4"/>
    <w:rPr>
      <w:rFonts w:ascii="Times New Roman" w:eastAsia="Times New Roman" w:hAnsi="Times New Roman" w:cs="Times New Roman"/>
      <w:noProof/>
      <w:sz w:val="28"/>
      <w:szCs w:val="20"/>
      <w:lang w:eastAsia="ru-RU"/>
    </w:rPr>
  </w:style>
  <w:style w:type="paragraph" w:customStyle="1" w:styleId="afffffffffffffffffffffffffffff6">
    <w:name w:val="название Знак Знак"/>
    <w:basedOn w:val="af5"/>
    <w:rsid w:val="009A6FB4"/>
    <w:pPr>
      <w:widowControl w:val="0"/>
      <w:autoSpaceDE w:val="0"/>
      <w:autoSpaceDN w:val="0"/>
      <w:adjustRightInd w:val="0"/>
      <w:spacing w:before="240" w:after="0" w:line="240" w:lineRule="auto"/>
      <w:ind w:firstLine="720"/>
      <w:jc w:val="both"/>
    </w:pPr>
    <w:rPr>
      <w:rFonts w:ascii="Times New Roman" w:eastAsia="Times New Roman" w:hAnsi="Times New Roman" w:cs="Times New Roman"/>
      <w:b/>
      <w:bCs/>
      <w:sz w:val="26"/>
      <w:szCs w:val="20"/>
      <w:lang w:eastAsia="ru-RU"/>
    </w:rPr>
  </w:style>
  <w:style w:type="paragraph" w:customStyle="1" w:styleId="DefaultParagraphFontChar">
    <w:name w:val="Default Paragraph Font Char"/>
    <w:aliases w:val=" Char Char2, Char1 Char"/>
    <w:basedOn w:val="af5"/>
    <w:rsid w:val="009A6FB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10">
    <w:name w:val="стиль161"/>
    <w:basedOn w:val="af5"/>
    <w:rsid w:val="009A6FB4"/>
    <w:pPr>
      <w:spacing w:after="240" w:line="270" w:lineRule="atLeast"/>
      <w:ind w:left="300" w:right="300"/>
    </w:pPr>
    <w:rPr>
      <w:rFonts w:ascii="Arial" w:eastAsia="Times New Roman" w:hAnsi="Arial" w:cs="Arial"/>
      <w:color w:val="000000"/>
      <w:sz w:val="21"/>
      <w:szCs w:val="21"/>
      <w:lang w:eastAsia="ru-RU"/>
    </w:rPr>
  </w:style>
  <w:style w:type="character" w:customStyle="1" w:styleId="2512">
    <w:name w:val="стиль251"/>
    <w:basedOn w:val="af6"/>
    <w:rsid w:val="009A6FB4"/>
    <w:rPr>
      <w:rFonts w:ascii="Verdana" w:hAnsi="Verdana" w:hint="default"/>
      <w:b w:val="0"/>
      <w:bCs w:val="0"/>
      <w:sz w:val="18"/>
      <w:szCs w:val="18"/>
    </w:rPr>
  </w:style>
  <w:style w:type="paragraph" w:customStyle="1" w:styleId="STP3">
    <w:name w:val="STP_Штамп"/>
    <w:link w:val="STP4"/>
    <w:qFormat/>
    <w:rsid w:val="006B002B"/>
    <w:pPr>
      <w:spacing w:after="0" w:line="240" w:lineRule="auto"/>
      <w:ind w:left="-227" w:right="-227"/>
    </w:pPr>
    <w:rPr>
      <w:rFonts w:ascii="Arial" w:eastAsia="Calibri" w:hAnsi="Arial" w:cs="Times New Roman"/>
      <w:sz w:val="20"/>
      <w:szCs w:val="20"/>
    </w:rPr>
  </w:style>
  <w:style w:type="character" w:customStyle="1" w:styleId="STP4">
    <w:name w:val="STP_Штамп Знак"/>
    <w:basedOn w:val="af6"/>
    <w:link w:val="STP3"/>
    <w:rsid w:val="006B002B"/>
    <w:rPr>
      <w:rFonts w:ascii="Arial" w:eastAsia="Calibri" w:hAnsi="Arial" w:cs="Times New Roman"/>
      <w:sz w:val="20"/>
      <w:szCs w:val="20"/>
    </w:rPr>
  </w:style>
  <w:style w:type="paragraph" w:customStyle="1" w:styleId="ConsPlusDocList">
    <w:name w:val="ConsPlusDocList"/>
    <w:uiPriority w:val="99"/>
    <w:rsid w:val="00764E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092792">
      <w:bodyDiv w:val="1"/>
      <w:marLeft w:val="0"/>
      <w:marRight w:val="0"/>
      <w:marTop w:val="0"/>
      <w:marBottom w:val="0"/>
      <w:divBdr>
        <w:top w:val="none" w:sz="0" w:space="0" w:color="auto"/>
        <w:left w:val="none" w:sz="0" w:space="0" w:color="auto"/>
        <w:bottom w:val="none" w:sz="0" w:space="0" w:color="auto"/>
        <w:right w:val="none" w:sz="0" w:space="0" w:color="auto"/>
      </w:divBdr>
    </w:div>
    <w:div w:id="3214696">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249329">
      <w:bodyDiv w:val="1"/>
      <w:marLeft w:val="0"/>
      <w:marRight w:val="0"/>
      <w:marTop w:val="0"/>
      <w:marBottom w:val="0"/>
      <w:divBdr>
        <w:top w:val="none" w:sz="0" w:space="0" w:color="auto"/>
        <w:left w:val="none" w:sz="0" w:space="0" w:color="auto"/>
        <w:bottom w:val="none" w:sz="0" w:space="0" w:color="auto"/>
        <w:right w:val="none" w:sz="0" w:space="0" w:color="auto"/>
      </w:divBdr>
    </w:div>
    <w:div w:id="6491388">
      <w:bodyDiv w:val="1"/>
      <w:marLeft w:val="0"/>
      <w:marRight w:val="0"/>
      <w:marTop w:val="0"/>
      <w:marBottom w:val="0"/>
      <w:divBdr>
        <w:top w:val="none" w:sz="0" w:space="0" w:color="auto"/>
        <w:left w:val="none" w:sz="0" w:space="0" w:color="auto"/>
        <w:bottom w:val="none" w:sz="0" w:space="0" w:color="auto"/>
        <w:right w:val="none" w:sz="0" w:space="0" w:color="auto"/>
      </w:divBdr>
    </w:div>
    <w:div w:id="6759458">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214923">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7413418">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181297">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9845341">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07795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154429">
      <w:bodyDiv w:val="1"/>
      <w:marLeft w:val="0"/>
      <w:marRight w:val="0"/>
      <w:marTop w:val="0"/>
      <w:marBottom w:val="0"/>
      <w:divBdr>
        <w:top w:val="none" w:sz="0" w:space="0" w:color="auto"/>
        <w:left w:val="none" w:sz="0" w:space="0" w:color="auto"/>
        <w:bottom w:val="none" w:sz="0" w:space="0" w:color="auto"/>
        <w:right w:val="none" w:sz="0" w:space="0" w:color="auto"/>
      </w:divBdr>
    </w:div>
    <w:div w:id="11808251">
      <w:bodyDiv w:val="1"/>
      <w:marLeft w:val="0"/>
      <w:marRight w:val="0"/>
      <w:marTop w:val="0"/>
      <w:marBottom w:val="0"/>
      <w:divBdr>
        <w:top w:val="none" w:sz="0" w:space="0" w:color="auto"/>
        <w:left w:val="none" w:sz="0" w:space="0" w:color="auto"/>
        <w:bottom w:val="none" w:sz="0" w:space="0" w:color="auto"/>
        <w:right w:val="none" w:sz="0" w:space="0" w:color="auto"/>
      </w:divBdr>
    </w:div>
    <w:div w:id="11881970">
      <w:bodyDiv w:val="1"/>
      <w:marLeft w:val="0"/>
      <w:marRight w:val="0"/>
      <w:marTop w:val="0"/>
      <w:marBottom w:val="0"/>
      <w:divBdr>
        <w:top w:val="none" w:sz="0" w:space="0" w:color="auto"/>
        <w:left w:val="none" w:sz="0" w:space="0" w:color="auto"/>
        <w:bottom w:val="none" w:sz="0" w:space="0" w:color="auto"/>
        <w:right w:val="none" w:sz="0" w:space="0" w:color="auto"/>
      </w:divBdr>
    </w:div>
    <w:div w:id="11959080">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191441">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07951">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6855144">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314033">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558314">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5646306">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6570897">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268245">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0806547">
      <w:bodyDiv w:val="1"/>
      <w:marLeft w:val="0"/>
      <w:marRight w:val="0"/>
      <w:marTop w:val="0"/>
      <w:marBottom w:val="0"/>
      <w:divBdr>
        <w:top w:val="none" w:sz="0" w:space="0" w:color="auto"/>
        <w:left w:val="none" w:sz="0" w:space="0" w:color="auto"/>
        <w:bottom w:val="none" w:sz="0" w:space="0" w:color="auto"/>
        <w:right w:val="none" w:sz="0" w:space="0" w:color="auto"/>
      </w:divBdr>
    </w:div>
    <w:div w:id="30885159">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3384417">
      <w:bodyDiv w:val="1"/>
      <w:marLeft w:val="0"/>
      <w:marRight w:val="0"/>
      <w:marTop w:val="0"/>
      <w:marBottom w:val="0"/>
      <w:divBdr>
        <w:top w:val="none" w:sz="0" w:space="0" w:color="auto"/>
        <w:left w:val="none" w:sz="0" w:space="0" w:color="auto"/>
        <w:bottom w:val="none" w:sz="0" w:space="0" w:color="auto"/>
        <w:right w:val="none" w:sz="0" w:space="0" w:color="auto"/>
      </w:divBdr>
    </w:div>
    <w:div w:id="33699863">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5740539">
      <w:bodyDiv w:val="1"/>
      <w:marLeft w:val="0"/>
      <w:marRight w:val="0"/>
      <w:marTop w:val="0"/>
      <w:marBottom w:val="0"/>
      <w:divBdr>
        <w:top w:val="none" w:sz="0" w:space="0" w:color="auto"/>
        <w:left w:val="none" w:sz="0" w:space="0" w:color="auto"/>
        <w:bottom w:val="none" w:sz="0" w:space="0" w:color="auto"/>
        <w:right w:val="none" w:sz="0" w:space="0" w:color="auto"/>
      </w:divBdr>
    </w:div>
    <w:div w:id="35811644">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197759">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440095">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165492">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8863075">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39935797">
      <w:bodyDiv w:val="1"/>
      <w:marLeft w:val="0"/>
      <w:marRight w:val="0"/>
      <w:marTop w:val="0"/>
      <w:marBottom w:val="0"/>
      <w:divBdr>
        <w:top w:val="none" w:sz="0" w:space="0" w:color="auto"/>
        <w:left w:val="none" w:sz="0" w:space="0" w:color="auto"/>
        <w:bottom w:val="none" w:sz="0" w:space="0" w:color="auto"/>
        <w:right w:val="none" w:sz="0" w:space="0" w:color="auto"/>
      </w:divBdr>
    </w:div>
    <w:div w:id="40599004">
      <w:bodyDiv w:val="1"/>
      <w:marLeft w:val="0"/>
      <w:marRight w:val="0"/>
      <w:marTop w:val="0"/>
      <w:marBottom w:val="0"/>
      <w:divBdr>
        <w:top w:val="none" w:sz="0" w:space="0" w:color="auto"/>
        <w:left w:val="none" w:sz="0" w:space="0" w:color="auto"/>
        <w:bottom w:val="none" w:sz="0" w:space="0" w:color="auto"/>
        <w:right w:val="none" w:sz="0" w:space="0" w:color="auto"/>
      </w:divBdr>
    </w:div>
    <w:div w:id="41253816">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2995771">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33334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181715">
      <w:bodyDiv w:val="1"/>
      <w:marLeft w:val="0"/>
      <w:marRight w:val="0"/>
      <w:marTop w:val="0"/>
      <w:marBottom w:val="0"/>
      <w:divBdr>
        <w:top w:val="none" w:sz="0" w:space="0" w:color="auto"/>
        <w:left w:val="none" w:sz="0" w:space="0" w:color="auto"/>
        <w:bottom w:val="none" w:sz="0" w:space="0" w:color="auto"/>
        <w:right w:val="none" w:sz="0" w:space="0" w:color="auto"/>
      </w:divBdr>
    </w:div>
    <w:div w:id="44331250">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766483">
      <w:bodyDiv w:val="1"/>
      <w:marLeft w:val="0"/>
      <w:marRight w:val="0"/>
      <w:marTop w:val="0"/>
      <w:marBottom w:val="0"/>
      <w:divBdr>
        <w:top w:val="none" w:sz="0" w:space="0" w:color="auto"/>
        <w:left w:val="none" w:sz="0" w:space="0" w:color="auto"/>
        <w:bottom w:val="none" w:sz="0" w:space="0" w:color="auto"/>
        <w:right w:val="none" w:sz="0" w:space="0" w:color="auto"/>
      </w:divBdr>
    </w:div>
    <w:div w:id="44839111">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56815">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263583">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8766650">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49499786">
      <w:bodyDiv w:val="1"/>
      <w:marLeft w:val="0"/>
      <w:marRight w:val="0"/>
      <w:marTop w:val="0"/>
      <w:marBottom w:val="0"/>
      <w:divBdr>
        <w:top w:val="none" w:sz="0" w:space="0" w:color="auto"/>
        <w:left w:val="none" w:sz="0" w:space="0" w:color="auto"/>
        <w:bottom w:val="none" w:sz="0" w:space="0" w:color="auto"/>
        <w:right w:val="none" w:sz="0" w:space="0" w:color="auto"/>
      </w:divBdr>
    </w:div>
    <w:div w:id="50468224">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0662267">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271007">
      <w:bodyDiv w:val="1"/>
      <w:marLeft w:val="0"/>
      <w:marRight w:val="0"/>
      <w:marTop w:val="0"/>
      <w:marBottom w:val="0"/>
      <w:divBdr>
        <w:top w:val="none" w:sz="0" w:space="0" w:color="auto"/>
        <w:left w:val="none" w:sz="0" w:space="0" w:color="auto"/>
        <w:bottom w:val="none" w:sz="0" w:space="0" w:color="auto"/>
        <w:right w:val="none" w:sz="0" w:space="0" w:color="auto"/>
      </w:divBdr>
    </w:div>
    <w:div w:id="51778166">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2893799">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396678">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6901050">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0756">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749008">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407300">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0293841">
      <w:bodyDiv w:val="1"/>
      <w:marLeft w:val="0"/>
      <w:marRight w:val="0"/>
      <w:marTop w:val="0"/>
      <w:marBottom w:val="0"/>
      <w:divBdr>
        <w:top w:val="none" w:sz="0" w:space="0" w:color="auto"/>
        <w:left w:val="none" w:sz="0" w:space="0" w:color="auto"/>
        <w:bottom w:val="none" w:sz="0" w:space="0" w:color="auto"/>
        <w:right w:val="none" w:sz="0" w:space="0" w:color="auto"/>
      </w:divBdr>
    </w:div>
    <w:div w:id="60294109">
      <w:bodyDiv w:val="1"/>
      <w:marLeft w:val="0"/>
      <w:marRight w:val="0"/>
      <w:marTop w:val="0"/>
      <w:marBottom w:val="0"/>
      <w:divBdr>
        <w:top w:val="none" w:sz="0" w:space="0" w:color="auto"/>
        <w:left w:val="none" w:sz="0" w:space="0" w:color="auto"/>
        <w:bottom w:val="none" w:sz="0" w:space="0" w:color="auto"/>
        <w:right w:val="none" w:sz="0" w:space="0" w:color="auto"/>
      </w:divBdr>
    </w:div>
    <w:div w:id="60375216">
      <w:bodyDiv w:val="1"/>
      <w:marLeft w:val="0"/>
      <w:marRight w:val="0"/>
      <w:marTop w:val="0"/>
      <w:marBottom w:val="0"/>
      <w:divBdr>
        <w:top w:val="none" w:sz="0" w:space="0" w:color="auto"/>
        <w:left w:val="none" w:sz="0" w:space="0" w:color="auto"/>
        <w:bottom w:val="none" w:sz="0" w:space="0" w:color="auto"/>
        <w:right w:val="none" w:sz="0" w:space="0" w:color="auto"/>
      </w:divBdr>
    </w:div>
    <w:div w:id="60714667">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174649">
      <w:bodyDiv w:val="1"/>
      <w:marLeft w:val="0"/>
      <w:marRight w:val="0"/>
      <w:marTop w:val="0"/>
      <w:marBottom w:val="0"/>
      <w:divBdr>
        <w:top w:val="none" w:sz="0" w:space="0" w:color="auto"/>
        <w:left w:val="none" w:sz="0" w:space="0" w:color="auto"/>
        <w:bottom w:val="none" w:sz="0" w:space="0" w:color="auto"/>
        <w:right w:val="none" w:sz="0" w:space="0" w:color="auto"/>
      </w:divBdr>
    </w:div>
    <w:div w:id="61414102">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30868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500412">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5736464">
      <w:bodyDiv w:val="1"/>
      <w:marLeft w:val="0"/>
      <w:marRight w:val="0"/>
      <w:marTop w:val="0"/>
      <w:marBottom w:val="0"/>
      <w:divBdr>
        <w:top w:val="none" w:sz="0" w:space="0" w:color="auto"/>
        <w:left w:val="none" w:sz="0" w:space="0" w:color="auto"/>
        <w:bottom w:val="none" w:sz="0" w:space="0" w:color="auto"/>
        <w:right w:val="none" w:sz="0" w:space="0" w:color="auto"/>
      </w:divBdr>
    </w:div>
    <w:div w:id="66002572">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3634">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11550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121316">
      <w:bodyDiv w:val="1"/>
      <w:marLeft w:val="0"/>
      <w:marRight w:val="0"/>
      <w:marTop w:val="0"/>
      <w:marBottom w:val="0"/>
      <w:divBdr>
        <w:top w:val="none" w:sz="0" w:space="0" w:color="auto"/>
        <w:left w:val="none" w:sz="0" w:space="0" w:color="auto"/>
        <w:bottom w:val="none" w:sz="0" w:space="0" w:color="auto"/>
        <w:right w:val="none" w:sz="0" w:space="0" w:color="auto"/>
      </w:divBdr>
    </w:div>
    <w:div w:id="68161670">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25574">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69932512">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548589">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392443">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2703068">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095">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052536">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7216260">
      <w:bodyDiv w:val="1"/>
      <w:marLeft w:val="0"/>
      <w:marRight w:val="0"/>
      <w:marTop w:val="0"/>
      <w:marBottom w:val="0"/>
      <w:divBdr>
        <w:top w:val="none" w:sz="0" w:space="0" w:color="auto"/>
        <w:left w:val="none" w:sz="0" w:space="0" w:color="auto"/>
        <w:bottom w:val="none" w:sz="0" w:space="0" w:color="auto"/>
        <w:right w:val="none" w:sz="0" w:space="0" w:color="auto"/>
      </w:divBdr>
    </w:div>
    <w:div w:id="77293370">
      <w:bodyDiv w:val="1"/>
      <w:marLeft w:val="0"/>
      <w:marRight w:val="0"/>
      <w:marTop w:val="0"/>
      <w:marBottom w:val="0"/>
      <w:divBdr>
        <w:top w:val="none" w:sz="0" w:space="0" w:color="auto"/>
        <w:left w:val="none" w:sz="0" w:space="0" w:color="auto"/>
        <w:bottom w:val="none" w:sz="0" w:space="0" w:color="auto"/>
        <w:right w:val="none" w:sz="0" w:space="0" w:color="auto"/>
      </w:divBdr>
    </w:div>
    <w:div w:id="78985162">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0492733">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88211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073067">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265815">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3185225">
      <w:bodyDiv w:val="1"/>
      <w:marLeft w:val="0"/>
      <w:marRight w:val="0"/>
      <w:marTop w:val="0"/>
      <w:marBottom w:val="0"/>
      <w:divBdr>
        <w:top w:val="none" w:sz="0" w:space="0" w:color="auto"/>
        <w:left w:val="none" w:sz="0" w:space="0" w:color="auto"/>
        <w:bottom w:val="none" w:sz="0" w:space="0" w:color="auto"/>
        <w:right w:val="none" w:sz="0" w:space="0" w:color="auto"/>
      </w:divBdr>
    </w:div>
    <w:div w:id="83310099">
      <w:bodyDiv w:val="1"/>
      <w:marLeft w:val="0"/>
      <w:marRight w:val="0"/>
      <w:marTop w:val="0"/>
      <w:marBottom w:val="0"/>
      <w:divBdr>
        <w:top w:val="none" w:sz="0" w:space="0" w:color="auto"/>
        <w:left w:val="none" w:sz="0" w:space="0" w:color="auto"/>
        <w:bottom w:val="none" w:sz="0" w:space="0" w:color="auto"/>
        <w:right w:val="none" w:sz="0" w:space="0" w:color="auto"/>
      </w:divBdr>
    </w:div>
    <w:div w:id="84032324">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503314">
      <w:bodyDiv w:val="1"/>
      <w:marLeft w:val="0"/>
      <w:marRight w:val="0"/>
      <w:marTop w:val="0"/>
      <w:marBottom w:val="0"/>
      <w:divBdr>
        <w:top w:val="none" w:sz="0" w:space="0" w:color="auto"/>
        <w:left w:val="none" w:sz="0" w:space="0" w:color="auto"/>
        <w:bottom w:val="none" w:sz="0" w:space="0" w:color="auto"/>
        <w:right w:val="none" w:sz="0" w:space="0" w:color="auto"/>
      </w:divBdr>
    </w:div>
    <w:div w:id="84620699">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465964">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7878">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085248">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093362">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3793703">
      <w:bodyDiv w:val="1"/>
      <w:marLeft w:val="0"/>
      <w:marRight w:val="0"/>
      <w:marTop w:val="0"/>
      <w:marBottom w:val="0"/>
      <w:divBdr>
        <w:top w:val="none" w:sz="0" w:space="0" w:color="auto"/>
        <w:left w:val="none" w:sz="0" w:space="0" w:color="auto"/>
        <w:bottom w:val="none" w:sz="0" w:space="0" w:color="auto"/>
        <w:right w:val="none" w:sz="0" w:space="0" w:color="auto"/>
      </w:divBdr>
    </w:div>
    <w:div w:id="93861858">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4836135">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6874197">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7993808">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36260">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21535">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538662">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2774345">
      <w:bodyDiv w:val="1"/>
      <w:marLeft w:val="0"/>
      <w:marRight w:val="0"/>
      <w:marTop w:val="0"/>
      <w:marBottom w:val="0"/>
      <w:divBdr>
        <w:top w:val="none" w:sz="0" w:space="0" w:color="auto"/>
        <w:left w:val="none" w:sz="0" w:space="0" w:color="auto"/>
        <w:bottom w:val="none" w:sz="0" w:space="0" w:color="auto"/>
        <w:right w:val="none" w:sz="0" w:space="0" w:color="auto"/>
      </w:divBdr>
    </w:div>
    <w:div w:id="102959899">
      <w:bodyDiv w:val="1"/>
      <w:marLeft w:val="0"/>
      <w:marRight w:val="0"/>
      <w:marTop w:val="0"/>
      <w:marBottom w:val="0"/>
      <w:divBdr>
        <w:top w:val="none" w:sz="0" w:space="0" w:color="auto"/>
        <w:left w:val="none" w:sz="0" w:space="0" w:color="auto"/>
        <w:bottom w:val="none" w:sz="0" w:space="0" w:color="auto"/>
        <w:right w:val="none" w:sz="0" w:space="0" w:color="auto"/>
      </w:divBdr>
    </w:div>
    <w:div w:id="103162140">
      <w:bodyDiv w:val="1"/>
      <w:marLeft w:val="0"/>
      <w:marRight w:val="0"/>
      <w:marTop w:val="0"/>
      <w:marBottom w:val="0"/>
      <w:divBdr>
        <w:top w:val="none" w:sz="0" w:space="0" w:color="auto"/>
        <w:left w:val="none" w:sz="0" w:space="0" w:color="auto"/>
        <w:bottom w:val="none" w:sz="0" w:space="0" w:color="auto"/>
        <w:right w:val="none" w:sz="0" w:space="0" w:color="auto"/>
      </w:divBdr>
    </w:div>
    <w:div w:id="103620095">
      <w:bodyDiv w:val="1"/>
      <w:marLeft w:val="0"/>
      <w:marRight w:val="0"/>
      <w:marTop w:val="0"/>
      <w:marBottom w:val="0"/>
      <w:divBdr>
        <w:top w:val="none" w:sz="0" w:space="0" w:color="auto"/>
        <w:left w:val="none" w:sz="0" w:space="0" w:color="auto"/>
        <w:bottom w:val="none" w:sz="0" w:space="0" w:color="auto"/>
        <w:right w:val="none" w:sz="0" w:space="0" w:color="auto"/>
      </w:divBdr>
    </w:div>
    <w:div w:id="103884589">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541644">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658215">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281172">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476446">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363313">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059807">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4952514">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7649595">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658847">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1847499">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3814807">
      <w:bodyDiv w:val="1"/>
      <w:marLeft w:val="0"/>
      <w:marRight w:val="0"/>
      <w:marTop w:val="0"/>
      <w:marBottom w:val="0"/>
      <w:divBdr>
        <w:top w:val="none" w:sz="0" w:space="0" w:color="auto"/>
        <w:left w:val="none" w:sz="0" w:space="0" w:color="auto"/>
        <w:bottom w:val="none" w:sz="0" w:space="0" w:color="auto"/>
        <w:right w:val="none" w:sz="0" w:space="0" w:color="auto"/>
      </w:divBdr>
    </w:div>
    <w:div w:id="124083103">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7868945">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369299">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0638094">
      <w:bodyDiv w:val="1"/>
      <w:marLeft w:val="0"/>
      <w:marRight w:val="0"/>
      <w:marTop w:val="0"/>
      <w:marBottom w:val="0"/>
      <w:divBdr>
        <w:top w:val="none" w:sz="0" w:space="0" w:color="auto"/>
        <w:left w:val="none" w:sz="0" w:space="0" w:color="auto"/>
        <w:bottom w:val="none" w:sz="0" w:space="0" w:color="auto"/>
        <w:right w:val="none" w:sz="0" w:space="0" w:color="auto"/>
      </w:divBdr>
    </w:div>
    <w:div w:id="130826789">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220025">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213094">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479453">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070395">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656149">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3812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01791">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419650">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663408">
      <w:bodyDiv w:val="1"/>
      <w:marLeft w:val="0"/>
      <w:marRight w:val="0"/>
      <w:marTop w:val="0"/>
      <w:marBottom w:val="0"/>
      <w:divBdr>
        <w:top w:val="none" w:sz="0" w:space="0" w:color="auto"/>
        <w:left w:val="none" w:sz="0" w:space="0" w:color="auto"/>
        <w:bottom w:val="none" w:sz="0" w:space="0" w:color="auto"/>
        <w:right w:val="none" w:sz="0" w:space="0" w:color="auto"/>
      </w:divBdr>
    </w:div>
    <w:div w:id="139807727">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3396977">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51896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485619">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6677569">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7795682">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8911022">
      <w:bodyDiv w:val="1"/>
      <w:marLeft w:val="0"/>
      <w:marRight w:val="0"/>
      <w:marTop w:val="0"/>
      <w:marBottom w:val="0"/>
      <w:divBdr>
        <w:top w:val="none" w:sz="0" w:space="0" w:color="auto"/>
        <w:left w:val="none" w:sz="0" w:space="0" w:color="auto"/>
        <w:bottom w:val="none" w:sz="0" w:space="0" w:color="auto"/>
        <w:right w:val="none" w:sz="0" w:space="0" w:color="auto"/>
      </w:divBdr>
    </w:div>
    <w:div w:id="148911375">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566739">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0069">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4498000">
      <w:bodyDiv w:val="1"/>
      <w:marLeft w:val="0"/>
      <w:marRight w:val="0"/>
      <w:marTop w:val="0"/>
      <w:marBottom w:val="0"/>
      <w:divBdr>
        <w:top w:val="none" w:sz="0" w:space="0" w:color="auto"/>
        <w:left w:val="none" w:sz="0" w:space="0" w:color="auto"/>
        <w:bottom w:val="none" w:sz="0" w:space="0" w:color="auto"/>
        <w:right w:val="none" w:sz="0" w:space="0" w:color="auto"/>
      </w:divBdr>
    </w:div>
    <w:div w:id="154809028">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500050">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162595">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423393">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59779977">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210635">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438413">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361830">
      <w:bodyDiv w:val="1"/>
      <w:marLeft w:val="0"/>
      <w:marRight w:val="0"/>
      <w:marTop w:val="0"/>
      <w:marBottom w:val="0"/>
      <w:divBdr>
        <w:top w:val="none" w:sz="0" w:space="0" w:color="auto"/>
        <w:left w:val="none" w:sz="0" w:space="0" w:color="auto"/>
        <w:bottom w:val="none" w:sz="0" w:space="0" w:color="auto"/>
        <w:right w:val="none" w:sz="0" w:space="0" w:color="auto"/>
      </w:divBdr>
    </w:div>
    <w:div w:id="166405958">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6671759">
      <w:bodyDiv w:val="1"/>
      <w:marLeft w:val="0"/>
      <w:marRight w:val="0"/>
      <w:marTop w:val="0"/>
      <w:marBottom w:val="0"/>
      <w:divBdr>
        <w:top w:val="none" w:sz="0" w:space="0" w:color="auto"/>
        <w:left w:val="none" w:sz="0" w:space="0" w:color="auto"/>
        <w:bottom w:val="none" w:sz="0" w:space="0" w:color="auto"/>
        <w:right w:val="none" w:sz="0" w:space="0" w:color="auto"/>
      </w:divBdr>
    </w:div>
    <w:div w:id="166747301">
      <w:bodyDiv w:val="1"/>
      <w:marLeft w:val="0"/>
      <w:marRight w:val="0"/>
      <w:marTop w:val="0"/>
      <w:marBottom w:val="0"/>
      <w:divBdr>
        <w:top w:val="none" w:sz="0" w:space="0" w:color="auto"/>
        <w:left w:val="none" w:sz="0" w:space="0" w:color="auto"/>
        <w:bottom w:val="none" w:sz="0" w:space="0" w:color="auto"/>
        <w:right w:val="none" w:sz="0" w:space="0" w:color="auto"/>
      </w:divBdr>
    </w:div>
    <w:div w:id="166948011">
      <w:bodyDiv w:val="1"/>
      <w:marLeft w:val="0"/>
      <w:marRight w:val="0"/>
      <w:marTop w:val="0"/>
      <w:marBottom w:val="0"/>
      <w:divBdr>
        <w:top w:val="none" w:sz="0" w:space="0" w:color="auto"/>
        <w:left w:val="none" w:sz="0" w:space="0" w:color="auto"/>
        <w:bottom w:val="none" w:sz="0" w:space="0" w:color="auto"/>
        <w:right w:val="none" w:sz="0" w:space="0" w:color="auto"/>
      </w:divBdr>
    </w:div>
    <w:div w:id="167335724">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177479">
      <w:bodyDiv w:val="1"/>
      <w:marLeft w:val="0"/>
      <w:marRight w:val="0"/>
      <w:marTop w:val="0"/>
      <w:marBottom w:val="0"/>
      <w:divBdr>
        <w:top w:val="none" w:sz="0" w:space="0" w:color="auto"/>
        <w:left w:val="none" w:sz="0" w:space="0" w:color="auto"/>
        <w:bottom w:val="none" w:sz="0" w:space="0" w:color="auto"/>
        <w:right w:val="none" w:sz="0" w:space="0" w:color="auto"/>
      </w:divBdr>
    </w:div>
    <w:div w:id="169612190">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3801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275538">
      <w:bodyDiv w:val="1"/>
      <w:marLeft w:val="0"/>
      <w:marRight w:val="0"/>
      <w:marTop w:val="0"/>
      <w:marBottom w:val="0"/>
      <w:divBdr>
        <w:top w:val="none" w:sz="0" w:space="0" w:color="auto"/>
        <w:left w:val="none" w:sz="0" w:space="0" w:color="auto"/>
        <w:bottom w:val="none" w:sz="0" w:space="0" w:color="auto"/>
        <w:right w:val="none" w:sz="0" w:space="0" w:color="auto"/>
      </w:divBdr>
    </w:div>
    <w:div w:id="174350232">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5996673">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044388">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7743125">
      <w:bodyDiv w:val="1"/>
      <w:marLeft w:val="0"/>
      <w:marRight w:val="0"/>
      <w:marTop w:val="0"/>
      <w:marBottom w:val="0"/>
      <w:divBdr>
        <w:top w:val="none" w:sz="0" w:space="0" w:color="auto"/>
        <w:left w:val="none" w:sz="0" w:space="0" w:color="auto"/>
        <w:bottom w:val="none" w:sz="0" w:space="0" w:color="auto"/>
        <w:right w:val="none" w:sz="0" w:space="0" w:color="auto"/>
      </w:divBdr>
    </w:div>
    <w:div w:id="178008677">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396205">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0248013">
      <w:bodyDiv w:val="1"/>
      <w:marLeft w:val="0"/>
      <w:marRight w:val="0"/>
      <w:marTop w:val="0"/>
      <w:marBottom w:val="0"/>
      <w:divBdr>
        <w:top w:val="none" w:sz="0" w:space="0" w:color="auto"/>
        <w:left w:val="none" w:sz="0" w:space="0" w:color="auto"/>
        <w:bottom w:val="none" w:sz="0" w:space="0" w:color="auto"/>
        <w:right w:val="none" w:sz="0" w:space="0" w:color="auto"/>
      </w:divBdr>
    </w:div>
    <w:div w:id="180632072">
      <w:bodyDiv w:val="1"/>
      <w:marLeft w:val="0"/>
      <w:marRight w:val="0"/>
      <w:marTop w:val="0"/>
      <w:marBottom w:val="0"/>
      <w:divBdr>
        <w:top w:val="none" w:sz="0" w:space="0" w:color="auto"/>
        <w:left w:val="none" w:sz="0" w:space="0" w:color="auto"/>
        <w:bottom w:val="none" w:sz="0" w:space="0" w:color="auto"/>
        <w:right w:val="none" w:sz="0" w:space="0" w:color="auto"/>
      </w:divBdr>
    </w:div>
    <w:div w:id="181167522">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16680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324448">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831537">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4901030">
      <w:bodyDiv w:val="1"/>
      <w:marLeft w:val="0"/>
      <w:marRight w:val="0"/>
      <w:marTop w:val="0"/>
      <w:marBottom w:val="0"/>
      <w:divBdr>
        <w:top w:val="none" w:sz="0" w:space="0" w:color="auto"/>
        <w:left w:val="none" w:sz="0" w:space="0" w:color="auto"/>
        <w:bottom w:val="none" w:sz="0" w:space="0" w:color="auto"/>
        <w:right w:val="none" w:sz="0" w:space="0" w:color="auto"/>
      </w:divBdr>
    </w:div>
    <w:div w:id="185489270">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6527975">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109628">
      <w:bodyDiv w:val="1"/>
      <w:marLeft w:val="0"/>
      <w:marRight w:val="0"/>
      <w:marTop w:val="0"/>
      <w:marBottom w:val="0"/>
      <w:divBdr>
        <w:top w:val="none" w:sz="0" w:space="0" w:color="auto"/>
        <w:left w:val="none" w:sz="0" w:space="0" w:color="auto"/>
        <w:bottom w:val="none" w:sz="0" w:space="0" w:color="auto"/>
        <w:right w:val="none" w:sz="0" w:space="0" w:color="auto"/>
      </w:divBdr>
    </w:div>
    <w:div w:id="187137845">
      <w:bodyDiv w:val="1"/>
      <w:marLeft w:val="0"/>
      <w:marRight w:val="0"/>
      <w:marTop w:val="0"/>
      <w:marBottom w:val="0"/>
      <w:divBdr>
        <w:top w:val="none" w:sz="0" w:space="0" w:color="auto"/>
        <w:left w:val="none" w:sz="0" w:space="0" w:color="auto"/>
        <w:bottom w:val="none" w:sz="0" w:space="0" w:color="auto"/>
        <w:right w:val="none" w:sz="0" w:space="0" w:color="auto"/>
      </w:divBdr>
    </w:div>
    <w:div w:id="187724092">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89727305">
      <w:bodyDiv w:val="1"/>
      <w:marLeft w:val="0"/>
      <w:marRight w:val="0"/>
      <w:marTop w:val="0"/>
      <w:marBottom w:val="0"/>
      <w:divBdr>
        <w:top w:val="none" w:sz="0" w:space="0" w:color="auto"/>
        <w:left w:val="none" w:sz="0" w:space="0" w:color="auto"/>
        <w:bottom w:val="none" w:sz="0" w:space="0" w:color="auto"/>
        <w:right w:val="none" w:sz="0" w:space="0" w:color="auto"/>
      </w:divBdr>
    </w:div>
    <w:div w:id="189805121">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035163">
      <w:bodyDiv w:val="1"/>
      <w:marLeft w:val="0"/>
      <w:marRight w:val="0"/>
      <w:marTop w:val="0"/>
      <w:marBottom w:val="0"/>
      <w:divBdr>
        <w:top w:val="none" w:sz="0" w:space="0" w:color="auto"/>
        <w:left w:val="none" w:sz="0" w:space="0" w:color="auto"/>
        <w:bottom w:val="none" w:sz="0" w:space="0" w:color="auto"/>
        <w:right w:val="none" w:sz="0" w:space="0" w:color="auto"/>
      </w:divBdr>
    </w:div>
    <w:div w:id="192228601">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198322">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04414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627043">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6086190">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773912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1402521">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3639174">
      <w:bodyDiv w:val="1"/>
      <w:marLeft w:val="0"/>
      <w:marRight w:val="0"/>
      <w:marTop w:val="0"/>
      <w:marBottom w:val="0"/>
      <w:divBdr>
        <w:top w:val="none" w:sz="0" w:space="0" w:color="auto"/>
        <w:left w:val="none" w:sz="0" w:space="0" w:color="auto"/>
        <w:bottom w:val="none" w:sz="0" w:space="0" w:color="auto"/>
        <w:right w:val="none" w:sz="0" w:space="0" w:color="auto"/>
      </w:divBdr>
    </w:div>
    <w:div w:id="203644752">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5917560">
      <w:bodyDiv w:val="1"/>
      <w:marLeft w:val="0"/>
      <w:marRight w:val="0"/>
      <w:marTop w:val="0"/>
      <w:marBottom w:val="0"/>
      <w:divBdr>
        <w:top w:val="none" w:sz="0" w:space="0" w:color="auto"/>
        <w:left w:val="none" w:sz="0" w:space="0" w:color="auto"/>
        <w:bottom w:val="none" w:sz="0" w:space="0" w:color="auto"/>
        <w:right w:val="none" w:sz="0" w:space="0" w:color="auto"/>
      </w:divBdr>
    </w:div>
    <w:div w:id="206259467">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6838556">
      <w:bodyDiv w:val="1"/>
      <w:marLeft w:val="0"/>
      <w:marRight w:val="0"/>
      <w:marTop w:val="0"/>
      <w:marBottom w:val="0"/>
      <w:divBdr>
        <w:top w:val="none" w:sz="0" w:space="0" w:color="auto"/>
        <w:left w:val="none" w:sz="0" w:space="0" w:color="auto"/>
        <w:bottom w:val="none" w:sz="0" w:space="0" w:color="auto"/>
        <w:right w:val="none" w:sz="0" w:space="0" w:color="auto"/>
      </w:divBdr>
    </w:div>
    <w:div w:id="207109102">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493340">
      <w:bodyDiv w:val="1"/>
      <w:marLeft w:val="0"/>
      <w:marRight w:val="0"/>
      <w:marTop w:val="0"/>
      <w:marBottom w:val="0"/>
      <w:divBdr>
        <w:top w:val="none" w:sz="0" w:space="0" w:color="auto"/>
        <w:left w:val="none" w:sz="0" w:space="0" w:color="auto"/>
        <w:bottom w:val="none" w:sz="0" w:space="0" w:color="auto"/>
        <w:right w:val="none" w:sz="0" w:space="0" w:color="auto"/>
      </w:divBdr>
    </w:div>
    <w:div w:id="208877439">
      <w:bodyDiv w:val="1"/>
      <w:marLeft w:val="0"/>
      <w:marRight w:val="0"/>
      <w:marTop w:val="0"/>
      <w:marBottom w:val="0"/>
      <w:divBdr>
        <w:top w:val="none" w:sz="0" w:space="0" w:color="auto"/>
        <w:left w:val="none" w:sz="0" w:space="0" w:color="auto"/>
        <w:bottom w:val="none" w:sz="0" w:space="0" w:color="auto"/>
        <w:right w:val="none" w:sz="0" w:space="0" w:color="auto"/>
      </w:divBdr>
    </w:div>
    <w:div w:id="209801555">
      <w:bodyDiv w:val="1"/>
      <w:marLeft w:val="0"/>
      <w:marRight w:val="0"/>
      <w:marTop w:val="0"/>
      <w:marBottom w:val="0"/>
      <w:divBdr>
        <w:top w:val="none" w:sz="0" w:space="0" w:color="auto"/>
        <w:left w:val="none" w:sz="0" w:space="0" w:color="auto"/>
        <w:bottom w:val="none" w:sz="0" w:space="0" w:color="auto"/>
        <w:right w:val="none" w:sz="0" w:space="0" w:color="auto"/>
      </w:divBdr>
    </w:div>
    <w:div w:id="209922828">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56474">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433584">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282779">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6861352">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100462">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0558001">
      <w:bodyDiv w:val="1"/>
      <w:marLeft w:val="0"/>
      <w:marRight w:val="0"/>
      <w:marTop w:val="0"/>
      <w:marBottom w:val="0"/>
      <w:divBdr>
        <w:top w:val="none" w:sz="0" w:space="0" w:color="auto"/>
        <w:left w:val="none" w:sz="0" w:space="0" w:color="auto"/>
        <w:bottom w:val="none" w:sz="0" w:space="0" w:color="auto"/>
        <w:right w:val="none" w:sz="0" w:space="0" w:color="auto"/>
      </w:divBdr>
    </w:div>
    <w:div w:id="221060230">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184853">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3760801">
      <w:bodyDiv w:val="1"/>
      <w:marLeft w:val="0"/>
      <w:marRight w:val="0"/>
      <w:marTop w:val="0"/>
      <w:marBottom w:val="0"/>
      <w:divBdr>
        <w:top w:val="none" w:sz="0" w:space="0" w:color="auto"/>
        <w:left w:val="none" w:sz="0" w:space="0" w:color="auto"/>
        <w:bottom w:val="none" w:sz="0" w:space="0" w:color="auto"/>
        <w:right w:val="none" w:sz="0" w:space="0" w:color="auto"/>
      </w:divBdr>
    </w:div>
    <w:div w:id="223876878">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45669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01807">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463020">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29779386">
      <w:bodyDiv w:val="1"/>
      <w:marLeft w:val="0"/>
      <w:marRight w:val="0"/>
      <w:marTop w:val="0"/>
      <w:marBottom w:val="0"/>
      <w:divBdr>
        <w:top w:val="none" w:sz="0" w:space="0" w:color="auto"/>
        <w:left w:val="none" w:sz="0" w:space="0" w:color="auto"/>
        <w:bottom w:val="none" w:sz="0" w:space="0" w:color="auto"/>
        <w:right w:val="none" w:sz="0" w:space="0" w:color="auto"/>
      </w:divBdr>
    </w:div>
    <w:div w:id="229925442">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1623477">
      <w:bodyDiv w:val="1"/>
      <w:marLeft w:val="0"/>
      <w:marRight w:val="0"/>
      <w:marTop w:val="0"/>
      <w:marBottom w:val="0"/>
      <w:divBdr>
        <w:top w:val="none" w:sz="0" w:space="0" w:color="auto"/>
        <w:left w:val="none" w:sz="0" w:space="0" w:color="auto"/>
        <w:bottom w:val="none" w:sz="0" w:space="0" w:color="auto"/>
        <w:right w:val="none" w:sz="0" w:space="0" w:color="auto"/>
      </w:divBdr>
    </w:div>
    <w:div w:id="232007431">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5849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4777498">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5673132">
      <w:bodyDiv w:val="1"/>
      <w:marLeft w:val="0"/>
      <w:marRight w:val="0"/>
      <w:marTop w:val="0"/>
      <w:marBottom w:val="0"/>
      <w:divBdr>
        <w:top w:val="none" w:sz="0" w:space="0" w:color="auto"/>
        <w:left w:val="none" w:sz="0" w:space="0" w:color="auto"/>
        <w:bottom w:val="none" w:sz="0" w:space="0" w:color="auto"/>
        <w:right w:val="none" w:sz="0" w:space="0" w:color="auto"/>
      </w:divBdr>
    </w:div>
    <w:div w:id="235747083">
      <w:bodyDiv w:val="1"/>
      <w:marLeft w:val="0"/>
      <w:marRight w:val="0"/>
      <w:marTop w:val="0"/>
      <w:marBottom w:val="0"/>
      <w:divBdr>
        <w:top w:val="none" w:sz="0" w:space="0" w:color="auto"/>
        <w:left w:val="none" w:sz="0" w:space="0" w:color="auto"/>
        <w:bottom w:val="none" w:sz="0" w:space="0" w:color="auto"/>
        <w:right w:val="none" w:sz="0" w:space="0" w:color="auto"/>
      </w:divBdr>
    </w:div>
    <w:div w:id="236130487">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8371097">
      <w:bodyDiv w:val="1"/>
      <w:marLeft w:val="0"/>
      <w:marRight w:val="0"/>
      <w:marTop w:val="0"/>
      <w:marBottom w:val="0"/>
      <w:divBdr>
        <w:top w:val="none" w:sz="0" w:space="0" w:color="auto"/>
        <w:left w:val="none" w:sz="0" w:space="0" w:color="auto"/>
        <w:bottom w:val="none" w:sz="0" w:space="0" w:color="auto"/>
        <w:right w:val="none" w:sz="0" w:space="0" w:color="auto"/>
      </w:divBdr>
    </w:div>
    <w:div w:id="239216863">
      <w:bodyDiv w:val="1"/>
      <w:marLeft w:val="0"/>
      <w:marRight w:val="0"/>
      <w:marTop w:val="0"/>
      <w:marBottom w:val="0"/>
      <w:divBdr>
        <w:top w:val="none" w:sz="0" w:space="0" w:color="auto"/>
        <w:left w:val="none" w:sz="0" w:space="0" w:color="auto"/>
        <w:bottom w:val="none" w:sz="0" w:space="0" w:color="auto"/>
        <w:right w:val="none" w:sz="0" w:space="0" w:color="auto"/>
      </w:divBdr>
    </w:div>
    <w:div w:id="239290383">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450337">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573723">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2420883">
      <w:bodyDiv w:val="1"/>
      <w:marLeft w:val="0"/>
      <w:marRight w:val="0"/>
      <w:marTop w:val="0"/>
      <w:marBottom w:val="0"/>
      <w:divBdr>
        <w:top w:val="none" w:sz="0" w:space="0" w:color="auto"/>
        <w:left w:val="none" w:sz="0" w:space="0" w:color="auto"/>
        <w:bottom w:val="none" w:sz="0" w:space="0" w:color="auto"/>
        <w:right w:val="none" w:sz="0" w:space="0" w:color="auto"/>
      </w:divBdr>
    </w:div>
    <w:div w:id="242449293">
      <w:bodyDiv w:val="1"/>
      <w:marLeft w:val="0"/>
      <w:marRight w:val="0"/>
      <w:marTop w:val="0"/>
      <w:marBottom w:val="0"/>
      <w:divBdr>
        <w:top w:val="none" w:sz="0" w:space="0" w:color="auto"/>
        <w:left w:val="none" w:sz="0" w:space="0" w:color="auto"/>
        <w:bottom w:val="none" w:sz="0" w:space="0" w:color="auto"/>
        <w:right w:val="none" w:sz="0" w:space="0" w:color="auto"/>
      </w:divBdr>
    </w:div>
    <w:div w:id="242641372">
      <w:bodyDiv w:val="1"/>
      <w:marLeft w:val="0"/>
      <w:marRight w:val="0"/>
      <w:marTop w:val="0"/>
      <w:marBottom w:val="0"/>
      <w:divBdr>
        <w:top w:val="none" w:sz="0" w:space="0" w:color="auto"/>
        <w:left w:val="none" w:sz="0" w:space="0" w:color="auto"/>
        <w:bottom w:val="none" w:sz="0" w:space="0" w:color="auto"/>
        <w:right w:val="none" w:sz="0" w:space="0" w:color="auto"/>
      </w:divBdr>
    </w:div>
    <w:div w:id="242688748">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225088">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3689064">
      <w:bodyDiv w:val="1"/>
      <w:marLeft w:val="0"/>
      <w:marRight w:val="0"/>
      <w:marTop w:val="0"/>
      <w:marBottom w:val="0"/>
      <w:divBdr>
        <w:top w:val="none" w:sz="0" w:space="0" w:color="auto"/>
        <w:left w:val="none" w:sz="0" w:space="0" w:color="auto"/>
        <w:bottom w:val="none" w:sz="0" w:space="0" w:color="auto"/>
        <w:right w:val="none" w:sz="0" w:space="0" w:color="auto"/>
      </w:divBdr>
    </w:div>
    <w:div w:id="243803205">
      <w:bodyDiv w:val="1"/>
      <w:marLeft w:val="0"/>
      <w:marRight w:val="0"/>
      <w:marTop w:val="0"/>
      <w:marBottom w:val="0"/>
      <w:divBdr>
        <w:top w:val="none" w:sz="0" w:space="0" w:color="auto"/>
        <w:left w:val="none" w:sz="0" w:space="0" w:color="auto"/>
        <w:bottom w:val="none" w:sz="0" w:space="0" w:color="auto"/>
        <w:right w:val="none" w:sz="0" w:space="0" w:color="auto"/>
      </w:divBdr>
    </w:div>
    <w:div w:id="244416040">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5041099">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12620">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7545409">
      <w:bodyDiv w:val="1"/>
      <w:marLeft w:val="0"/>
      <w:marRight w:val="0"/>
      <w:marTop w:val="0"/>
      <w:marBottom w:val="0"/>
      <w:divBdr>
        <w:top w:val="none" w:sz="0" w:space="0" w:color="auto"/>
        <w:left w:val="none" w:sz="0" w:space="0" w:color="auto"/>
        <w:bottom w:val="none" w:sz="0" w:space="0" w:color="auto"/>
        <w:right w:val="none" w:sz="0" w:space="0" w:color="auto"/>
      </w:divBdr>
    </w:div>
    <w:div w:id="248008488">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8778283">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49509251">
      <w:bodyDiv w:val="1"/>
      <w:marLeft w:val="0"/>
      <w:marRight w:val="0"/>
      <w:marTop w:val="0"/>
      <w:marBottom w:val="0"/>
      <w:divBdr>
        <w:top w:val="none" w:sz="0" w:space="0" w:color="auto"/>
        <w:left w:val="none" w:sz="0" w:space="0" w:color="auto"/>
        <w:bottom w:val="none" w:sz="0" w:space="0" w:color="auto"/>
        <w:right w:val="none" w:sz="0" w:space="0" w:color="auto"/>
      </w:divBdr>
    </w:div>
    <w:div w:id="249659320">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0890047">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251110">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251048">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3781949">
      <w:bodyDiv w:val="1"/>
      <w:marLeft w:val="0"/>
      <w:marRight w:val="0"/>
      <w:marTop w:val="0"/>
      <w:marBottom w:val="0"/>
      <w:divBdr>
        <w:top w:val="none" w:sz="0" w:space="0" w:color="auto"/>
        <w:left w:val="none" w:sz="0" w:space="0" w:color="auto"/>
        <w:bottom w:val="none" w:sz="0" w:space="0" w:color="auto"/>
        <w:right w:val="none" w:sz="0" w:space="0" w:color="auto"/>
      </w:divBdr>
    </w:div>
    <w:div w:id="254217621">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095423">
      <w:bodyDiv w:val="1"/>
      <w:marLeft w:val="0"/>
      <w:marRight w:val="0"/>
      <w:marTop w:val="0"/>
      <w:marBottom w:val="0"/>
      <w:divBdr>
        <w:top w:val="none" w:sz="0" w:space="0" w:color="auto"/>
        <w:left w:val="none" w:sz="0" w:space="0" w:color="auto"/>
        <w:bottom w:val="none" w:sz="0" w:space="0" w:color="auto"/>
        <w:right w:val="none" w:sz="0" w:space="0" w:color="auto"/>
      </w:divBdr>
    </w:div>
    <w:div w:id="255213953">
      <w:bodyDiv w:val="1"/>
      <w:marLeft w:val="0"/>
      <w:marRight w:val="0"/>
      <w:marTop w:val="0"/>
      <w:marBottom w:val="0"/>
      <w:divBdr>
        <w:top w:val="none" w:sz="0" w:space="0" w:color="auto"/>
        <w:left w:val="none" w:sz="0" w:space="0" w:color="auto"/>
        <w:bottom w:val="none" w:sz="0" w:space="0" w:color="auto"/>
        <w:right w:val="none" w:sz="0" w:space="0" w:color="auto"/>
      </w:divBdr>
    </w:div>
    <w:div w:id="255408843">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6377358">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718144">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152287">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961386">
      <w:bodyDiv w:val="1"/>
      <w:marLeft w:val="0"/>
      <w:marRight w:val="0"/>
      <w:marTop w:val="0"/>
      <w:marBottom w:val="0"/>
      <w:divBdr>
        <w:top w:val="none" w:sz="0" w:space="0" w:color="auto"/>
        <w:left w:val="none" w:sz="0" w:space="0" w:color="auto"/>
        <w:bottom w:val="none" w:sz="0" w:space="0" w:color="auto"/>
        <w:right w:val="none" w:sz="0" w:space="0" w:color="auto"/>
      </w:divBdr>
    </w:div>
    <w:div w:id="263074209">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3853279">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4816">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399129">
      <w:bodyDiv w:val="1"/>
      <w:marLeft w:val="0"/>
      <w:marRight w:val="0"/>
      <w:marTop w:val="0"/>
      <w:marBottom w:val="0"/>
      <w:divBdr>
        <w:top w:val="none" w:sz="0" w:space="0" w:color="auto"/>
        <w:left w:val="none" w:sz="0" w:space="0" w:color="auto"/>
        <w:bottom w:val="none" w:sz="0" w:space="0" w:color="auto"/>
        <w:right w:val="none" w:sz="0" w:space="0" w:color="auto"/>
      </w:divBdr>
    </w:div>
    <w:div w:id="267465111">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052222">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8586837">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0478687">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282720">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249640">
      <w:bodyDiv w:val="1"/>
      <w:marLeft w:val="0"/>
      <w:marRight w:val="0"/>
      <w:marTop w:val="0"/>
      <w:marBottom w:val="0"/>
      <w:divBdr>
        <w:top w:val="none" w:sz="0" w:space="0" w:color="auto"/>
        <w:left w:val="none" w:sz="0" w:space="0" w:color="auto"/>
        <w:bottom w:val="none" w:sz="0" w:space="0" w:color="auto"/>
        <w:right w:val="none" w:sz="0" w:space="0" w:color="auto"/>
      </w:divBdr>
    </w:div>
    <w:div w:id="27348842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4948789">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183089">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79846406">
      <w:bodyDiv w:val="1"/>
      <w:marLeft w:val="0"/>
      <w:marRight w:val="0"/>
      <w:marTop w:val="0"/>
      <w:marBottom w:val="0"/>
      <w:divBdr>
        <w:top w:val="none" w:sz="0" w:space="0" w:color="auto"/>
        <w:left w:val="none" w:sz="0" w:space="0" w:color="auto"/>
        <w:bottom w:val="none" w:sz="0" w:space="0" w:color="auto"/>
        <w:right w:val="none" w:sz="0" w:space="0" w:color="auto"/>
      </w:divBdr>
    </w:div>
    <w:div w:id="280039486">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1694">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692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5995">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118888">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427477">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700352">
      <w:bodyDiv w:val="1"/>
      <w:marLeft w:val="0"/>
      <w:marRight w:val="0"/>
      <w:marTop w:val="0"/>
      <w:marBottom w:val="0"/>
      <w:divBdr>
        <w:top w:val="none" w:sz="0" w:space="0" w:color="auto"/>
        <w:left w:val="none" w:sz="0" w:space="0" w:color="auto"/>
        <w:bottom w:val="none" w:sz="0" w:space="0" w:color="auto"/>
        <w:right w:val="none" w:sz="0" w:space="0" w:color="auto"/>
      </w:divBdr>
    </w:div>
    <w:div w:id="28484642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506357">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5699773">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896">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6933055">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747097">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17801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055631">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47793">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037789">
      <w:bodyDiv w:val="1"/>
      <w:marLeft w:val="0"/>
      <w:marRight w:val="0"/>
      <w:marTop w:val="0"/>
      <w:marBottom w:val="0"/>
      <w:divBdr>
        <w:top w:val="none" w:sz="0" w:space="0" w:color="auto"/>
        <w:left w:val="none" w:sz="0" w:space="0" w:color="auto"/>
        <w:bottom w:val="none" w:sz="0" w:space="0" w:color="auto"/>
        <w:right w:val="none" w:sz="0" w:space="0" w:color="auto"/>
      </w:divBdr>
    </w:div>
    <w:div w:id="296223737">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6568940">
      <w:bodyDiv w:val="1"/>
      <w:marLeft w:val="0"/>
      <w:marRight w:val="0"/>
      <w:marTop w:val="0"/>
      <w:marBottom w:val="0"/>
      <w:divBdr>
        <w:top w:val="none" w:sz="0" w:space="0" w:color="auto"/>
        <w:left w:val="none" w:sz="0" w:space="0" w:color="auto"/>
        <w:bottom w:val="none" w:sz="0" w:space="0" w:color="auto"/>
        <w:right w:val="none" w:sz="0" w:space="0" w:color="auto"/>
      </w:divBdr>
    </w:div>
    <w:div w:id="297079202">
      <w:bodyDiv w:val="1"/>
      <w:marLeft w:val="0"/>
      <w:marRight w:val="0"/>
      <w:marTop w:val="0"/>
      <w:marBottom w:val="0"/>
      <w:divBdr>
        <w:top w:val="none" w:sz="0" w:space="0" w:color="auto"/>
        <w:left w:val="none" w:sz="0" w:space="0" w:color="auto"/>
        <w:bottom w:val="none" w:sz="0" w:space="0" w:color="auto"/>
        <w:right w:val="none" w:sz="0" w:space="0" w:color="auto"/>
      </w:divBdr>
    </w:div>
    <w:div w:id="297107310">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12733">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190594">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010203">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424404">
      <w:bodyDiv w:val="1"/>
      <w:marLeft w:val="0"/>
      <w:marRight w:val="0"/>
      <w:marTop w:val="0"/>
      <w:marBottom w:val="0"/>
      <w:divBdr>
        <w:top w:val="none" w:sz="0" w:space="0" w:color="auto"/>
        <w:left w:val="none" w:sz="0" w:space="0" w:color="auto"/>
        <w:bottom w:val="none" w:sz="0" w:space="0" w:color="auto"/>
        <w:right w:val="none" w:sz="0" w:space="0" w:color="auto"/>
      </w:divBdr>
    </w:div>
    <w:div w:id="301426410">
      <w:bodyDiv w:val="1"/>
      <w:marLeft w:val="0"/>
      <w:marRight w:val="0"/>
      <w:marTop w:val="0"/>
      <w:marBottom w:val="0"/>
      <w:divBdr>
        <w:top w:val="none" w:sz="0" w:space="0" w:color="auto"/>
        <w:left w:val="none" w:sz="0" w:space="0" w:color="auto"/>
        <w:bottom w:val="none" w:sz="0" w:space="0" w:color="auto"/>
        <w:right w:val="none" w:sz="0" w:space="0" w:color="auto"/>
      </w:divBdr>
    </w:div>
    <w:div w:id="301691064">
      <w:bodyDiv w:val="1"/>
      <w:marLeft w:val="0"/>
      <w:marRight w:val="0"/>
      <w:marTop w:val="0"/>
      <w:marBottom w:val="0"/>
      <w:divBdr>
        <w:top w:val="none" w:sz="0" w:space="0" w:color="auto"/>
        <w:left w:val="none" w:sz="0" w:space="0" w:color="auto"/>
        <w:bottom w:val="none" w:sz="0" w:space="0" w:color="auto"/>
        <w:right w:val="none" w:sz="0" w:space="0" w:color="auto"/>
      </w:divBdr>
    </w:div>
    <w:div w:id="301732692">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354282">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5471916">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057138">
      <w:bodyDiv w:val="1"/>
      <w:marLeft w:val="0"/>
      <w:marRight w:val="0"/>
      <w:marTop w:val="0"/>
      <w:marBottom w:val="0"/>
      <w:divBdr>
        <w:top w:val="none" w:sz="0" w:space="0" w:color="auto"/>
        <w:left w:val="none" w:sz="0" w:space="0" w:color="auto"/>
        <w:bottom w:val="none" w:sz="0" w:space="0" w:color="auto"/>
        <w:right w:val="none" w:sz="0" w:space="0" w:color="auto"/>
      </w:divBdr>
    </w:div>
    <w:div w:id="307320687">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049286">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754552">
      <w:bodyDiv w:val="1"/>
      <w:marLeft w:val="0"/>
      <w:marRight w:val="0"/>
      <w:marTop w:val="0"/>
      <w:marBottom w:val="0"/>
      <w:divBdr>
        <w:top w:val="none" w:sz="0" w:space="0" w:color="auto"/>
        <w:left w:val="none" w:sz="0" w:space="0" w:color="auto"/>
        <w:bottom w:val="none" w:sz="0" w:space="0" w:color="auto"/>
        <w:right w:val="none" w:sz="0" w:space="0" w:color="auto"/>
      </w:divBdr>
    </w:div>
    <w:div w:id="308830134">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092219">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1957172">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4534170">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761842">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581787">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655814">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189148">
      <w:bodyDiv w:val="1"/>
      <w:marLeft w:val="0"/>
      <w:marRight w:val="0"/>
      <w:marTop w:val="0"/>
      <w:marBottom w:val="0"/>
      <w:divBdr>
        <w:top w:val="none" w:sz="0" w:space="0" w:color="auto"/>
        <w:left w:val="none" w:sz="0" w:space="0" w:color="auto"/>
        <w:bottom w:val="none" w:sz="0" w:space="0" w:color="auto"/>
        <w:right w:val="none" w:sz="0" w:space="0" w:color="auto"/>
      </w:divBdr>
    </w:div>
    <w:div w:id="31931317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19890620">
      <w:bodyDiv w:val="1"/>
      <w:marLeft w:val="0"/>
      <w:marRight w:val="0"/>
      <w:marTop w:val="0"/>
      <w:marBottom w:val="0"/>
      <w:divBdr>
        <w:top w:val="none" w:sz="0" w:space="0" w:color="auto"/>
        <w:left w:val="none" w:sz="0" w:space="0" w:color="auto"/>
        <w:bottom w:val="none" w:sz="0" w:space="0" w:color="auto"/>
        <w:right w:val="none" w:sz="0" w:space="0" w:color="auto"/>
      </w:divBdr>
    </w:div>
    <w:div w:id="321012372">
      <w:bodyDiv w:val="1"/>
      <w:marLeft w:val="0"/>
      <w:marRight w:val="0"/>
      <w:marTop w:val="0"/>
      <w:marBottom w:val="0"/>
      <w:divBdr>
        <w:top w:val="none" w:sz="0" w:space="0" w:color="auto"/>
        <w:left w:val="none" w:sz="0" w:space="0" w:color="auto"/>
        <w:bottom w:val="none" w:sz="0" w:space="0" w:color="auto"/>
        <w:right w:val="none" w:sz="0" w:space="0" w:color="auto"/>
      </w:divBdr>
    </w:div>
    <w:div w:id="321158553">
      <w:bodyDiv w:val="1"/>
      <w:marLeft w:val="0"/>
      <w:marRight w:val="0"/>
      <w:marTop w:val="0"/>
      <w:marBottom w:val="0"/>
      <w:divBdr>
        <w:top w:val="none" w:sz="0" w:space="0" w:color="auto"/>
        <w:left w:val="none" w:sz="0" w:space="0" w:color="auto"/>
        <w:bottom w:val="none" w:sz="0" w:space="0" w:color="auto"/>
        <w:right w:val="none" w:sz="0" w:space="0" w:color="auto"/>
      </w:divBdr>
    </w:div>
    <w:div w:id="321392767">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2201952">
      <w:bodyDiv w:val="1"/>
      <w:marLeft w:val="0"/>
      <w:marRight w:val="0"/>
      <w:marTop w:val="0"/>
      <w:marBottom w:val="0"/>
      <w:divBdr>
        <w:top w:val="none" w:sz="0" w:space="0" w:color="auto"/>
        <w:left w:val="none" w:sz="0" w:space="0" w:color="auto"/>
        <w:bottom w:val="none" w:sz="0" w:space="0" w:color="auto"/>
        <w:right w:val="none" w:sz="0" w:space="0" w:color="auto"/>
      </w:divBdr>
    </w:div>
    <w:div w:id="32224718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05365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6909161">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7708911">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1614749">
      <w:bodyDiv w:val="1"/>
      <w:marLeft w:val="0"/>
      <w:marRight w:val="0"/>
      <w:marTop w:val="0"/>
      <w:marBottom w:val="0"/>
      <w:divBdr>
        <w:top w:val="none" w:sz="0" w:space="0" w:color="auto"/>
        <w:left w:val="none" w:sz="0" w:space="0" w:color="auto"/>
        <w:bottom w:val="none" w:sz="0" w:space="0" w:color="auto"/>
        <w:right w:val="none" w:sz="0" w:space="0" w:color="auto"/>
      </w:divBdr>
    </w:div>
    <w:div w:id="331758440">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192370">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461705">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4961605">
      <w:bodyDiv w:val="1"/>
      <w:marLeft w:val="0"/>
      <w:marRight w:val="0"/>
      <w:marTop w:val="0"/>
      <w:marBottom w:val="0"/>
      <w:divBdr>
        <w:top w:val="none" w:sz="0" w:space="0" w:color="auto"/>
        <w:left w:val="none" w:sz="0" w:space="0" w:color="auto"/>
        <w:bottom w:val="none" w:sz="0" w:space="0" w:color="auto"/>
        <w:right w:val="none" w:sz="0" w:space="0" w:color="auto"/>
      </w:divBdr>
    </w:div>
    <w:div w:id="33561836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6739778">
      <w:bodyDiv w:val="1"/>
      <w:marLeft w:val="0"/>
      <w:marRight w:val="0"/>
      <w:marTop w:val="0"/>
      <w:marBottom w:val="0"/>
      <w:divBdr>
        <w:top w:val="none" w:sz="0" w:space="0" w:color="auto"/>
        <w:left w:val="none" w:sz="0" w:space="0" w:color="auto"/>
        <w:bottom w:val="none" w:sz="0" w:space="0" w:color="auto"/>
        <w:right w:val="none" w:sz="0" w:space="0" w:color="auto"/>
      </w:divBdr>
    </w:div>
    <w:div w:id="336810030">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584828">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77408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51455">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125612">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1586465">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78528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78732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795207">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222976">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536939">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2727051">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577567">
      <w:bodyDiv w:val="1"/>
      <w:marLeft w:val="0"/>
      <w:marRight w:val="0"/>
      <w:marTop w:val="0"/>
      <w:marBottom w:val="0"/>
      <w:divBdr>
        <w:top w:val="none" w:sz="0" w:space="0" w:color="auto"/>
        <w:left w:val="none" w:sz="0" w:space="0" w:color="auto"/>
        <w:bottom w:val="none" w:sz="0" w:space="0" w:color="auto"/>
        <w:right w:val="none" w:sz="0" w:space="0" w:color="auto"/>
      </w:divBdr>
    </w:div>
    <w:div w:id="353767748">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38962">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6657762">
      <w:bodyDiv w:val="1"/>
      <w:marLeft w:val="0"/>
      <w:marRight w:val="0"/>
      <w:marTop w:val="0"/>
      <w:marBottom w:val="0"/>
      <w:divBdr>
        <w:top w:val="none" w:sz="0" w:space="0" w:color="auto"/>
        <w:left w:val="none" w:sz="0" w:space="0" w:color="auto"/>
        <w:bottom w:val="none" w:sz="0" w:space="0" w:color="auto"/>
        <w:right w:val="none" w:sz="0" w:space="0" w:color="auto"/>
      </w:divBdr>
    </w:div>
    <w:div w:id="357052201">
      <w:bodyDiv w:val="1"/>
      <w:marLeft w:val="0"/>
      <w:marRight w:val="0"/>
      <w:marTop w:val="0"/>
      <w:marBottom w:val="0"/>
      <w:divBdr>
        <w:top w:val="none" w:sz="0" w:space="0" w:color="auto"/>
        <w:left w:val="none" w:sz="0" w:space="0" w:color="auto"/>
        <w:bottom w:val="none" w:sz="0" w:space="0" w:color="auto"/>
        <w:right w:val="none" w:sz="0" w:space="0" w:color="auto"/>
      </w:divBdr>
    </w:div>
    <w:div w:id="357201629">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59283357">
      <w:bodyDiv w:val="1"/>
      <w:marLeft w:val="0"/>
      <w:marRight w:val="0"/>
      <w:marTop w:val="0"/>
      <w:marBottom w:val="0"/>
      <w:divBdr>
        <w:top w:val="none" w:sz="0" w:space="0" w:color="auto"/>
        <w:left w:val="none" w:sz="0" w:space="0" w:color="auto"/>
        <w:bottom w:val="none" w:sz="0" w:space="0" w:color="auto"/>
        <w:right w:val="none" w:sz="0" w:space="0" w:color="auto"/>
      </w:divBdr>
    </w:div>
    <w:div w:id="359550065">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5725">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2947188">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487128">
      <w:bodyDiv w:val="1"/>
      <w:marLeft w:val="0"/>
      <w:marRight w:val="0"/>
      <w:marTop w:val="0"/>
      <w:marBottom w:val="0"/>
      <w:divBdr>
        <w:top w:val="none" w:sz="0" w:space="0" w:color="auto"/>
        <w:left w:val="none" w:sz="0" w:space="0" w:color="auto"/>
        <w:bottom w:val="none" w:sz="0" w:space="0" w:color="auto"/>
        <w:right w:val="none" w:sz="0" w:space="0" w:color="auto"/>
      </w:divBdr>
    </w:div>
    <w:div w:id="363677149">
      <w:bodyDiv w:val="1"/>
      <w:marLeft w:val="0"/>
      <w:marRight w:val="0"/>
      <w:marTop w:val="0"/>
      <w:marBottom w:val="0"/>
      <w:divBdr>
        <w:top w:val="none" w:sz="0" w:space="0" w:color="auto"/>
        <w:left w:val="none" w:sz="0" w:space="0" w:color="auto"/>
        <w:bottom w:val="none" w:sz="0" w:space="0" w:color="auto"/>
        <w:right w:val="none" w:sz="0" w:space="0" w:color="auto"/>
      </w:divBdr>
    </w:div>
    <w:div w:id="363678231">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212291">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299395">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772761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8917513">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69452104">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118164">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506523">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205316">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319565">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400065">
      <w:bodyDiv w:val="1"/>
      <w:marLeft w:val="0"/>
      <w:marRight w:val="0"/>
      <w:marTop w:val="0"/>
      <w:marBottom w:val="0"/>
      <w:divBdr>
        <w:top w:val="none" w:sz="0" w:space="0" w:color="auto"/>
        <w:left w:val="none" w:sz="0" w:space="0" w:color="auto"/>
        <w:bottom w:val="none" w:sz="0" w:space="0" w:color="auto"/>
        <w:right w:val="none" w:sz="0" w:space="0" w:color="auto"/>
      </w:divBdr>
    </w:div>
    <w:div w:id="379549666">
      <w:bodyDiv w:val="1"/>
      <w:marLeft w:val="0"/>
      <w:marRight w:val="0"/>
      <w:marTop w:val="0"/>
      <w:marBottom w:val="0"/>
      <w:divBdr>
        <w:top w:val="none" w:sz="0" w:space="0" w:color="auto"/>
        <w:left w:val="none" w:sz="0" w:space="0" w:color="auto"/>
        <w:bottom w:val="none" w:sz="0" w:space="0" w:color="auto"/>
        <w:right w:val="none" w:sz="0" w:space="0" w:color="auto"/>
      </w:divBdr>
    </w:div>
    <w:div w:id="379787867">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440998">
      <w:bodyDiv w:val="1"/>
      <w:marLeft w:val="0"/>
      <w:marRight w:val="0"/>
      <w:marTop w:val="0"/>
      <w:marBottom w:val="0"/>
      <w:divBdr>
        <w:top w:val="none" w:sz="0" w:space="0" w:color="auto"/>
        <w:left w:val="none" w:sz="0" w:space="0" w:color="auto"/>
        <w:bottom w:val="none" w:sz="0" w:space="0" w:color="auto"/>
        <w:right w:val="none" w:sz="0" w:space="0" w:color="auto"/>
      </w:divBdr>
    </w:div>
    <w:div w:id="380524494">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173107">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75374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2196">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260091">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495290">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5958496">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730176">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60922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387367">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69759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1345553">
      <w:bodyDiv w:val="1"/>
      <w:marLeft w:val="0"/>
      <w:marRight w:val="0"/>
      <w:marTop w:val="0"/>
      <w:marBottom w:val="0"/>
      <w:divBdr>
        <w:top w:val="none" w:sz="0" w:space="0" w:color="auto"/>
        <w:left w:val="none" w:sz="0" w:space="0" w:color="auto"/>
        <w:bottom w:val="none" w:sz="0" w:space="0" w:color="auto"/>
        <w:right w:val="none" w:sz="0" w:space="0" w:color="auto"/>
      </w:divBdr>
    </w:div>
    <w:div w:id="391588693">
      <w:bodyDiv w:val="1"/>
      <w:marLeft w:val="0"/>
      <w:marRight w:val="0"/>
      <w:marTop w:val="0"/>
      <w:marBottom w:val="0"/>
      <w:divBdr>
        <w:top w:val="none" w:sz="0" w:space="0" w:color="auto"/>
        <w:left w:val="none" w:sz="0" w:space="0" w:color="auto"/>
        <w:bottom w:val="none" w:sz="0" w:space="0" w:color="auto"/>
        <w:right w:val="none" w:sz="0" w:space="0" w:color="auto"/>
      </w:divBdr>
    </w:div>
    <w:div w:id="392507534">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4549539">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18686">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1758135">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2993270">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144268">
      <w:bodyDiv w:val="1"/>
      <w:marLeft w:val="0"/>
      <w:marRight w:val="0"/>
      <w:marTop w:val="0"/>
      <w:marBottom w:val="0"/>
      <w:divBdr>
        <w:top w:val="none" w:sz="0" w:space="0" w:color="auto"/>
        <w:left w:val="none" w:sz="0" w:space="0" w:color="auto"/>
        <w:bottom w:val="none" w:sz="0" w:space="0" w:color="auto"/>
        <w:right w:val="none" w:sz="0" w:space="0" w:color="auto"/>
      </w:divBdr>
    </w:div>
    <w:div w:id="403183437">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3798228">
      <w:bodyDiv w:val="1"/>
      <w:marLeft w:val="0"/>
      <w:marRight w:val="0"/>
      <w:marTop w:val="0"/>
      <w:marBottom w:val="0"/>
      <w:divBdr>
        <w:top w:val="none" w:sz="0" w:space="0" w:color="auto"/>
        <w:left w:val="none" w:sz="0" w:space="0" w:color="auto"/>
        <w:bottom w:val="none" w:sz="0" w:space="0" w:color="auto"/>
        <w:right w:val="none" w:sz="0" w:space="0" w:color="auto"/>
      </w:divBdr>
    </w:div>
    <w:div w:id="404181301">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230069">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045341">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188691">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349329">
      <w:bodyDiv w:val="1"/>
      <w:marLeft w:val="0"/>
      <w:marRight w:val="0"/>
      <w:marTop w:val="0"/>
      <w:marBottom w:val="0"/>
      <w:divBdr>
        <w:top w:val="none" w:sz="0" w:space="0" w:color="auto"/>
        <w:left w:val="none" w:sz="0" w:space="0" w:color="auto"/>
        <w:bottom w:val="none" w:sz="0" w:space="0" w:color="auto"/>
        <w:right w:val="none" w:sz="0" w:space="0" w:color="auto"/>
      </w:divBdr>
    </w:div>
    <w:div w:id="409698102">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09891608">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466044">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289384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13534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398720">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06490">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5976540">
      <w:bodyDiv w:val="1"/>
      <w:marLeft w:val="0"/>
      <w:marRight w:val="0"/>
      <w:marTop w:val="0"/>
      <w:marBottom w:val="0"/>
      <w:divBdr>
        <w:top w:val="none" w:sz="0" w:space="0" w:color="auto"/>
        <w:left w:val="none" w:sz="0" w:space="0" w:color="auto"/>
        <w:bottom w:val="none" w:sz="0" w:space="0" w:color="auto"/>
        <w:right w:val="none" w:sz="0" w:space="0" w:color="auto"/>
      </w:divBdr>
    </w:div>
    <w:div w:id="416023123">
      <w:bodyDiv w:val="1"/>
      <w:marLeft w:val="0"/>
      <w:marRight w:val="0"/>
      <w:marTop w:val="0"/>
      <w:marBottom w:val="0"/>
      <w:divBdr>
        <w:top w:val="none" w:sz="0" w:space="0" w:color="auto"/>
        <w:left w:val="none" w:sz="0" w:space="0" w:color="auto"/>
        <w:bottom w:val="none" w:sz="0" w:space="0" w:color="auto"/>
        <w:right w:val="none" w:sz="0" w:space="0" w:color="auto"/>
      </w:divBdr>
    </w:div>
    <w:div w:id="416246787">
      <w:bodyDiv w:val="1"/>
      <w:marLeft w:val="0"/>
      <w:marRight w:val="0"/>
      <w:marTop w:val="0"/>
      <w:marBottom w:val="0"/>
      <w:divBdr>
        <w:top w:val="none" w:sz="0" w:space="0" w:color="auto"/>
        <w:left w:val="none" w:sz="0" w:space="0" w:color="auto"/>
        <w:bottom w:val="none" w:sz="0" w:space="0" w:color="auto"/>
        <w:right w:val="none" w:sz="0" w:space="0" w:color="auto"/>
      </w:divBdr>
    </w:div>
    <w:div w:id="416249210">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67404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2992434">
      <w:bodyDiv w:val="1"/>
      <w:marLeft w:val="0"/>
      <w:marRight w:val="0"/>
      <w:marTop w:val="0"/>
      <w:marBottom w:val="0"/>
      <w:divBdr>
        <w:top w:val="none" w:sz="0" w:space="0" w:color="auto"/>
        <w:left w:val="none" w:sz="0" w:space="0" w:color="auto"/>
        <w:bottom w:val="none" w:sz="0" w:space="0" w:color="auto"/>
        <w:right w:val="none" w:sz="0" w:space="0" w:color="auto"/>
      </w:divBdr>
    </w:div>
    <w:div w:id="423377260">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686506">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657788">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6855095">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29812358">
      <w:bodyDiv w:val="1"/>
      <w:marLeft w:val="0"/>
      <w:marRight w:val="0"/>
      <w:marTop w:val="0"/>
      <w:marBottom w:val="0"/>
      <w:divBdr>
        <w:top w:val="none" w:sz="0" w:space="0" w:color="auto"/>
        <w:left w:val="none" w:sz="0" w:space="0" w:color="auto"/>
        <w:bottom w:val="none" w:sz="0" w:space="0" w:color="auto"/>
        <w:right w:val="none" w:sz="0" w:space="0" w:color="auto"/>
      </w:divBdr>
    </w:div>
    <w:div w:id="429854164">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5866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0978173">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485688">
      <w:bodyDiv w:val="1"/>
      <w:marLeft w:val="0"/>
      <w:marRight w:val="0"/>
      <w:marTop w:val="0"/>
      <w:marBottom w:val="0"/>
      <w:divBdr>
        <w:top w:val="none" w:sz="0" w:space="0" w:color="auto"/>
        <w:left w:val="none" w:sz="0" w:space="0" w:color="auto"/>
        <w:bottom w:val="none" w:sz="0" w:space="0" w:color="auto"/>
        <w:right w:val="none" w:sz="0" w:space="0" w:color="auto"/>
      </w:divBdr>
    </w:div>
    <w:div w:id="436559208">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6948839">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11219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39883563">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2916975">
      <w:bodyDiv w:val="1"/>
      <w:marLeft w:val="0"/>
      <w:marRight w:val="0"/>
      <w:marTop w:val="0"/>
      <w:marBottom w:val="0"/>
      <w:divBdr>
        <w:top w:val="none" w:sz="0" w:space="0" w:color="auto"/>
        <w:left w:val="none" w:sz="0" w:space="0" w:color="auto"/>
        <w:bottom w:val="none" w:sz="0" w:space="0" w:color="auto"/>
        <w:right w:val="none" w:sz="0" w:space="0" w:color="auto"/>
      </w:divBdr>
    </w:div>
    <w:div w:id="443159109">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421927">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4616671">
      <w:bodyDiv w:val="1"/>
      <w:marLeft w:val="0"/>
      <w:marRight w:val="0"/>
      <w:marTop w:val="0"/>
      <w:marBottom w:val="0"/>
      <w:divBdr>
        <w:top w:val="none" w:sz="0" w:space="0" w:color="auto"/>
        <w:left w:val="none" w:sz="0" w:space="0" w:color="auto"/>
        <w:bottom w:val="none" w:sz="0" w:space="0" w:color="auto"/>
        <w:right w:val="none" w:sz="0" w:space="0" w:color="auto"/>
      </w:divBdr>
    </w:div>
    <w:div w:id="44573915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6778966">
      <w:bodyDiv w:val="1"/>
      <w:marLeft w:val="0"/>
      <w:marRight w:val="0"/>
      <w:marTop w:val="0"/>
      <w:marBottom w:val="0"/>
      <w:divBdr>
        <w:top w:val="none" w:sz="0" w:space="0" w:color="auto"/>
        <w:left w:val="none" w:sz="0" w:space="0" w:color="auto"/>
        <w:bottom w:val="none" w:sz="0" w:space="0" w:color="auto"/>
        <w:right w:val="none" w:sz="0" w:space="0" w:color="auto"/>
      </w:divBdr>
    </w:div>
    <w:div w:id="446895838">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514557">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049761">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436656">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086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08280">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79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4570189">
      <w:bodyDiv w:val="1"/>
      <w:marLeft w:val="0"/>
      <w:marRight w:val="0"/>
      <w:marTop w:val="0"/>
      <w:marBottom w:val="0"/>
      <w:divBdr>
        <w:top w:val="none" w:sz="0" w:space="0" w:color="auto"/>
        <w:left w:val="none" w:sz="0" w:space="0" w:color="auto"/>
        <w:bottom w:val="none" w:sz="0" w:space="0" w:color="auto"/>
        <w:right w:val="none" w:sz="0" w:space="0" w:color="auto"/>
      </w:divBdr>
    </w:div>
    <w:div w:id="454640575">
      <w:bodyDiv w:val="1"/>
      <w:marLeft w:val="0"/>
      <w:marRight w:val="0"/>
      <w:marTop w:val="0"/>
      <w:marBottom w:val="0"/>
      <w:divBdr>
        <w:top w:val="none" w:sz="0" w:space="0" w:color="auto"/>
        <w:left w:val="none" w:sz="0" w:space="0" w:color="auto"/>
        <w:bottom w:val="none" w:sz="0" w:space="0" w:color="auto"/>
        <w:right w:val="none" w:sz="0" w:space="0" w:color="auto"/>
      </w:divBdr>
    </w:div>
    <w:div w:id="455027960">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8186233">
      <w:bodyDiv w:val="1"/>
      <w:marLeft w:val="0"/>
      <w:marRight w:val="0"/>
      <w:marTop w:val="0"/>
      <w:marBottom w:val="0"/>
      <w:divBdr>
        <w:top w:val="none" w:sz="0" w:space="0" w:color="auto"/>
        <w:left w:val="none" w:sz="0" w:space="0" w:color="auto"/>
        <w:bottom w:val="none" w:sz="0" w:space="0" w:color="auto"/>
        <w:right w:val="none" w:sz="0" w:space="0" w:color="auto"/>
      </w:divBdr>
    </w:div>
    <w:div w:id="459153846">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497944">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08572">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6823">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047538">
      <w:bodyDiv w:val="1"/>
      <w:marLeft w:val="0"/>
      <w:marRight w:val="0"/>
      <w:marTop w:val="0"/>
      <w:marBottom w:val="0"/>
      <w:divBdr>
        <w:top w:val="none" w:sz="0" w:space="0" w:color="auto"/>
        <w:left w:val="none" w:sz="0" w:space="0" w:color="auto"/>
        <w:bottom w:val="none" w:sz="0" w:space="0" w:color="auto"/>
        <w:right w:val="none" w:sz="0" w:space="0" w:color="auto"/>
      </w:divBdr>
    </w:div>
    <w:div w:id="465320925">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5899442">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5374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7479480">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025745">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449845">
      <w:bodyDiv w:val="1"/>
      <w:marLeft w:val="0"/>
      <w:marRight w:val="0"/>
      <w:marTop w:val="0"/>
      <w:marBottom w:val="0"/>
      <w:divBdr>
        <w:top w:val="none" w:sz="0" w:space="0" w:color="auto"/>
        <w:left w:val="none" w:sz="0" w:space="0" w:color="auto"/>
        <w:bottom w:val="none" w:sz="0" w:space="0" w:color="auto"/>
        <w:right w:val="none" w:sz="0" w:space="0" w:color="auto"/>
      </w:divBdr>
    </w:div>
    <w:div w:id="472869958">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3109269">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340943">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6605207">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469390">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804631">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3771">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3347">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132050">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291003">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7286319">
      <w:bodyDiv w:val="1"/>
      <w:marLeft w:val="0"/>
      <w:marRight w:val="0"/>
      <w:marTop w:val="0"/>
      <w:marBottom w:val="0"/>
      <w:divBdr>
        <w:top w:val="none" w:sz="0" w:space="0" w:color="auto"/>
        <w:left w:val="none" w:sz="0" w:space="0" w:color="auto"/>
        <w:bottom w:val="none" w:sz="0" w:space="0" w:color="auto"/>
        <w:right w:val="none" w:sz="0" w:space="0" w:color="auto"/>
      </w:divBdr>
    </w:div>
    <w:div w:id="487329583">
      <w:bodyDiv w:val="1"/>
      <w:marLeft w:val="0"/>
      <w:marRight w:val="0"/>
      <w:marTop w:val="0"/>
      <w:marBottom w:val="0"/>
      <w:divBdr>
        <w:top w:val="none" w:sz="0" w:space="0" w:color="auto"/>
        <w:left w:val="none" w:sz="0" w:space="0" w:color="auto"/>
        <w:bottom w:val="none" w:sz="0" w:space="0" w:color="auto"/>
        <w:right w:val="none" w:sz="0" w:space="0" w:color="auto"/>
      </w:divBdr>
    </w:div>
    <w:div w:id="487936928">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404936">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099355">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252962">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89714640">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1215785">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22530">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762911">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422898">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462886">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239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693261">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251433">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4977466">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1903">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136619">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7907862">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8565533">
      <w:bodyDiv w:val="1"/>
      <w:marLeft w:val="0"/>
      <w:marRight w:val="0"/>
      <w:marTop w:val="0"/>
      <w:marBottom w:val="0"/>
      <w:divBdr>
        <w:top w:val="none" w:sz="0" w:space="0" w:color="auto"/>
        <w:left w:val="none" w:sz="0" w:space="0" w:color="auto"/>
        <w:bottom w:val="none" w:sz="0" w:space="0" w:color="auto"/>
        <w:right w:val="none" w:sz="0" w:space="0" w:color="auto"/>
      </w:divBdr>
    </w:div>
    <w:div w:id="508638567">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491453">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038749">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0652">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64645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572017">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114108">
      <w:bodyDiv w:val="1"/>
      <w:marLeft w:val="0"/>
      <w:marRight w:val="0"/>
      <w:marTop w:val="0"/>
      <w:marBottom w:val="0"/>
      <w:divBdr>
        <w:top w:val="none" w:sz="0" w:space="0" w:color="auto"/>
        <w:left w:val="none" w:sz="0" w:space="0" w:color="auto"/>
        <w:bottom w:val="none" w:sz="0" w:space="0" w:color="auto"/>
        <w:right w:val="none" w:sz="0" w:space="0" w:color="auto"/>
      </w:divBdr>
    </w:div>
    <w:div w:id="515769566">
      <w:bodyDiv w:val="1"/>
      <w:marLeft w:val="0"/>
      <w:marRight w:val="0"/>
      <w:marTop w:val="0"/>
      <w:marBottom w:val="0"/>
      <w:divBdr>
        <w:top w:val="none" w:sz="0" w:space="0" w:color="auto"/>
        <w:left w:val="none" w:sz="0" w:space="0" w:color="auto"/>
        <w:bottom w:val="none" w:sz="0" w:space="0" w:color="auto"/>
        <w:right w:val="none" w:sz="0" w:space="0" w:color="auto"/>
      </w:divBdr>
    </w:div>
    <w:div w:id="515849992">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576362">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008950">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1966075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014187">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47576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3784328">
      <w:bodyDiv w:val="1"/>
      <w:marLeft w:val="0"/>
      <w:marRight w:val="0"/>
      <w:marTop w:val="0"/>
      <w:marBottom w:val="0"/>
      <w:divBdr>
        <w:top w:val="none" w:sz="0" w:space="0" w:color="auto"/>
        <w:left w:val="none" w:sz="0" w:space="0" w:color="auto"/>
        <w:bottom w:val="none" w:sz="0" w:space="0" w:color="auto"/>
        <w:right w:val="none" w:sz="0" w:space="0" w:color="auto"/>
      </w:divBdr>
    </w:div>
    <w:div w:id="52417060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4364845">
      <w:bodyDiv w:val="1"/>
      <w:marLeft w:val="0"/>
      <w:marRight w:val="0"/>
      <w:marTop w:val="0"/>
      <w:marBottom w:val="0"/>
      <w:divBdr>
        <w:top w:val="none" w:sz="0" w:space="0" w:color="auto"/>
        <w:left w:val="none" w:sz="0" w:space="0" w:color="auto"/>
        <w:bottom w:val="none" w:sz="0" w:space="0" w:color="auto"/>
        <w:right w:val="none" w:sz="0" w:space="0" w:color="auto"/>
      </w:divBdr>
    </w:div>
    <w:div w:id="524372267">
      <w:bodyDiv w:val="1"/>
      <w:marLeft w:val="0"/>
      <w:marRight w:val="0"/>
      <w:marTop w:val="0"/>
      <w:marBottom w:val="0"/>
      <w:divBdr>
        <w:top w:val="none" w:sz="0" w:space="0" w:color="auto"/>
        <w:left w:val="none" w:sz="0" w:space="0" w:color="auto"/>
        <w:bottom w:val="none" w:sz="0" w:space="0" w:color="auto"/>
        <w:right w:val="none" w:sz="0" w:space="0" w:color="auto"/>
      </w:divBdr>
    </w:div>
    <w:div w:id="525018753">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6212221">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8950350">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00015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122">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036237">
      <w:bodyDiv w:val="1"/>
      <w:marLeft w:val="0"/>
      <w:marRight w:val="0"/>
      <w:marTop w:val="0"/>
      <w:marBottom w:val="0"/>
      <w:divBdr>
        <w:top w:val="none" w:sz="0" w:space="0" w:color="auto"/>
        <w:left w:val="none" w:sz="0" w:space="0" w:color="auto"/>
        <w:bottom w:val="none" w:sz="0" w:space="0" w:color="auto"/>
        <w:right w:val="none" w:sz="0" w:space="0" w:color="auto"/>
      </w:divBdr>
    </w:div>
    <w:div w:id="533738949">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388567">
      <w:bodyDiv w:val="1"/>
      <w:marLeft w:val="0"/>
      <w:marRight w:val="0"/>
      <w:marTop w:val="0"/>
      <w:marBottom w:val="0"/>
      <w:divBdr>
        <w:top w:val="none" w:sz="0" w:space="0" w:color="auto"/>
        <w:left w:val="none" w:sz="0" w:space="0" w:color="auto"/>
        <w:bottom w:val="none" w:sz="0" w:space="0" w:color="auto"/>
        <w:right w:val="none" w:sz="0" w:space="0" w:color="auto"/>
      </w:divBdr>
    </w:div>
    <w:div w:id="534660900">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7358838">
      <w:bodyDiv w:val="1"/>
      <w:marLeft w:val="0"/>
      <w:marRight w:val="0"/>
      <w:marTop w:val="0"/>
      <w:marBottom w:val="0"/>
      <w:divBdr>
        <w:top w:val="none" w:sz="0" w:space="0" w:color="auto"/>
        <w:left w:val="none" w:sz="0" w:space="0" w:color="auto"/>
        <w:bottom w:val="none" w:sz="0" w:space="0" w:color="auto"/>
        <w:right w:val="none" w:sz="0" w:space="0" w:color="auto"/>
      </w:divBdr>
    </w:div>
    <w:div w:id="537931097">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8124576">
      <w:bodyDiv w:val="1"/>
      <w:marLeft w:val="0"/>
      <w:marRight w:val="0"/>
      <w:marTop w:val="0"/>
      <w:marBottom w:val="0"/>
      <w:divBdr>
        <w:top w:val="none" w:sz="0" w:space="0" w:color="auto"/>
        <w:left w:val="none" w:sz="0" w:space="0" w:color="auto"/>
        <w:bottom w:val="none" w:sz="0" w:space="0" w:color="auto"/>
        <w:right w:val="none" w:sz="0" w:space="0" w:color="auto"/>
      </w:divBdr>
    </w:div>
    <w:div w:id="538126426">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39828919">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172129">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254006">
      <w:bodyDiv w:val="1"/>
      <w:marLeft w:val="0"/>
      <w:marRight w:val="0"/>
      <w:marTop w:val="0"/>
      <w:marBottom w:val="0"/>
      <w:divBdr>
        <w:top w:val="none" w:sz="0" w:space="0" w:color="auto"/>
        <w:left w:val="none" w:sz="0" w:space="0" w:color="auto"/>
        <w:bottom w:val="none" w:sz="0" w:space="0" w:color="auto"/>
        <w:right w:val="none" w:sz="0" w:space="0" w:color="auto"/>
      </w:divBdr>
    </w:div>
    <w:div w:id="542522506">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2907521">
      <w:bodyDiv w:val="1"/>
      <w:marLeft w:val="0"/>
      <w:marRight w:val="0"/>
      <w:marTop w:val="0"/>
      <w:marBottom w:val="0"/>
      <w:divBdr>
        <w:top w:val="none" w:sz="0" w:space="0" w:color="auto"/>
        <w:left w:val="none" w:sz="0" w:space="0" w:color="auto"/>
        <w:bottom w:val="none" w:sz="0" w:space="0" w:color="auto"/>
        <w:right w:val="none" w:sz="0" w:space="0" w:color="auto"/>
      </w:divBdr>
    </w:div>
    <w:div w:id="54337488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4491261">
      <w:bodyDiv w:val="1"/>
      <w:marLeft w:val="0"/>
      <w:marRight w:val="0"/>
      <w:marTop w:val="0"/>
      <w:marBottom w:val="0"/>
      <w:divBdr>
        <w:top w:val="none" w:sz="0" w:space="0" w:color="auto"/>
        <w:left w:val="none" w:sz="0" w:space="0" w:color="auto"/>
        <w:bottom w:val="none" w:sz="0" w:space="0" w:color="auto"/>
        <w:right w:val="none" w:sz="0" w:space="0" w:color="auto"/>
      </w:divBdr>
    </w:div>
    <w:div w:id="544678444">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869062">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110938">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764773">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19474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312395">
      <w:bodyDiv w:val="1"/>
      <w:marLeft w:val="0"/>
      <w:marRight w:val="0"/>
      <w:marTop w:val="0"/>
      <w:marBottom w:val="0"/>
      <w:divBdr>
        <w:top w:val="none" w:sz="0" w:space="0" w:color="auto"/>
        <w:left w:val="none" w:sz="0" w:space="0" w:color="auto"/>
        <w:bottom w:val="none" w:sz="0" w:space="0" w:color="auto"/>
        <w:right w:val="none" w:sz="0" w:space="0" w:color="auto"/>
      </w:divBdr>
    </w:div>
    <w:div w:id="550460665">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380342">
      <w:bodyDiv w:val="1"/>
      <w:marLeft w:val="0"/>
      <w:marRight w:val="0"/>
      <w:marTop w:val="0"/>
      <w:marBottom w:val="0"/>
      <w:divBdr>
        <w:top w:val="none" w:sz="0" w:space="0" w:color="auto"/>
        <w:left w:val="none" w:sz="0" w:space="0" w:color="auto"/>
        <w:bottom w:val="none" w:sz="0" w:space="0" w:color="auto"/>
        <w:right w:val="none" w:sz="0" w:space="0" w:color="auto"/>
      </w:divBdr>
    </w:div>
    <w:div w:id="55177168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2422301">
      <w:bodyDiv w:val="1"/>
      <w:marLeft w:val="0"/>
      <w:marRight w:val="0"/>
      <w:marTop w:val="0"/>
      <w:marBottom w:val="0"/>
      <w:divBdr>
        <w:top w:val="none" w:sz="0" w:space="0" w:color="auto"/>
        <w:left w:val="none" w:sz="0" w:space="0" w:color="auto"/>
        <w:bottom w:val="none" w:sz="0" w:space="0" w:color="auto"/>
        <w:right w:val="none" w:sz="0" w:space="0" w:color="auto"/>
      </w:divBdr>
    </w:div>
    <w:div w:id="552733248">
      <w:bodyDiv w:val="1"/>
      <w:marLeft w:val="0"/>
      <w:marRight w:val="0"/>
      <w:marTop w:val="0"/>
      <w:marBottom w:val="0"/>
      <w:divBdr>
        <w:top w:val="none" w:sz="0" w:space="0" w:color="auto"/>
        <w:left w:val="none" w:sz="0" w:space="0" w:color="auto"/>
        <w:bottom w:val="none" w:sz="0" w:space="0" w:color="auto"/>
        <w:right w:val="none" w:sz="0" w:space="0" w:color="auto"/>
      </w:divBdr>
    </w:div>
    <w:div w:id="554051010">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5817122">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284688">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130098">
      <w:bodyDiv w:val="1"/>
      <w:marLeft w:val="0"/>
      <w:marRight w:val="0"/>
      <w:marTop w:val="0"/>
      <w:marBottom w:val="0"/>
      <w:divBdr>
        <w:top w:val="none" w:sz="0" w:space="0" w:color="auto"/>
        <w:left w:val="none" w:sz="0" w:space="0" w:color="auto"/>
        <w:bottom w:val="none" w:sz="0" w:space="0" w:color="auto"/>
        <w:right w:val="none" w:sz="0" w:space="0" w:color="auto"/>
      </w:divBdr>
    </w:div>
    <w:div w:id="557278162">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250690">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59825435">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29823">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79636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3880235">
      <w:bodyDiv w:val="1"/>
      <w:marLeft w:val="0"/>
      <w:marRight w:val="0"/>
      <w:marTop w:val="0"/>
      <w:marBottom w:val="0"/>
      <w:divBdr>
        <w:top w:val="none" w:sz="0" w:space="0" w:color="auto"/>
        <w:left w:val="none" w:sz="0" w:space="0" w:color="auto"/>
        <w:bottom w:val="none" w:sz="0" w:space="0" w:color="auto"/>
        <w:right w:val="none" w:sz="0" w:space="0" w:color="auto"/>
      </w:divBdr>
    </w:div>
    <w:div w:id="564068987">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7032583">
      <w:bodyDiv w:val="1"/>
      <w:marLeft w:val="0"/>
      <w:marRight w:val="0"/>
      <w:marTop w:val="0"/>
      <w:marBottom w:val="0"/>
      <w:divBdr>
        <w:top w:val="none" w:sz="0" w:space="0" w:color="auto"/>
        <w:left w:val="none" w:sz="0" w:space="0" w:color="auto"/>
        <w:bottom w:val="none" w:sz="0" w:space="0" w:color="auto"/>
        <w:right w:val="none" w:sz="0" w:space="0" w:color="auto"/>
      </w:divBdr>
    </w:div>
    <w:div w:id="567881993">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618514">
      <w:bodyDiv w:val="1"/>
      <w:marLeft w:val="0"/>
      <w:marRight w:val="0"/>
      <w:marTop w:val="0"/>
      <w:marBottom w:val="0"/>
      <w:divBdr>
        <w:top w:val="none" w:sz="0" w:space="0" w:color="auto"/>
        <w:left w:val="none" w:sz="0" w:space="0" w:color="auto"/>
        <w:bottom w:val="none" w:sz="0" w:space="0" w:color="auto"/>
        <w:right w:val="none" w:sz="0" w:space="0" w:color="auto"/>
      </w:divBdr>
    </w:div>
    <w:div w:id="568618601">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69001689">
      <w:bodyDiv w:val="1"/>
      <w:marLeft w:val="0"/>
      <w:marRight w:val="0"/>
      <w:marTop w:val="0"/>
      <w:marBottom w:val="0"/>
      <w:divBdr>
        <w:top w:val="none" w:sz="0" w:space="0" w:color="auto"/>
        <w:left w:val="none" w:sz="0" w:space="0" w:color="auto"/>
        <w:bottom w:val="none" w:sz="0" w:space="0" w:color="auto"/>
        <w:right w:val="none" w:sz="0" w:space="0" w:color="auto"/>
      </w:divBdr>
    </w:div>
    <w:div w:id="569005882">
      <w:bodyDiv w:val="1"/>
      <w:marLeft w:val="0"/>
      <w:marRight w:val="0"/>
      <w:marTop w:val="0"/>
      <w:marBottom w:val="0"/>
      <w:divBdr>
        <w:top w:val="none" w:sz="0" w:space="0" w:color="auto"/>
        <w:left w:val="none" w:sz="0" w:space="0" w:color="auto"/>
        <w:bottom w:val="none" w:sz="0" w:space="0" w:color="auto"/>
        <w:right w:val="none" w:sz="0" w:space="0" w:color="auto"/>
      </w:divBdr>
    </w:div>
    <w:div w:id="56996762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165777">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618760">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3900327">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297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017042">
      <w:bodyDiv w:val="1"/>
      <w:marLeft w:val="0"/>
      <w:marRight w:val="0"/>
      <w:marTop w:val="0"/>
      <w:marBottom w:val="0"/>
      <w:divBdr>
        <w:top w:val="none" w:sz="0" w:space="0" w:color="auto"/>
        <w:left w:val="none" w:sz="0" w:space="0" w:color="auto"/>
        <w:bottom w:val="none" w:sz="0" w:space="0" w:color="auto"/>
        <w:right w:val="none" w:sz="0" w:space="0" w:color="auto"/>
      </w:divBdr>
    </w:div>
    <w:div w:id="576668709">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252357">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639954">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767040">
      <w:bodyDiv w:val="1"/>
      <w:marLeft w:val="0"/>
      <w:marRight w:val="0"/>
      <w:marTop w:val="0"/>
      <w:marBottom w:val="0"/>
      <w:divBdr>
        <w:top w:val="none" w:sz="0" w:space="0" w:color="auto"/>
        <w:left w:val="none" w:sz="0" w:space="0" w:color="auto"/>
        <w:bottom w:val="none" w:sz="0" w:space="0" w:color="auto"/>
        <w:right w:val="none" w:sz="0" w:space="0" w:color="auto"/>
      </w:divBdr>
    </w:div>
    <w:div w:id="58283315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226643">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3952489">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578911">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040796">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498786">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009486">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2856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082047">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4704496">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5867329">
      <w:bodyDiv w:val="1"/>
      <w:marLeft w:val="0"/>
      <w:marRight w:val="0"/>
      <w:marTop w:val="0"/>
      <w:marBottom w:val="0"/>
      <w:divBdr>
        <w:top w:val="none" w:sz="0" w:space="0" w:color="auto"/>
        <w:left w:val="none" w:sz="0" w:space="0" w:color="auto"/>
        <w:bottom w:val="none" w:sz="0" w:space="0" w:color="auto"/>
        <w:right w:val="none" w:sz="0" w:space="0" w:color="auto"/>
      </w:divBdr>
    </w:div>
    <w:div w:id="595990160">
      <w:bodyDiv w:val="1"/>
      <w:marLeft w:val="0"/>
      <w:marRight w:val="0"/>
      <w:marTop w:val="0"/>
      <w:marBottom w:val="0"/>
      <w:divBdr>
        <w:top w:val="none" w:sz="0" w:space="0" w:color="auto"/>
        <w:left w:val="none" w:sz="0" w:space="0" w:color="auto"/>
        <w:bottom w:val="none" w:sz="0" w:space="0" w:color="auto"/>
        <w:right w:val="none" w:sz="0" w:space="0" w:color="auto"/>
      </w:divBdr>
    </w:div>
    <w:div w:id="596252949">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256857">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643296">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3893">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26326">
      <w:bodyDiv w:val="1"/>
      <w:marLeft w:val="0"/>
      <w:marRight w:val="0"/>
      <w:marTop w:val="0"/>
      <w:marBottom w:val="0"/>
      <w:divBdr>
        <w:top w:val="none" w:sz="0" w:space="0" w:color="auto"/>
        <w:left w:val="none" w:sz="0" w:space="0" w:color="auto"/>
        <w:bottom w:val="none" w:sz="0" w:space="0" w:color="auto"/>
        <w:right w:val="none" w:sz="0" w:space="0" w:color="auto"/>
      </w:divBdr>
    </w:div>
    <w:div w:id="59972800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450951">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1648550">
      <w:bodyDiv w:val="1"/>
      <w:marLeft w:val="0"/>
      <w:marRight w:val="0"/>
      <w:marTop w:val="0"/>
      <w:marBottom w:val="0"/>
      <w:divBdr>
        <w:top w:val="none" w:sz="0" w:space="0" w:color="auto"/>
        <w:left w:val="none" w:sz="0" w:space="0" w:color="auto"/>
        <w:bottom w:val="none" w:sz="0" w:space="0" w:color="auto"/>
        <w:right w:val="none" w:sz="0" w:space="0" w:color="auto"/>
      </w:divBdr>
    </w:div>
    <w:div w:id="601650148">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25423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3808649">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028">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7858027">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4324">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699656">
      <w:bodyDiv w:val="1"/>
      <w:marLeft w:val="0"/>
      <w:marRight w:val="0"/>
      <w:marTop w:val="0"/>
      <w:marBottom w:val="0"/>
      <w:divBdr>
        <w:top w:val="none" w:sz="0" w:space="0" w:color="auto"/>
        <w:left w:val="none" w:sz="0" w:space="0" w:color="auto"/>
        <w:bottom w:val="none" w:sz="0" w:space="0" w:color="auto"/>
        <w:right w:val="none" w:sz="0" w:space="0" w:color="auto"/>
      </w:divBdr>
    </w:div>
    <w:div w:id="609705696">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551577">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548901">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193475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389983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1705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214194">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6722609">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382780">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452418">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495748">
      <w:bodyDiv w:val="1"/>
      <w:marLeft w:val="0"/>
      <w:marRight w:val="0"/>
      <w:marTop w:val="0"/>
      <w:marBottom w:val="0"/>
      <w:divBdr>
        <w:top w:val="none" w:sz="0" w:space="0" w:color="auto"/>
        <w:left w:val="none" w:sz="0" w:space="0" w:color="auto"/>
        <w:bottom w:val="none" w:sz="0" w:space="0" w:color="auto"/>
        <w:right w:val="none" w:sz="0" w:space="0" w:color="auto"/>
      </w:divBdr>
    </w:div>
    <w:div w:id="62072142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2344168">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3969478">
      <w:bodyDiv w:val="1"/>
      <w:marLeft w:val="0"/>
      <w:marRight w:val="0"/>
      <w:marTop w:val="0"/>
      <w:marBottom w:val="0"/>
      <w:divBdr>
        <w:top w:val="none" w:sz="0" w:space="0" w:color="auto"/>
        <w:left w:val="none" w:sz="0" w:space="0" w:color="auto"/>
        <w:bottom w:val="none" w:sz="0" w:space="0" w:color="auto"/>
        <w:right w:val="none" w:sz="0" w:space="0" w:color="auto"/>
      </w:divBdr>
    </w:div>
    <w:div w:id="624195048">
      <w:bodyDiv w:val="1"/>
      <w:marLeft w:val="0"/>
      <w:marRight w:val="0"/>
      <w:marTop w:val="0"/>
      <w:marBottom w:val="0"/>
      <w:divBdr>
        <w:top w:val="none" w:sz="0" w:space="0" w:color="auto"/>
        <w:left w:val="none" w:sz="0" w:space="0" w:color="auto"/>
        <w:bottom w:val="none" w:sz="0" w:space="0" w:color="auto"/>
        <w:right w:val="none" w:sz="0" w:space="0" w:color="auto"/>
      </w:divBdr>
    </w:div>
    <w:div w:id="624508141">
      <w:bodyDiv w:val="1"/>
      <w:marLeft w:val="0"/>
      <w:marRight w:val="0"/>
      <w:marTop w:val="0"/>
      <w:marBottom w:val="0"/>
      <w:divBdr>
        <w:top w:val="none" w:sz="0" w:space="0" w:color="auto"/>
        <w:left w:val="none" w:sz="0" w:space="0" w:color="auto"/>
        <w:bottom w:val="none" w:sz="0" w:space="0" w:color="auto"/>
        <w:right w:val="none" w:sz="0" w:space="0" w:color="auto"/>
      </w:divBdr>
    </w:div>
    <w:div w:id="624773109">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27660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7859046">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629971">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040377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325137">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5910">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04322">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297806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368561">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3561408">
      <w:bodyDiv w:val="1"/>
      <w:marLeft w:val="0"/>
      <w:marRight w:val="0"/>
      <w:marTop w:val="0"/>
      <w:marBottom w:val="0"/>
      <w:divBdr>
        <w:top w:val="none" w:sz="0" w:space="0" w:color="auto"/>
        <w:left w:val="none" w:sz="0" w:space="0" w:color="auto"/>
        <w:bottom w:val="none" w:sz="0" w:space="0" w:color="auto"/>
        <w:right w:val="none" w:sz="0" w:space="0" w:color="auto"/>
      </w:divBdr>
    </w:div>
    <w:div w:id="634062479">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21603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4994303">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70091">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5985500">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228414">
      <w:bodyDiv w:val="1"/>
      <w:marLeft w:val="0"/>
      <w:marRight w:val="0"/>
      <w:marTop w:val="0"/>
      <w:marBottom w:val="0"/>
      <w:divBdr>
        <w:top w:val="none" w:sz="0" w:space="0" w:color="auto"/>
        <w:left w:val="none" w:sz="0" w:space="0" w:color="auto"/>
        <w:bottom w:val="none" w:sz="0" w:space="0" w:color="auto"/>
        <w:right w:val="none" w:sz="0" w:space="0" w:color="auto"/>
      </w:divBdr>
    </w:div>
    <w:div w:id="637299297">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339404">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455133">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20208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12779">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3974526">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23766">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89406">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89276">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3989220">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4845580">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5764360">
      <w:bodyDiv w:val="1"/>
      <w:marLeft w:val="0"/>
      <w:marRight w:val="0"/>
      <w:marTop w:val="0"/>
      <w:marBottom w:val="0"/>
      <w:divBdr>
        <w:top w:val="none" w:sz="0" w:space="0" w:color="auto"/>
        <w:left w:val="none" w:sz="0" w:space="0" w:color="auto"/>
        <w:bottom w:val="none" w:sz="0" w:space="0" w:color="auto"/>
        <w:right w:val="none" w:sz="0" w:space="0" w:color="auto"/>
      </w:divBdr>
    </w:div>
    <w:div w:id="656300027">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47194">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226601">
      <w:bodyDiv w:val="1"/>
      <w:marLeft w:val="0"/>
      <w:marRight w:val="0"/>
      <w:marTop w:val="0"/>
      <w:marBottom w:val="0"/>
      <w:divBdr>
        <w:top w:val="none" w:sz="0" w:space="0" w:color="auto"/>
        <w:left w:val="none" w:sz="0" w:space="0" w:color="auto"/>
        <w:bottom w:val="none" w:sz="0" w:space="0" w:color="auto"/>
        <w:right w:val="none" w:sz="0" w:space="0" w:color="auto"/>
      </w:divBdr>
    </w:div>
    <w:div w:id="657340117">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5930684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0618896">
      <w:bodyDiv w:val="1"/>
      <w:marLeft w:val="0"/>
      <w:marRight w:val="0"/>
      <w:marTop w:val="0"/>
      <w:marBottom w:val="0"/>
      <w:divBdr>
        <w:top w:val="none" w:sz="0" w:space="0" w:color="auto"/>
        <w:left w:val="none" w:sz="0" w:space="0" w:color="auto"/>
        <w:bottom w:val="none" w:sz="0" w:space="0" w:color="auto"/>
        <w:right w:val="none" w:sz="0" w:space="0" w:color="auto"/>
      </w:divBdr>
    </w:div>
    <w:div w:id="660742840">
      <w:bodyDiv w:val="1"/>
      <w:marLeft w:val="0"/>
      <w:marRight w:val="0"/>
      <w:marTop w:val="0"/>
      <w:marBottom w:val="0"/>
      <w:divBdr>
        <w:top w:val="none" w:sz="0" w:space="0" w:color="auto"/>
        <w:left w:val="none" w:sz="0" w:space="0" w:color="auto"/>
        <w:bottom w:val="none" w:sz="0" w:space="0" w:color="auto"/>
        <w:right w:val="none" w:sz="0" w:space="0" w:color="auto"/>
      </w:divBdr>
    </w:div>
    <w:div w:id="661087813">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1935745">
      <w:bodyDiv w:val="1"/>
      <w:marLeft w:val="0"/>
      <w:marRight w:val="0"/>
      <w:marTop w:val="0"/>
      <w:marBottom w:val="0"/>
      <w:divBdr>
        <w:top w:val="none" w:sz="0" w:space="0" w:color="auto"/>
        <w:left w:val="none" w:sz="0" w:space="0" w:color="auto"/>
        <w:bottom w:val="none" w:sz="0" w:space="0" w:color="auto"/>
        <w:right w:val="none" w:sz="0" w:space="0" w:color="auto"/>
      </w:divBdr>
    </w:div>
    <w:div w:id="663121782">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479125">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639210">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698179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632574">
      <w:bodyDiv w:val="1"/>
      <w:marLeft w:val="0"/>
      <w:marRight w:val="0"/>
      <w:marTop w:val="0"/>
      <w:marBottom w:val="0"/>
      <w:divBdr>
        <w:top w:val="none" w:sz="0" w:space="0" w:color="auto"/>
        <w:left w:val="none" w:sz="0" w:space="0" w:color="auto"/>
        <w:bottom w:val="none" w:sz="0" w:space="0" w:color="auto"/>
        <w:right w:val="none" w:sz="0" w:space="0" w:color="auto"/>
      </w:divBdr>
    </w:div>
    <w:div w:id="667635681">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7828185">
      <w:bodyDiv w:val="1"/>
      <w:marLeft w:val="0"/>
      <w:marRight w:val="0"/>
      <w:marTop w:val="0"/>
      <w:marBottom w:val="0"/>
      <w:divBdr>
        <w:top w:val="none" w:sz="0" w:space="0" w:color="auto"/>
        <w:left w:val="none" w:sz="0" w:space="0" w:color="auto"/>
        <w:bottom w:val="none" w:sz="0" w:space="0" w:color="auto"/>
        <w:right w:val="none" w:sz="0" w:space="0" w:color="auto"/>
      </w:divBdr>
    </w:div>
    <w:div w:id="667901859">
      <w:bodyDiv w:val="1"/>
      <w:marLeft w:val="0"/>
      <w:marRight w:val="0"/>
      <w:marTop w:val="0"/>
      <w:marBottom w:val="0"/>
      <w:divBdr>
        <w:top w:val="none" w:sz="0" w:space="0" w:color="auto"/>
        <w:left w:val="none" w:sz="0" w:space="0" w:color="auto"/>
        <w:bottom w:val="none" w:sz="0" w:space="0" w:color="auto"/>
        <w:right w:val="none" w:sz="0" w:space="0" w:color="auto"/>
      </w:divBdr>
    </w:div>
    <w:div w:id="668363150">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066496">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50503">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030931">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297971">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798992">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4844460">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6541510">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8896920">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501396">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79812947">
      <w:bodyDiv w:val="1"/>
      <w:marLeft w:val="0"/>
      <w:marRight w:val="0"/>
      <w:marTop w:val="0"/>
      <w:marBottom w:val="0"/>
      <w:divBdr>
        <w:top w:val="none" w:sz="0" w:space="0" w:color="auto"/>
        <w:left w:val="none" w:sz="0" w:space="0" w:color="auto"/>
        <w:bottom w:val="none" w:sz="0" w:space="0" w:color="auto"/>
        <w:right w:val="none" w:sz="0" w:space="0" w:color="auto"/>
      </w:divBdr>
    </w:div>
    <w:div w:id="680395450">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1931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661452">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62818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3946925">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332634">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7633929">
      <w:bodyDiv w:val="1"/>
      <w:marLeft w:val="0"/>
      <w:marRight w:val="0"/>
      <w:marTop w:val="0"/>
      <w:marBottom w:val="0"/>
      <w:divBdr>
        <w:top w:val="none" w:sz="0" w:space="0" w:color="auto"/>
        <w:left w:val="none" w:sz="0" w:space="0" w:color="auto"/>
        <w:bottom w:val="none" w:sz="0" w:space="0" w:color="auto"/>
        <w:right w:val="none" w:sz="0" w:space="0" w:color="auto"/>
      </w:divBdr>
    </w:div>
    <w:div w:id="687802622">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117521">
      <w:bodyDiv w:val="1"/>
      <w:marLeft w:val="0"/>
      <w:marRight w:val="0"/>
      <w:marTop w:val="0"/>
      <w:marBottom w:val="0"/>
      <w:divBdr>
        <w:top w:val="none" w:sz="0" w:space="0" w:color="auto"/>
        <w:left w:val="none" w:sz="0" w:space="0" w:color="auto"/>
        <w:bottom w:val="none" w:sz="0" w:space="0" w:color="auto"/>
        <w:right w:val="none" w:sz="0" w:space="0" w:color="auto"/>
      </w:divBdr>
    </w:div>
    <w:div w:id="694354895">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506423">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546804">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194678">
      <w:bodyDiv w:val="1"/>
      <w:marLeft w:val="0"/>
      <w:marRight w:val="0"/>
      <w:marTop w:val="0"/>
      <w:marBottom w:val="0"/>
      <w:divBdr>
        <w:top w:val="none" w:sz="0" w:space="0" w:color="auto"/>
        <w:left w:val="none" w:sz="0" w:space="0" w:color="auto"/>
        <w:bottom w:val="none" w:sz="0" w:space="0" w:color="auto"/>
        <w:right w:val="none" w:sz="0" w:space="0" w:color="auto"/>
      </w:divBdr>
    </w:div>
    <w:div w:id="696196481">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193746">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780583">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462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06391">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22641">
      <w:bodyDiv w:val="1"/>
      <w:marLeft w:val="0"/>
      <w:marRight w:val="0"/>
      <w:marTop w:val="0"/>
      <w:marBottom w:val="0"/>
      <w:divBdr>
        <w:top w:val="none" w:sz="0" w:space="0" w:color="auto"/>
        <w:left w:val="none" w:sz="0" w:space="0" w:color="auto"/>
        <w:bottom w:val="none" w:sz="0" w:space="0" w:color="auto"/>
        <w:right w:val="none" w:sz="0" w:space="0" w:color="auto"/>
      </w:divBdr>
    </w:div>
    <w:div w:id="698631101">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135024">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630878">
      <w:bodyDiv w:val="1"/>
      <w:marLeft w:val="0"/>
      <w:marRight w:val="0"/>
      <w:marTop w:val="0"/>
      <w:marBottom w:val="0"/>
      <w:divBdr>
        <w:top w:val="none" w:sz="0" w:space="0" w:color="auto"/>
        <w:left w:val="none" w:sz="0" w:space="0" w:color="auto"/>
        <w:bottom w:val="none" w:sz="0" w:space="0" w:color="auto"/>
        <w:right w:val="none" w:sz="0" w:space="0" w:color="auto"/>
      </w:divBdr>
    </w:div>
    <w:div w:id="702638709">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363159">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4253330">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6680571">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265773">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2342758">
      <w:bodyDiv w:val="1"/>
      <w:marLeft w:val="0"/>
      <w:marRight w:val="0"/>
      <w:marTop w:val="0"/>
      <w:marBottom w:val="0"/>
      <w:divBdr>
        <w:top w:val="none" w:sz="0" w:space="0" w:color="auto"/>
        <w:left w:val="none" w:sz="0" w:space="0" w:color="auto"/>
        <w:bottom w:val="none" w:sz="0" w:space="0" w:color="auto"/>
        <w:right w:val="none" w:sz="0" w:space="0" w:color="auto"/>
      </w:divBdr>
    </w:div>
    <w:div w:id="712343206">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4815263">
      <w:bodyDiv w:val="1"/>
      <w:marLeft w:val="0"/>
      <w:marRight w:val="0"/>
      <w:marTop w:val="0"/>
      <w:marBottom w:val="0"/>
      <w:divBdr>
        <w:top w:val="none" w:sz="0" w:space="0" w:color="auto"/>
        <w:left w:val="none" w:sz="0" w:space="0" w:color="auto"/>
        <w:bottom w:val="none" w:sz="0" w:space="0" w:color="auto"/>
        <w:right w:val="none" w:sz="0" w:space="0" w:color="auto"/>
      </w:divBdr>
    </w:div>
    <w:div w:id="714886710">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547715">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6860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8554847">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78410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05698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2035">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18508">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650211">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1186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529937">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234213">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0809729">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509250">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4932285">
      <w:bodyDiv w:val="1"/>
      <w:marLeft w:val="0"/>
      <w:marRight w:val="0"/>
      <w:marTop w:val="0"/>
      <w:marBottom w:val="0"/>
      <w:divBdr>
        <w:top w:val="none" w:sz="0" w:space="0" w:color="auto"/>
        <w:left w:val="none" w:sz="0" w:space="0" w:color="auto"/>
        <w:bottom w:val="none" w:sz="0" w:space="0" w:color="auto"/>
        <w:right w:val="none" w:sz="0" w:space="0" w:color="auto"/>
      </w:divBdr>
    </w:div>
    <w:div w:id="736125032">
      <w:bodyDiv w:val="1"/>
      <w:marLeft w:val="0"/>
      <w:marRight w:val="0"/>
      <w:marTop w:val="0"/>
      <w:marBottom w:val="0"/>
      <w:divBdr>
        <w:top w:val="none" w:sz="0" w:space="0" w:color="auto"/>
        <w:left w:val="none" w:sz="0" w:space="0" w:color="auto"/>
        <w:bottom w:val="none" w:sz="0" w:space="0" w:color="auto"/>
        <w:right w:val="none" w:sz="0" w:space="0" w:color="auto"/>
      </w:divBdr>
    </w:div>
    <w:div w:id="736174847">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689820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214062">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8984970">
      <w:bodyDiv w:val="1"/>
      <w:marLeft w:val="0"/>
      <w:marRight w:val="0"/>
      <w:marTop w:val="0"/>
      <w:marBottom w:val="0"/>
      <w:divBdr>
        <w:top w:val="none" w:sz="0" w:space="0" w:color="auto"/>
        <w:left w:val="none" w:sz="0" w:space="0" w:color="auto"/>
        <w:bottom w:val="none" w:sz="0" w:space="0" w:color="auto"/>
        <w:right w:val="none" w:sz="0" w:space="0" w:color="auto"/>
      </w:divBdr>
    </w:div>
    <w:div w:id="739015369">
      <w:bodyDiv w:val="1"/>
      <w:marLeft w:val="0"/>
      <w:marRight w:val="0"/>
      <w:marTop w:val="0"/>
      <w:marBottom w:val="0"/>
      <w:divBdr>
        <w:top w:val="none" w:sz="0" w:space="0" w:color="auto"/>
        <w:left w:val="none" w:sz="0" w:space="0" w:color="auto"/>
        <w:bottom w:val="none" w:sz="0" w:space="0" w:color="auto"/>
        <w:right w:val="none" w:sz="0" w:space="0" w:color="auto"/>
      </w:divBdr>
    </w:div>
    <w:div w:id="73945035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177807">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1877977">
      <w:bodyDiv w:val="1"/>
      <w:marLeft w:val="0"/>
      <w:marRight w:val="0"/>
      <w:marTop w:val="0"/>
      <w:marBottom w:val="0"/>
      <w:divBdr>
        <w:top w:val="none" w:sz="0" w:space="0" w:color="auto"/>
        <w:left w:val="none" w:sz="0" w:space="0" w:color="auto"/>
        <w:bottom w:val="none" w:sz="0" w:space="0" w:color="auto"/>
        <w:right w:val="none" w:sz="0" w:space="0" w:color="auto"/>
      </w:divBdr>
    </w:div>
    <w:div w:id="741950686">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114258">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3835949">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4256032">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109532">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150512">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460917">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7993527">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472504">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585897">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012524">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79322">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472897">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4980944">
      <w:bodyDiv w:val="1"/>
      <w:marLeft w:val="0"/>
      <w:marRight w:val="0"/>
      <w:marTop w:val="0"/>
      <w:marBottom w:val="0"/>
      <w:divBdr>
        <w:top w:val="none" w:sz="0" w:space="0" w:color="auto"/>
        <w:left w:val="none" w:sz="0" w:space="0" w:color="auto"/>
        <w:bottom w:val="none" w:sz="0" w:space="0" w:color="auto"/>
        <w:right w:val="none" w:sz="0" w:space="0" w:color="auto"/>
      </w:divBdr>
    </w:div>
    <w:div w:id="755202305">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485439">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3838428">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5464943">
      <w:bodyDiv w:val="1"/>
      <w:marLeft w:val="0"/>
      <w:marRight w:val="0"/>
      <w:marTop w:val="0"/>
      <w:marBottom w:val="0"/>
      <w:divBdr>
        <w:top w:val="none" w:sz="0" w:space="0" w:color="auto"/>
        <w:left w:val="none" w:sz="0" w:space="0" w:color="auto"/>
        <w:bottom w:val="none" w:sz="0" w:space="0" w:color="auto"/>
        <w:right w:val="none" w:sz="0" w:space="0" w:color="auto"/>
      </w:divBdr>
    </w:div>
    <w:div w:id="765729635">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431590">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4943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54926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14267">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1433893">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293121">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7772">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6558451">
      <w:bodyDiv w:val="1"/>
      <w:marLeft w:val="0"/>
      <w:marRight w:val="0"/>
      <w:marTop w:val="0"/>
      <w:marBottom w:val="0"/>
      <w:divBdr>
        <w:top w:val="none" w:sz="0" w:space="0" w:color="auto"/>
        <w:left w:val="none" w:sz="0" w:space="0" w:color="auto"/>
        <w:bottom w:val="none" w:sz="0" w:space="0" w:color="auto"/>
        <w:right w:val="none" w:sz="0" w:space="0" w:color="auto"/>
      </w:divBdr>
    </w:div>
    <w:div w:id="776608805">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8187942">
      <w:bodyDiv w:val="1"/>
      <w:marLeft w:val="0"/>
      <w:marRight w:val="0"/>
      <w:marTop w:val="0"/>
      <w:marBottom w:val="0"/>
      <w:divBdr>
        <w:top w:val="none" w:sz="0" w:space="0" w:color="auto"/>
        <w:left w:val="none" w:sz="0" w:space="0" w:color="auto"/>
        <w:bottom w:val="none" w:sz="0" w:space="0" w:color="auto"/>
        <w:right w:val="none" w:sz="0" w:space="0" w:color="auto"/>
      </w:divBdr>
    </w:div>
    <w:div w:id="778330942">
      <w:bodyDiv w:val="1"/>
      <w:marLeft w:val="0"/>
      <w:marRight w:val="0"/>
      <w:marTop w:val="0"/>
      <w:marBottom w:val="0"/>
      <w:divBdr>
        <w:top w:val="none" w:sz="0" w:space="0" w:color="auto"/>
        <w:left w:val="none" w:sz="0" w:space="0" w:color="auto"/>
        <w:bottom w:val="none" w:sz="0" w:space="0" w:color="auto"/>
        <w:right w:val="none" w:sz="0" w:space="0" w:color="auto"/>
      </w:divBdr>
    </w:div>
    <w:div w:id="778792197">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79956446">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107149">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416217">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2768783">
      <w:bodyDiv w:val="1"/>
      <w:marLeft w:val="0"/>
      <w:marRight w:val="0"/>
      <w:marTop w:val="0"/>
      <w:marBottom w:val="0"/>
      <w:divBdr>
        <w:top w:val="none" w:sz="0" w:space="0" w:color="auto"/>
        <w:left w:val="none" w:sz="0" w:space="0" w:color="auto"/>
        <w:bottom w:val="none" w:sz="0" w:space="0" w:color="auto"/>
        <w:right w:val="none" w:sz="0" w:space="0" w:color="auto"/>
      </w:divBdr>
    </w:div>
    <w:div w:id="783503258">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124951">
      <w:bodyDiv w:val="1"/>
      <w:marLeft w:val="0"/>
      <w:marRight w:val="0"/>
      <w:marTop w:val="0"/>
      <w:marBottom w:val="0"/>
      <w:divBdr>
        <w:top w:val="none" w:sz="0" w:space="0" w:color="auto"/>
        <w:left w:val="none" w:sz="0" w:space="0" w:color="auto"/>
        <w:bottom w:val="none" w:sz="0" w:space="0" w:color="auto"/>
        <w:right w:val="none" w:sz="0" w:space="0" w:color="auto"/>
      </w:divBdr>
    </w:div>
    <w:div w:id="785344642">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5852807">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7119778">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1393">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544865">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63158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0902797">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1480238">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294542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8913697">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57783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044736">
      <w:bodyDiv w:val="1"/>
      <w:marLeft w:val="0"/>
      <w:marRight w:val="0"/>
      <w:marTop w:val="0"/>
      <w:marBottom w:val="0"/>
      <w:divBdr>
        <w:top w:val="none" w:sz="0" w:space="0" w:color="auto"/>
        <w:left w:val="none" w:sz="0" w:space="0" w:color="auto"/>
        <w:bottom w:val="none" w:sz="0" w:space="0" w:color="auto"/>
        <w:right w:val="none" w:sz="0" w:space="0" w:color="auto"/>
      </w:divBdr>
    </w:div>
    <w:div w:id="803086771">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1527">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742382">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548121">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466417">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03848">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593141">
      <w:bodyDiv w:val="1"/>
      <w:marLeft w:val="0"/>
      <w:marRight w:val="0"/>
      <w:marTop w:val="0"/>
      <w:marBottom w:val="0"/>
      <w:divBdr>
        <w:top w:val="none" w:sz="0" w:space="0" w:color="auto"/>
        <w:left w:val="none" w:sz="0" w:space="0" w:color="auto"/>
        <w:bottom w:val="none" w:sz="0" w:space="0" w:color="auto"/>
        <w:right w:val="none" w:sz="0" w:space="0" w:color="auto"/>
      </w:divBdr>
    </w:div>
    <w:div w:id="809714795">
      <w:bodyDiv w:val="1"/>
      <w:marLeft w:val="0"/>
      <w:marRight w:val="0"/>
      <w:marTop w:val="0"/>
      <w:marBottom w:val="0"/>
      <w:divBdr>
        <w:top w:val="none" w:sz="0" w:space="0" w:color="auto"/>
        <w:left w:val="none" w:sz="0" w:space="0" w:color="auto"/>
        <w:bottom w:val="none" w:sz="0" w:space="0" w:color="auto"/>
        <w:right w:val="none" w:sz="0" w:space="0" w:color="auto"/>
      </w:divBdr>
    </w:div>
    <w:div w:id="809786397">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172468">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075408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5023">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332127">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2672860">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6310">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5099738">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7575330">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696369">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048593">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236156">
      <w:bodyDiv w:val="1"/>
      <w:marLeft w:val="0"/>
      <w:marRight w:val="0"/>
      <w:marTop w:val="0"/>
      <w:marBottom w:val="0"/>
      <w:divBdr>
        <w:top w:val="none" w:sz="0" w:space="0" w:color="auto"/>
        <w:left w:val="none" w:sz="0" w:space="0" w:color="auto"/>
        <w:bottom w:val="none" w:sz="0" w:space="0" w:color="auto"/>
        <w:right w:val="none" w:sz="0" w:space="0" w:color="auto"/>
      </w:divBdr>
    </w:div>
    <w:div w:id="822240854">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3351771">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749864">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37540">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07850">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6079">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066089">
      <w:bodyDiv w:val="1"/>
      <w:marLeft w:val="0"/>
      <w:marRight w:val="0"/>
      <w:marTop w:val="0"/>
      <w:marBottom w:val="0"/>
      <w:divBdr>
        <w:top w:val="none" w:sz="0" w:space="0" w:color="auto"/>
        <w:left w:val="none" w:sz="0" w:space="0" w:color="auto"/>
        <w:bottom w:val="none" w:sz="0" w:space="0" w:color="auto"/>
        <w:right w:val="none" w:sz="0" w:space="0" w:color="auto"/>
      </w:divBdr>
    </w:div>
    <w:div w:id="831261749">
      <w:bodyDiv w:val="1"/>
      <w:marLeft w:val="0"/>
      <w:marRight w:val="0"/>
      <w:marTop w:val="0"/>
      <w:marBottom w:val="0"/>
      <w:divBdr>
        <w:top w:val="none" w:sz="0" w:space="0" w:color="auto"/>
        <w:left w:val="none" w:sz="0" w:space="0" w:color="auto"/>
        <w:bottom w:val="none" w:sz="0" w:space="0" w:color="auto"/>
        <w:right w:val="none" w:sz="0" w:space="0" w:color="auto"/>
      </w:divBdr>
    </w:div>
    <w:div w:id="831530538">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2645516">
      <w:bodyDiv w:val="1"/>
      <w:marLeft w:val="0"/>
      <w:marRight w:val="0"/>
      <w:marTop w:val="0"/>
      <w:marBottom w:val="0"/>
      <w:divBdr>
        <w:top w:val="none" w:sz="0" w:space="0" w:color="auto"/>
        <w:left w:val="none" w:sz="0" w:space="0" w:color="auto"/>
        <w:bottom w:val="none" w:sz="0" w:space="0" w:color="auto"/>
        <w:right w:val="none" w:sz="0" w:space="0" w:color="auto"/>
      </w:divBdr>
    </w:div>
    <w:div w:id="833302231">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227755">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492540">
      <w:bodyDiv w:val="1"/>
      <w:marLeft w:val="0"/>
      <w:marRight w:val="0"/>
      <w:marTop w:val="0"/>
      <w:marBottom w:val="0"/>
      <w:divBdr>
        <w:top w:val="none" w:sz="0" w:space="0" w:color="auto"/>
        <w:left w:val="none" w:sz="0" w:space="0" w:color="auto"/>
        <w:bottom w:val="none" w:sz="0" w:space="0" w:color="auto"/>
        <w:right w:val="none" w:sz="0" w:space="0" w:color="auto"/>
      </w:divBdr>
    </w:div>
    <w:div w:id="834685210">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158072">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2932865">
      <w:bodyDiv w:val="1"/>
      <w:marLeft w:val="0"/>
      <w:marRight w:val="0"/>
      <w:marTop w:val="0"/>
      <w:marBottom w:val="0"/>
      <w:divBdr>
        <w:top w:val="none" w:sz="0" w:space="0" w:color="auto"/>
        <w:left w:val="none" w:sz="0" w:space="0" w:color="auto"/>
        <w:bottom w:val="none" w:sz="0" w:space="0" w:color="auto"/>
        <w:right w:val="none" w:sz="0" w:space="0" w:color="auto"/>
      </w:divBdr>
    </w:div>
    <w:div w:id="843516744">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5676645">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6990358">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328039">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12389">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8756884">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49831146">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0801286">
      <w:bodyDiv w:val="1"/>
      <w:marLeft w:val="0"/>
      <w:marRight w:val="0"/>
      <w:marTop w:val="0"/>
      <w:marBottom w:val="0"/>
      <w:divBdr>
        <w:top w:val="none" w:sz="0" w:space="0" w:color="auto"/>
        <w:left w:val="none" w:sz="0" w:space="0" w:color="auto"/>
        <w:bottom w:val="none" w:sz="0" w:space="0" w:color="auto"/>
        <w:right w:val="none" w:sz="0" w:space="0" w:color="auto"/>
      </w:divBdr>
    </w:div>
    <w:div w:id="851724628">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644675">
      <w:bodyDiv w:val="1"/>
      <w:marLeft w:val="0"/>
      <w:marRight w:val="0"/>
      <w:marTop w:val="0"/>
      <w:marBottom w:val="0"/>
      <w:divBdr>
        <w:top w:val="none" w:sz="0" w:space="0" w:color="auto"/>
        <w:left w:val="none" w:sz="0" w:space="0" w:color="auto"/>
        <w:bottom w:val="none" w:sz="0" w:space="0" w:color="auto"/>
        <w:right w:val="none" w:sz="0" w:space="0" w:color="auto"/>
      </w:divBdr>
    </w:div>
    <w:div w:id="852649421">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4997251">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234685">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7817220">
      <w:bodyDiv w:val="1"/>
      <w:marLeft w:val="0"/>
      <w:marRight w:val="0"/>
      <w:marTop w:val="0"/>
      <w:marBottom w:val="0"/>
      <w:divBdr>
        <w:top w:val="none" w:sz="0" w:space="0" w:color="auto"/>
        <w:left w:val="none" w:sz="0" w:space="0" w:color="auto"/>
        <w:bottom w:val="none" w:sz="0" w:space="0" w:color="auto"/>
        <w:right w:val="none" w:sz="0" w:space="0" w:color="auto"/>
      </w:divBdr>
    </w:div>
    <w:div w:id="858473008">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515791">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1361026">
      <w:bodyDiv w:val="1"/>
      <w:marLeft w:val="0"/>
      <w:marRight w:val="0"/>
      <w:marTop w:val="0"/>
      <w:marBottom w:val="0"/>
      <w:divBdr>
        <w:top w:val="none" w:sz="0" w:space="0" w:color="auto"/>
        <w:left w:val="none" w:sz="0" w:space="0" w:color="auto"/>
        <w:bottom w:val="none" w:sz="0" w:space="0" w:color="auto"/>
        <w:right w:val="none" w:sz="0" w:space="0" w:color="auto"/>
      </w:divBdr>
    </w:div>
    <w:div w:id="861749591">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39045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681397">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16233">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285954">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8545">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69494214">
      <w:bodyDiv w:val="1"/>
      <w:marLeft w:val="0"/>
      <w:marRight w:val="0"/>
      <w:marTop w:val="0"/>
      <w:marBottom w:val="0"/>
      <w:divBdr>
        <w:top w:val="none" w:sz="0" w:space="0" w:color="auto"/>
        <w:left w:val="none" w:sz="0" w:space="0" w:color="auto"/>
        <w:bottom w:val="none" w:sz="0" w:space="0" w:color="auto"/>
        <w:right w:val="none" w:sz="0" w:space="0" w:color="auto"/>
      </w:divBdr>
    </w:div>
    <w:div w:id="869563273">
      <w:bodyDiv w:val="1"/>
      <w:marLeft w:val="0"/>
      <w:marRight w:val="0"/>
      <w:marTop w:val="0"/>
      <w:marBottom w:val="0"/>
      <w:divBdr>
        <w:top w:val="none" w:sz="0" w:space="0" w:color="auto"/>
        <w:left w:val="none" w:sz="0" w:space="0" w:color="auto"/>
        <w:bottom w:val="none" w:sz="0" w:space="0" w:color="auto"/>
        <w:right w:val="none" w:sz="0" w:space="0" w:color="auto"/>
      </w:divBdr>
    </w:div>
    <w:div w:id="869949812">
      <w:bodyDiv w:val="1"/>
      <w:marLeft w:val="0"/>
      <w:marRight w:val="0"/>
      <w:marTop w:val="0"/>
      <w:marBottom w:val="0"/>
      <w:divBdr>
        <w:top w:val="none" w:sz="0" w:space="0" w:color="auto"/>
        <w:left w:val="none" w:sz="0" w:space="0" w:color="auto"/>
        <w:bottom w:val="none" w:sz="0" w:space="0" w:color="auto"/>
        <w:right w:val="none" w:sz="0" w:space="0" w:color="auto"/>
      </w:divBdr>
    </w:div>
    <w:div w:id="869997680">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1846546">
      <w:bodyDiv w:val="1"/>
      <w:marLeft w:val="0"/>
      <w:marRight w:val="0"/>
      <w:marTop w:val="0"/>
      <w:marBottom w:val="0"/>
      <w:divBdr>
        <w:top w:val="none" w:sz="0" w:space="0" w:color="auto"/>
        <w:left w:val="none" w:sz="0" w:space="0" w:color="auto"/>
        <w:bottom w:val="none" w:sz="0" w:space="0" w:color="auto"/>
        <w:right w:val="none" w:sz="0" w:space="0" w:color="auto"/>
      </w:divBdr>
    </w:div>
    <w:div w:id="872306562">
      <w:bodyDiv w:val="1"/>
      <w:marLeft w:val="0"/>
      <w:marRight w:val="0"/>
      <w:marTop w:val="0"/>
      <w:marBottom w:val="0"/>
      <w:divBdr>
        <w:top w:val="none" w:sz="0" w:space="0" w:color="auto"/>
        <w:left w:val="none" w:sz="0" w:space="0" w:color="auto"/>
        <w:bottom w:val="none" w:sz="0" w:space="0" w:color="auto"/>
        <w:right w:val="none" w:sz="0" w:space="0" w:color="auto"/>
      </w:divBdr>
    </w:div>
    <w:div w:id="872693195">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4851511">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577576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8587785">
      <w:bodyDiv w:val="1"/>
      <w:marLeft w:val="0"/>
      <w:marRight w:val="0"/>
      <w:marTop w:val="0"/>
      <w:marBottom w:val="0"/>
      <w:divBdr>
        <w:top w:val="none" w:sz="0" w:space="0" w:color="auto"/>
        <w:left w:val="none" w:sz="0" w:space="0" w:color="auto"/>
        <w:bottom w:val="none" w:sz="0" w:space="0" w:color="auto"/>
        <w:right w:val="none" w:sz="0" w:space="0" w:color="auto"/>
      </w:divBdr>
    </w:div>
    <w:div w:id="87917253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0752944">
      <w:bodyDiv w:val="1"/>
      <w:marLeft w:val="0"/>
      <w:marRight w:val="0"/>
      <w:marTop w:val="0"/>
      <w:marBottom w:val="0"/>
      <w:divBdr>
        <w:top w:val="none" w:sz="0" w:space="0" w:color="auto"/>
        <w:left w:val="none" w:sz="0" w:space="0" w:color="auto"/>
        <w:bottom w:val="none" w:sz="0" w:space="0" w:color="auto"/>
        <w:right w:val="none" w:sz="0" w:space="0" w:color="auto"/>
      </w:divBdr>
    </w:div>
    <w:div w:id="881869237">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40059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4563693">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761947">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073041">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2810146">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3658975">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244610">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4849332">
      <w:bodyDiv w:val="1"/>
      <w:marLeft w:val="0"/>
      <w:marRight w:val="0"/>
      <w:marTop w:val="0"/>
      <w:marBottom w:val="0"/>
      <w:divBdr>
        <w:top w:val="none" w:sz="0" w:space="0" w:color="auto"/>
        <w:left w:val="none" w:sz="0" w:space="0" w:color="auto"/>
        <w:bottom w:val="none" w:sz="0" w:space="0" w:color="auto"/>
        <w:right w:val="none" w:sz="0" w:space="0" w:color="auto"/>
      </w:divBdr>
    </w:div>
    <w:div w:id="895243779">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548242">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404377">
      <w:bodyDiv w:val="1"/>
      <w:marLeft w:val="0"/>
      <w:marRight w:val="0"/>
      <w:marTop w:val="0"/>
      <w:marBottom w:val="0"/>
      <w:divBdr>
        <w:top w:val="none" w:sz="0" w:space="0" w:color="auto"/>
        <w:left w:val="none" w:sz="0" w:space="0" w:color="auto"/>
        <w:bottom w:val="none" w:sz="0" w:space="0" w:color="auto"/>
        <w:right w:val="none" w:sz="0" w:space="0" w:color="auto"/>
      </w:divBdr>
    </w:div>
    <w:div w:id="897520284">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248824">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4267450">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51296">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6842807">
      <w:bodyDiv w:val="1"/>
      <w:marLeft w:val="0"/>
      <w:marRight w:val="0"/>
      <w:marTop w:val="0"/>
      <w:marBottom w:val="0"/>
      <w:divBdr>
        <w:top w:val="none" w:sz="0" w:space="0" w:color="auto"/>
        <w:left w:val="none" w:sz="0" w:space="0" w:color="auto"/>
        <w:bottom w:val="none" w:sz="0" w:space="0" w:color="auto"/>
        <w:right w:val="none" w:sz="0" w:space="0" w:color="auto"/>
      </w:divBdr>
    </w:div>
    <w:div w:id="907348605">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7769438">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1328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8880717">
      <w:bodyDiv w:val="1"/>
      <w:marLeft w:val="0"/>
      <w:marRight w:val="0"/>
      <w:marTop w:val="0"/>
      <w:marBottom w:val="0"/>
      <w:divBdr>
        <w:top w:val="none" w:sz="0" w:space="0" w:color="auto"/>
        <w:left w:val="none" w:sz="0" w:space="0" w:color="auto"/>
        <w:bottom w:val="none" w:sz="0" w:space="0" w:color="auto"/>
        <w:right w:val="none" w:sz="0" w:space="0" w:color="auto"/>
      </w:divBdr>
    </w:div>
    <w:div w:id="909343925">
      <w:bodyDiv w:val="1"/>
      <w:marLeft w:val="0"/>
      <w:marRight w:val="0"/>
      <w:marTop w:val="0"/>
      <w:marBottom w:val="0"/>
      <w:divBdr>
        <w:top w:val="none" w:sz="0" w:space="0" w:color="auto"/>
        <w:left w:val="none" w:sz="0" w:space="0" w:color="auto"/>
        <w:bottom w:val="none" w:sz="0" w:space="0" w:color="auto"/>
        <w:right w:val="none" w:sz="0" w:space="0" w:color="auto"/>
      </w:divBdr>
    </w:div>
    <w:div w:id="909386106">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193308">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351851">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161724">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3704821">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8991">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86804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287331">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205020">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0992090">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761883">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758522">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4847164">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264046">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6309717">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00426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3975986">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168400">
      <w:bodyDiv w:val="1"/>
      <w:marLeft w:val="0"/>
      <w:marRight w:val="0"/>
      <w:marTop w:val="0"/>
      <w:marBottom w:val="0"/>
      <w:divBdr>
        <w:top w:val="none" w:sz="0" w:space="0" w:color="auto"/>
        <w:left w:val="none" w:sz="0" w:space="0" w:color="auto"/>
        <w:bottom w:val="none" w:sz="0" w:space="0" w:color="auto"/>
        <w:right w:val="none" w:sz="0" w:space="0" w:color="auto"/>
      </w:divBdr>
    </w:div>
    <w:div w:id="934241936">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836481">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39878321">
      <w:bodyDiv w:val="1"/>
      <w:marLeft w:val="0"/>
      <w:marRight w:val="0"/>
      <w:marTop w:val="0"/>
      <w:marBottom w:val="0"/>
      <w:divBdr>
        <w:top w:val="none" w:sz="0" w:space="0" w:color="auto"/>
        <w:left w:val="none" w:sz="0" w:space="0" w:color="auto"/>
        <w:bottom w:val="none" w:sz="0" w:space="0" w:color="auto"/>
        <w:right w:val="none" w:sz="0" w:space="0" w:color="auto"/>
      </w:divBdr>
    </w:div>
    <w:div w:id="940455587">
      <w:bodyDiv w:val="1"/>
      <w:marLeft w:val="0"/>
      <w:marRight w:val="0"/>
      <w:marTop w:val="0"/>
      <w:marBottom w:val="0"/>
      <w:divBdr>
        <w:top w:val="none" w:sz="0" w:space="0" w:color="auto"/>
        <w:left w:val="none" w:sz="0" w:space="0" w:color="auto"/>
        <w:bottom w:val="none" w:sz="0" w:space="0" w:color="auto"/>
        <w:right w:val="none" w:sz="0" w:space="0" w:color="auto"/>
      </w:divBdr>
    </w:div>
    <w:div w:id="940457650">
      <w:bodyDiv w:val="1"/>
      <w:marLeft w:val="0"/>
      <w:marRight w:val="0"/>
      <w:marTop w:val="0"/>
      <w:marBottom w:val="0"/>
      <w:divBdr>
        <w:top w:val="none" w:sz="0" w:space="0" w:color="auto"/>
        <w:left w:val="none" w:sz="0" w:space="0" w:color="auto"/>
        <w:bottom w:val="none" w:sz="0" w:space="0" w:color="auto"/>
        <w:right w:val="none" w:sz="0" w:space="0" w:color="auto"/>
      </w:divBdr>
    </w:div>
    <w:div w:id="940920292">
      <w:bodyDiv w:val="1"/>
      <w:marLeft w:val="0"/>
      <w:marRight w:val="0"/>
      <w:marTop w:val="0"/>
      <w:marBottom w:val="0"/>
      <w:divBdr>
        <w:top w:val="none" w:sz="0" w:space="0" w:color="auto"/>
        <w:left w:val="none" w:sz="0" w:space="0" w:color="auto"/>
        <w:bottom w:val="none" w:sz="0" w:space="0" w:color="auto"/>
        <w:right w:val="none" w:sz="0" w:space="0" w:color="auto"/>
      </w:divBdr>
    </w:div>
    <w:div w:id="941836665">
      <w:bodyDiv w:val="1"/>
      <w:marLeft w:val="0"/>
      <w:marRight w:val="0"/>
      <w:marTop w:val="0"/>
      <w:marBottom w:val="0"/>
      <w:divBdr>
        <w:top w:val="none" w:sz="0" w:space="0" w:color="auto"/>
        <w:left w:val="none" w:sz="0" w:space="0" w:color="auto"/>
        <w:bottom w:val="none" w:sz="0" w:space="0" w:color="auto"/>
        <w:right w:val="none" w:sz="0" w:space="0" w:color="auto"/>
      </w:divBdr>
    </w:div>
    <w:div w:id="942111960">
      <w:bodyDiv w:val="1"/>
      <w:marLeft w:val="0"/>
      <w:marRight w:val="0"/>
      <w:marTop w:val="0"/>
      <w:marBottom w:val="0"/>
      <w:divBdr>
        <w:top w:val="none" w:sz="0" w:space="0" w:color="auto"/>
        <w:left w:val="none" w:sz="0" w:space="0" w:color="auto"/>
        <w:bottom w:val="none" w:sz="0" w:space="0" w:color="auto"/>
        <w:right w:val="none" w:sz="0" w:space="0" w:color="auto"/>
      </w:divBdr>
    </w:div>
    <w:div w:id="942349173">
      <w:bodyDiv w:val="1"/>
      <w:marLeft w:val="0"/>
      <w:marRight w:val="0"/>
      <w:marTop w:val="0"/>
      <w:marBottom w:val="0"/>
      <w:divBdr>
        <w:top w:val="none" w:sz="0" w:space="0" w:color="auto"/>
        <w:left w:val="none" w:sz="0" w:space="0" w:color="auto"/>
        <w:bottom w:val="none" w:sz="0" w:space="0" w:color="auto"/>
        <w:right w:val="none" w:sz="0" w:space="0" w:color="auto"/>
      </w:divBdr>
    </w:div>
    <w:div w:id="942372775">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075598">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531521">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47742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5775121">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010274">
      <w:bodyDiv w:val="1"/>
      <w:marLeft w:val="0"/>
      <w:marRight w:val="0"/>
      <w:marTop w:val="0"/>
      <w:marBottom w:val="0"/>
      <w:divBdr>
        <w:top w:val="none" w:sz="0" w:space="0" w:color="auto"/>
        <w:left w:val="none" w:sz="0" w:space="0" w:color="auto"/>
        <w:bottom w:val="none" w:sz="0" w:space="0" w:color="auto"/>
        <w:right w:val="none" w:sz="0" w:space="0" w:color="auto"/>
      </w:divBdr>
    </w:div>
    <w:div w:id="948049446">
      <w:bodyDiv w:val="1"/>
      <w:marLeft w:val="0"/>
      <w:marRight w:val="0"/>
      <w:marTop w:val="0"/>
      <w:marBottom w:val="0"/>
      <w:divBdr>
        <w:top w:val="none" w:sz="0" w:space="0" w:color="auto"/>
        <w:left w:val="none" w:sz="0" w:space="0" w:color="auto"/>
        <w:bottom w:val="none" w:sz="0" w:space="0" w:color="auto"/>
        <w:right w:val="none" w:sz="0" w:space="0" w:color="auto"/>
      </w:divBdr>
    </w:div>
    <w:div w:id="94824611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513368">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66810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787641">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053408">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093210">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5062545">
      <w:bodyDiv w:val="1"/>
      <w:marLeft w:val="0"/>
      <w:marRight w:val="0"/>
      <w:marTop w:val="0"/>
      <w:marBottom w:val="0"/>
      <w:divBdr>
        <w:top w:val="none" w:sz="0" w:space="0" w:color="auto"/>
        <w:left w:val="none" w:sz="0" w:space="0" w:color="auto"/>
        <w:bottom w:val="none" w:sz="0" w:space="0" w:color="auto"/>
        <w:right w:val="none" w:sz="0" w:space="0" w:color="auto"/>
      </w:divBdr>
    </w:div>
    <w:div w:id="955522811">
      <w:bodyDiv w:val="1"/>
      <w:marLeft w:val="0"/>
      <w:marRight w:val="0"/>
      <w:marTop w:val="0"/>
      <w:marBottom w:val="0"/>
      <w:divBdr>
        <w:top w:val="none" w:sz="0" w:space="0" w:color="auto"/>
        <w:left w:val="none" w:sz="0" w:space="0" w:color="auto"/>
        <w:bottom w:val="none" w:sz="0" w:space="0" w:color="auto"/>
        <w:right w:val="none" w:sz="0" w:space="0" w:color="auto"/>
      </w:divBdr>
    </w:div>
    <w:div w:id="95586566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45164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108827">
      <w:bodyDiv w:val="1"/>
      <w:marLeft w:val="0"/>
      <w:marRight w:val="0"/>
      <w:marTop w:val="0"/>
      <w:marBottom w:val="0"/>
      <w:divBdr>
        <w:top w:val="none" w:sz="0" w:space="0" w:color="auto"/>
        <w:left w:val="none" w:sz="0" w:space="0" w:color="auto"/>
        <w:bottom w:val="none" w:sz="0" w:space="0" w:color="auto"/>
        <w:right w:val="none" w:sz="0" w:space="0" w:color="auto"/>
      </w:divBdr>
    </w:div>
    <w:div w:id="957179149">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410021">
      <w:bodyDiv w:val="1"/>
      <w:marLeft w:val="0"/>
      <w:marRight w:val="0"/>
      <w:marTop w:val="0"/>
      <w:marBottom w:val="0"/>
      <w:divBdr>
        <w:top w:val="none" w:sz="0" w:space="0" w:color="auto"/>
        <w:left w:val="none" w:sz="0" w:space="0" w:color="auto"/>
        <w:bottom w:val="none" w:sz="0" w:space="0" w:color="auto"/>
        <w:right w:val="none" w:sz="0" w:space="0" w:color="auto"/>
      </w:divBdr>
    </w:div>
    <w:div w:id="958485309">
      <w:bodyDiv w:val="1"/>
      <w:marLeft w:val="0"/>
      <w:marRight w:val="0"/>
      <w:marTop w:val="0"/>
      <w:marBottom w:val="0"/>
      <w:divBdr>
        <w:top w:val="none" w:sz="0" w:space="0" w:color="auto"/>
        <w:left w:val="none" w:sz="0" w:space="0" w:color="auto"/>
        <w:bottom w:val="none" w:sz="0" w:space="0" w:color="auto"/>
        <w:right w:val="none" w:sz="0" w:space="0" w:color="auto"/>
      </w:divBdr>
    </w:div>
    <w:div w:id="958728852">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8880451">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33510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59805040">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0385188">
      <w:bodyDiv w:val="1"/>
      <w:marLeft w:val="0"/>
      <w:marRight w:val="0"/>
      <w:marTop w:val="0"/>
      <w:marBottom w:val="0"/>
      <w:divBdr>
        <w:top w:val="none" w:sz="0" w:space="0" w:color="auto"/>
        <w:left w:val="none" w:sz="0" w:space="0" w:color="auto"/>
        <w:bottom w:val="none" w:sz="0" w:space="0" w:color="auto"/>
        <w:right w:val="none" w:sz="0" w:space="0" w:color="auto"/>
      </w:divBdr>
    </w:div>
    <w:div w:id="960499871">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5967637">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052025">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69627871">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074557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171869">
      <w:bodyDiv w:val="1"/>
      <w:marLeft w:val="0"/>
      <w:marRight w:val="0"/>
      <w:marTop w:val="0"/>
      <w:marBottom w:val="0"/>
      <w:divBdr>
        <w:top w:val="none" w:sz="0" w:space="0" w:color="auto"/>
        <w:left w:val="none" w:sz="0" w:space="0" w:color="auto"/>
        <w:bottom w:val="none" w:sz="0" w:space="0" w:color="auto"/>
        <w:right w:val="none" w:sz="0" w:space="0" w:color="auto"/>
      </w:divBdr>
    </w:div>
    <w:div w:id="972246658">
      <w:bodyDiv w:val="1"/>
      <w:marLeft w:val="0"/>
      <w:marRight w:val="0"/>
      <w:marTop w:val="0"/>
      <w:marBottom w:val="0"/>
      <w:divBdr>
        <w:top w:val="none" w:sz="0" w:space="0" w:color="auto"/>
        <w:left w:val="none" w:sz="0" w:space="0" w:color="auto"/>
        <w:bottom w:val="none" w:sz="0" w:space="0" w:color="auto"/>
        <w:right w:val="none" w:sz="0" w:space="0" w:color="auto"/>
      </w:divBdr>
    </w:div>
    <w:div w:id="972641144">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337427">
      <w:bodyDiv w:val="1"/>
      <w:marLeft w:val="0"/>
      <w:marRight w:val="0"/>
      <w:marTop w:val="0"/>
      <w:marBottom w:val="0"/>
      <w:divBdr>
        <w:top w:val="none" w:sz="0" w:space="0" w:color="auto"/>
        <w:left w:val="none" w:sz="0" w:space="0" w:color="auto"/>
        <w:bottom w:val="none" w:sz="0" w:space="0" w:color="auto"/>
        <w:right w:val="none" w:sz="0" w:space="0" w:color="auto"/>
      </w:divBdr>
    </w:div>
    <w:div w:id="974525999">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647934">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5797482">
      <w:bodyDiv w:val="1"/>
      <w:marLeft w:val="0"/>
      <w:marRight w:val="0"/>
      <w:marTop w:val="0"/>
      <w:marBottom w:val="0"/>
      <w:divBdr>
        <w:top w:val="none" w:sz="0" w:space="0" w:color="auto"/>
        <w:left w:val="none" w:sz="0" w:space="0" w:color="auto"/>
        <w:bottom w:val="none" w:sz="0" w:space="0" w:color="auto"/>
        <w:right w:val="none" w:sz="0" w:space="0" w:color="auto"/>
      </w:divBdr>
    </w:div>
    <w:div w:id="9761848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7414210">
      <w:bodyDiv w:val="1"/>
      <w:marLeft w:val="0"/>
      <w:marRight w:val="0"/>
      <w:marTop w:val="0"/>
      <w:marBottom w:val="0"/>
      <w:divBdr>
        <w:top w:val="none" w:sz="0" w:space="0" w:color="auto"/>
        <w:left w:val="none" w:sz="0" w:space="0" w:color="auto"/>
        <w:bottom w:val="none" w:sz="0" w:space="0" w:color="auto"/>
        <w:right w:val="none" w:sz="0" w:space="0" w:color="auto"/>
      </w:divBdr>
    </w:div>
    <w:div w:id="97822079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578644">
      <w:bodyDiv w:val="1"/>
      <w:marLeft w:val="0"/>
      <w:marRight w:val="0"/>
      <w:marTop w:val="0"/>
      <w:marBottom w:val="0"/>
      <w:divBdr>
        <w:top w:val="none" w:sz="0" w:space="0" w:color="auto"/>
        <w:left w:val="none" w:sz="0" w:space="0" w:color="auto"/>
        <w:bottom w:val="none" w:sz="0" w:space="0" w:color="auto"/>
        <w:right w:val="none" w:sz="0" w:space="0" w:color="auto"/>
      </w:divBdr>
    </w:div>
    <w:div w:id="980814335">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1740413">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388503">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119144">
      <w:bodyDiv w:val="1"/>
      <w:marLeft w:val="0"/>
      <w:marRight w:val="0"/>
      <w:marTop w:val="0"/>
      <w:marBottom w:val="0"/>
      <w:divBdr>
        <w:top w:val="none" w:sz="0" w:space="0" w:color="auto"/>
        <w:left w:val="none" w:sz="0" w:space="0" w:color="auto"/>
        <w:bottom w:val="none" w:sz="0" w:space="0" w:color="auto"/>
        <w:right w:val="none" w:sz="0" w:space="0" w:color="auto"/>
      </w:divBdr>
    </w:div>
    <w:div w:id="983196990">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581642">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474520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548412">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6472759">
      <w:bodyDiv w:val="1"/>
      <w:marLeft w:val="0"/>
      <w:marRight w:val="0"/>
      <w:marTop w:val="0"/>
      <w:marBottom w:val="0"/>
      <w:divBdr>
        <w:top w:val="none" w:sz="0" w:space="0" w:color="auto"/>
        <w:left w:val="none" w:sz="0" w:space="0" w:color="auto"/>
        <w:bottom w:val="none" w:sz="0" w:space="0" w:color="auto"/>
        <w:right w:val="none" w:sz="0" w:space="0" w:color="auto"/>
      </w:divBdr>
    </w:div>
    <w:div w:id="987515373">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247562">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099050">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528257">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5543">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794341">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0907813">
      <w:bodyDiv w:val="1"/>
      <w:marLeft w:val="0"/>
      <w:marRight w:val="0"/>
      <w:marTop w:val="0"/>
      <w:marBottom w:val="0"/>
      <w:divBdr>
        <w:top w:val="none" w:sz="0" w:space="0" w:color="auto"/>
        <w:left w:val="none" w:sz="0" w:space="0" w:color="auto"/>
        <w:bottom w:val="none" w:sz="0" w:space="0" w:color="auto"/>
        <w:right w:val="none" w:sz="0" w:space="0" w:color="auto"/>
      </w:divBdr>
    </w:div>
    <w:div w:id="99110264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2946116">
      <w:bodyDiv w:val="1"/>
      <w:marLeft w:val="0"/>
      <w:marRight w:val="0"/>
      <w:marTop w:val="0"/>
      <w:marBottom w:val="0"/>
      <w:divBdr>
        <w:top w:val="none" w:sz="0" w:space="0" w:color="auto"/>
        <w:left w:val="none" w:sz="0" w:space="0" w:color="auto"/>
        <w:bottom w:val="none" w:sz="0" w:space="0" w:color="auto"/>
        <w:right w:val="none" w:sz="0" w:space="0" w:color="auto"/>
      </w:divBdr>
    </w:div>
    <w:div w:id="992948227">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525246">
      <w:bodyDiv w:val="1"/>
      <w:marLeft w:val="0"/>
      <w:marRight w:val="0"/>
      <w:marTop w:val="0"/>
      <w:marBottom w:val="0"/>
      <w:divBdr>
        <w:top w:val="none" w:sz="0" w:space="0" w:color="auto"/>
        <w:left w:val="none" w:sz="0" w:space="0" w:color="auto"/>
        <w:bottom w:val="none" w:sz="0" w:space="0" w:color="auto"/>
        <w:right w:val="none" w:sz="0" w:space="0" w:color="auto"/>
      </w:divBdr>
    </w:div>
    <w:div w:id="994721995">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08154">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20958">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03427">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7223738">
      <w:bodyDiv w:val="1"/>
      <w:marLeft w:val="0"/>
      <w:marRight w:val="0"/>
      <w:marTop w:val="0"/>
      <w:marBottom w:val="0"/>
      <w:divBdr>
        <w:top w:val="none" w:sz="0" w:space="0" w:color="auto"/>
        <w:left w:val="none" w:sz="0" w:space="0" w:color="auto"/>
        <w:bottom w:val="none" w:sz="0" w:space="0" w:color="auto"/>
        <w:right w:val="none" w:sz="0" w:space="0" w:color="auto"/>
      </w:divBdr>
    </w:div>
    <w:div w:id="99827108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23481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39685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2660533">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2552">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5861127">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6514517">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11063">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178139">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034236">
      <w:bodyDiv w:val="1"/>
      <w:marLeft w:val="0"/>
      <w:marRight w:val="0"/>
      <w:marTop w:val="0"/>
      <w:marBottom w:val="0"/>
      <w:divBdr>
        <w:top w:val="none" w:sz="0" w:space="0" w:color="auto"/>
        <w:left w:val="none" w:sz="0" w:space="0" w:color="auto"/>
        <w:bottom w:val="none" w:sz="0" w:space="0" w:color="auto"/>
        <w:right w:val="none" w:sz="0" w:space="0" w:color="auto"/>
      </w:divBdr>
    </w:div>
    <w:div w:id="1011570748">
      <w:bodyDiv w:val="1"/>
      <w:marLeft w:val="0"/>
      <w:marRight w:val="0"/>
      <w:marTop w:val="0"/>
      <w:marBottom w:val="0"/>
      <w:divBdr>
        <w:top w:val="none" w:sz="0" w:space="0" w:color="auto"/>
        <w:left w:val="none" w:sz="0" w:space="0" w:color="auto"/>
        <w:bottom w:val="none" w:sz="0" w:space="0" w:color="auto"/>
        <w:right w:val="none" w:sz="0" w:space="0" w:color="auto"/>
      </w:divBdr>
    </w:div>
    <w:div w:id="1011681878">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2411501">
      <w:bodyDiv w:val="1"/>
      <w:marLeft w:val="0"/>
      <w:marRight w:val="0"/>
      <w:marTop w:val="0"/>
      <w:marBottom w:val="0"/>
      <w:divBdr>
        <w:top w:val="none" w:sz="0" w:space="0" w:color="auto"/>
        <w:left w:val="none" w:sz="0" w:space="0" w:color="auto"/>
        <w:bottom w:val="none" w:sz="0" w:space="0" w:color="auto"/>
        <w:right w:val="none" w:sz="0" w:space="0" w:color="auto"/>
      </w:divBdr>
    </w:div>
    <w:div w:id="1012605375">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53633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3802991">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038788">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503300">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7393733">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1586522">
      <w:bodyDiv w:val="1"/>
      <w:marLeft w:val="0"/>
      <w:marRight w:val="0"/>
      <w:marTop w:val="0"/>
      <w:marBottom w:val="0"/>
      <w:divBdr>
        <w:top w:val="none" w:sz="0" w:space="0" w:color="auto"/>
        <w:left w:val="none" w:sz="0" w:space="0" w:color="auto"/>
        <w:bottom w:val="none" w:sz="0" w:space="0" w:color="auto"/>
        <w:right w:val="none" w:sz="0" w:space="0" w:color="auto"/>
      </w:divBdr>
    </w:div>
    <w:div w:id="1022124737">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550415">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09528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6322213">
      <w:bodyDiv w:val="1"/>
      <w:marLeft w:val="0"/>
      <w:marRight w:val="0"/>
      <w:marTop w:val="0"/>
      <w:marBottom w:val="0"/>
      <w:divBdr>
        <w:top w:val="none" w:sz="0" w:space="0" w:color="auto"/>
        <w:left w:val="none" w:sz="0" w:space="0" w:color="auto"/>
        <w:bottom w:val="none" w:sz="0" w:space="0" w:color="auto"/>
        <w:right w:val="none" w:sz="0" w:space="0" w:color="auto"/>
      </w:divBdr>
    </w:div>
    <w:div w:id="1027021590">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7947359">
      <w:bodyDiv w:val="1"/>
      <w:marLeft w:val="0"/>
      <w:marRight w:val="0"/>
      <w:marTop w:val="0"/>
      <w:marBottom w:val="0"/>
      <w:divBdr>
        <w:top w:val="none" w:sz="0" w:space="0" w:color="auto"/>
        <w:left w:val="none" w:sz="0" w:space="0" w:color="auto"/>
        <w:bottom w:val="none" w:sz="0" w:space="0" w:color="auto"/>
        <w:right w:val="none" w:sz="0" w:space="0" w:color="auto"/>
      </w:divBdr>
    </w:div>
    <w:div w:id="1028023056">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2390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3846424">
      <w:bodyDiv w:val="1"/>
      <w:marLeft w:val="0"/>
      <w:marRight w:val="0"/>
      <w:marTop w:val="0"/>
      <w:marBottom w:val="0"/>
      <w:divBdr>
        <w:top w:val="none" w:sz="0" w:space="0" w:color="auto"/>
        <w:left w:val="none" w:sz="0" w:space="0" w:color="auto"/>
        <w:bottom w:val="none" w:sz="0" w:space="0" w:color="auto"/>
        <w:right w:val="none" w:sz="0" w:space="0" w:color="auto"/>
      </w:divBdr>
    </w:div>
    <w:div w:id="1034769333">
      <w:bodyDiv w:val="1"/>
      <w:marLeft w:val="0"/>
      <w:marRight w:val="0"/>
      <w:marTop w:val="0"/>
      <w:marBottom w:val="0"/>
      <w:divBdr>
        <w:top w:val="none" w:sz="0" w:space="0" w:color="auto"/>
        <w:left w:val="none" w:sz="0" w:space="0" w:color="auto"/>
        <w:bottom w:val="none" w:sz="0" w:space="0" w:color="auto"/>
        <w:right w:val="none" w:sz="0" w:space="0" w:color="auto"/>
      </w:divBdr>
    </w:div>
    <w:div w:id="1034814615">
      <w:bodyDiv w:val="1"/>
      <w:marLeft w:val="0"/>
      <w:marRight w:val="0"/>
      <w:marTop w:val="0"/>
      <w:marBottom w:val="0"/>
      <w:divBdr>
        <w:top w:val="none" w:sz="0" w:space="0" w:color="auto"/>
        <w:left w:val="none" w:sz="0" w:space="0" w:color="auto"/>
        <w:bottom w:val="none" w:sz="0" w:space="0" w:color="auto"/>
        <w:right w:val="none" w:sz="0" w:space="0" w:color="auto"/>
      </w:divBdr>
    </w:div>
    <w:div w:id="1035159386">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5852">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236999">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134623">
      <w:bodyDiv w:val="1"/>
      <w:marLeft w:val="0"/>
      <w:marRight w:val="0"/>
      <w:marTop w:val="0"/>
      <w:marBottom w:val="0"/>
      <w:divBdr>
        <w:top w:val="none" w:sz="0" w:space="0" w:color="auto"/>
        <w:left w:val="none" w:sz="0" w:space="0" w:color="auto"/>
        <w:bottom w:val="none" w:sz="0" w:space="0" w:color="auto"/>
        <w:right w:val="none" w:sz="0" w:space="0" w:color="auto"/>
      </w:divBdr>
    </w:div>
    <w:div w:id="1040284293">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128230">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1442794">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1690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4644331">
      <w:bodyDiv w:val="1"/>
      <w:marLeft w:val="0"/>
      <w:marRight w:val="0"/>
      <w:marTop w:val="0"/>
      <w:marBottom w:val="0"/>
      <w:divBdr>
        <w:top w:val="none" w:sz="0" w:space="0" w:color="auto"/>
        <w:left w:val="none" w:sz="0" w:space="0" w:color="auto"/>
        <w:bottom w:val="none" w:sz="0" w:space="0" w:color="auto"/>
        <w:right w:val="none" w:sz="0" w:space="0" w:color="auto"/>
      </w:divBdr>
    </w:div>
    <w:div w:id="1044792565">
      <w:bodyDiv w:val="1"/>
      <w:marLeft w:val="0"/>
      <w:marRight w:val="0"/>
      <w:marTop w:val="0"/>
      <w:marBottom w:val="0"/>
      <w:divBdr>
        <w:top w:val="none" w:sz="0" w:space="0" w:color="auto"/>
        <w:left w:val="none" w:sz="0" w:space="0" w:color="auto"/>
        <w:bottom w:val="none" w:sz="0" w:space="0" w:color="auto"/>
        <w:right w:val="none" w:sz="0" w:space="0" w:color="auto"/>
      </w:divBdr>
    </w:div>
    <w:div w:id="1044867502">
      <w:bodyDiv w:val="1"/>
      <w:marLeft w:val="0"/>
      <w:marRight w:val="0"/>
      <w:marTop w:val="0"/>
      <w:marBottom w:val="0"/>
      <w:divBdr>
        <w:top w:val="none" w:sz="0" w:space="0" w:color="auto"/>
        <w:left w:val="none" w:sz="0" w:space="0" w:color="auto"/>
        <w:bottom w:val="none" w:sz="0" w:space="0" w:color="auto"/>
        <w:right w:val="none" w:sz="0" w:space="0" w:color="auto"/>
      </w:divBdr>
    </w:div>
    <w:div w:id="1044907939">
      <w:bodyDiv w:val="1"/>
      <w:marLeft w:val="0"/>
      <w:marRight w:val="0"/>
      <w:marTop w:val="0"/>
      <w:marBottom w:val="0"/>
      <w:divBdr>
        <w:top w:val="none" w:sz="0" w:space="0" w:color="auto"/>
        <w:left w:val="none" w:sz="0" w:space="0" w:color="auto"/>
        <w:bottom w:val="none" w:sz="0" w:space="0" w:color="auto"/>
        <w:right w:val="none" w:sz="0" w:space="0" w:color="auto"/>
      </w:divBdr>
    </w:div>
    <w:div w:id="104525690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567001">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5984666">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10641">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7948781">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3563">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526228">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380077">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08469">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229208">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0845">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1074244">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390781">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7637">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505189">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4424459">
      <w:bodyDiv w:val="1"/>
      <w:marLeft w:val="0"/>
      <w:marRight w:val="0"/>
      <w:marTop w:val="0"/>
      <w:marBottom w:val="0"/>
      <w:divBdr>
        <w:top w:val="none" w:sz="0" w:space="0" w:color="auto"/>
        <w:left w:val="none" w:sz="0" w:space="0" w:color="auto"/>
        <w:bottom w:val="none" w:sz="0" w:space="0" w:color="auto"/>
        <w:right w:val="none" w:sz="0" w:space="0" w:color="auto"/>
      </w:divBdr>
    </w:div>
    <w:div w:id="1054810855">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31896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096178">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825435">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8941955">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210108">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43185">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0595809">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20105">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256081">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3715566">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4793701">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1704">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453736">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032902">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233620">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4274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0190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5059">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6198486">
      <w:bodyDiv w:val="1"/>
      <w:marLeft w:val="0"/>
      <w:marRight w:val="0"/>
      <w:marTop w:val="0"/>
      <w:marBottom w:val="0"/>
      <w:divBdr>
        <w:top w:val="none" w:sz="0" w:space="0" w:color="auto"/>
        <w:left w:val="none" w:sz="0" w:space="0" w:color="auto"/>
        <w:bottom w:val="none" w:sz="0" w:space="0" w:color="auto"/>
        <w:right w:val="none" w:sz="0" w:space="0" w:color="auto"/>
      </w:divBdr>
    </w:div>
    <w:div w:id="1076395791">
      <w:bodyDiv w:val="1"/>
      <w:marLeft w:val="0"/>
      <w:marRight w:val="0"/>
      <w:marTop w:val="0"/>
      <w:marBottom w:val="0"/>
      <w:divBdr>
        <w:top w:val="none" w:sz="0" w:space="0" w:color="auto"/>
        <w:left w:val="none" w:sz="0" w:space="0" w:color="auto"/>
        <w:bottom w:val="none" w:sz="0" w:space="0" w:color="auto"/>
        <w:right w:val="none" w:sz="0" w:space="0" w:color="auto"/>
      </w:divBdr>
    </w:div>
    <w:div w:id="1077165032">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364701">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01804">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79324059">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2871452">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3331444">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298659">
      <w:bodyDiv w:val="1"/>
      <w:marLeft w:val="0"/>
      <w:marRight w:val="0"/>
      <w:marTop w:val="0"/>
      <w:marBottom w:val="0"/>
      <w:divBdr>
        <w:top w:val="none" w:sz="0" w:space="0" w:color="auto"/>
        <w:left w:val="none" w:sz="0" w:space="0" w:color="auto"/>
        <w:bottom w:val="none" w:sz="0" w:space="0" w:color="auto"/>
        <w:right w:val="none" w:sz="0" w:space="0" w:color="auto"/>
      </w:divBdr>
    </w:div>
    <w:div w:id="1084304784">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415537">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270323">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8114933">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88696261">
      <w:bodyDiv w:val="1"/>
      <w:marLeft w:val="0"/>
      <w:marRight w:val="0"/>
      <w:marTop w:val="0"/>
      <w:marBottom w:val="0"/>
      <w:divBdr>
        <w:top w:val="none" w:sz="0" w:space="0" w:color="auto"/>
        <w:left w:val="none" w:sz="0" w:space="0" w:color="auto"/>
        <w:bottom w:val="none" w:sz="0" w:space="0" w:color="auto"/>
        <w:right w:val="none" w:sz="0" w:space="0" w:color="auto"/>
      </w:divBdr>
    </w:div>
    <w:div w:id="1089422513">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345247">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0850652">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3862334">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016639">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4667328">
      <w:bodyDiv w:val="1"/>
      <w:marLeft w:val="0"/>
      <w:marRight w:val="0"/>
      <w:marTop w:val="0"/>
      <w:marBottom w:val="0"/>
      <w:divBdr>
        <w:top w:val="none" w:sz="0" w:space="0" w:color="auto"/>
        <w:left w:val="none" w:sz="0" w:space="0" w:color="auto"/>
        <w:bottom w:val="none" w:sz="0" w:space="0" w:color="auto"/>
        <w:right w:val="none" w:sz="0" w:space="0" w:color="auto"/>
      </w:divBdr>
    </w:div>
    <w:div w:id="1095172170">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243100">
      <w:bodyDiv w:val="1"/>
      <w:marLeft w:val="0"/>
      <w:marRight w:val="0"/>
      <w:marTop w:val="0"/>
      <w:marBottom w:val="0"/>
      <w:divBdr>
        <w:top w:val="none" w:sz="0" w:space="0" w:color="auto"/>
        <w:left w:val="none" w:sz="0" w:space="0" w:color="auto"/>
        <w:bottom w:val="none" w:sz="0" w:space="0" w:color="auto"/>
        <w:right w:val="none" w:sz="0" w:space="0" w:color="auto"/>
      </w:divBdr>
    </w:div>
    <w:div w:id="1096288811">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3429">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680413">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7503249">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432155">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351261">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09666329">
      <w:bodyDiv w:val="1"/>
      <w:marLeft w:val="0"/>
      <w:marRight w:val="0"/>
      <w:marTop w:val="0"/>
      <w:marBottom w:val="0"/>
      <w:divBdr>
        <w:top w:val="none" w:sz="0" w:space="0" w:color="auto"/>
        <w:left w:val="none" w:sz="0" w:space="0" w:color="auto"/>
        <w:bottom w:val="none" w:sz="0" w:space="0" w:color="auto"/>
        <w:right w:val="none" w:sz="0" w:space="0" w:color="auto"/>
      </w:divBdr>
    </w:div>
    <w:div w:id="1110011523">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1825839">
      <w:bodyDiv w:val="1"/>
      <w:marLeft w:val="0"/>
      <w:marRight w:val="0"/>
      <w:marTop w:val="0"/>
      <w:marBottom w:val="0"/>
      <w:divBdr>
        <w:top w:val="none" w:sz="0" w:space="0" w:color="auto"/>
        <w:left w:val="none" w:sz="0" w:space="0" w:color="auto"/>
        <w:bottom w:val="none" w:sz="0" w:space="0" w:color="auto"/>
        <w:right w:val="none" w:sz="0" w:space="0" w:color="auto"/>
      </w:divBdr>
    </w:div>
    <w:div w:id="1112213147">
      <w:bodyDiv w:val="1"/>
      <w:marLeft w:val="0"/>
      <w:marRight w:val="0"/>
      <w:marTop w:val="0"/>
      <w:marBottom w:val="0"/>
      <w:divBdr>
        <w:top w:val="none" w:sz="0" w:space="0" w:color="auto"/>
        <w:left w:val="none" w:sz="0" w:space="0" w:color="auto"/>
        <w:bottom w:val="none" w:sz="0" w:space="0" w:color="auto"/>
        <w:right w:val="none" w:sz="0" w:space="0" w:color="auto"/>
      </w:divBdr>
    </w:div>
    <w:div w:id="1112282282">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128702">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410065">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6948743">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7793549">
      <w:bodyDiv w:val="1"/>
      <w:marLeft w:val="0"/>
      <w:marRight w:val="0"/>
      <w:marTop w:val="0"/>
      <w:marBottom w:val="0"/>
      <w:divBdr>
        <w:top w:val="none" w:sz="0" w:space="0" w:color="auto"/>
        <w:left w:val="none" w:sz="0" w:space="0" w:color="auto"/>
        <w:bottom w:val="none" w:sz="0" w:space="0" w:color="auto"/>
        <w:right w:val="none" w:sz="0" w:space="0" w:color="auto"/>
      </w:divBdr>
    </w:div>
    <w:div w:id="1117795848">
      <w:bodyDiv w:val="1"/>
      <w:marLeft w:val="0"/>
      <w:marRight w:val="0"/>
      <w:marTop w:val="0"/>
      <w:marBottom w:val="0"/>
      <w:divBdr>
        <w:top w:val="none" w:sz="0" w:space="0" w:color="auto"/>
        <w:left w:val="none" w:sz="0" w:space="0" w:color="auto"/>
        <w:bottom w:val="none" w:sz="0" w:space="0" w:color="auto"/>
        <w:right w:val="none" w:sz="0" w:space="0" w:color="auto"/>
      </w:divBdr>
    </w:div>
    <w:div w:id="1117871685">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8454963">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643630">
      <w:bodyDiv w:val="1"/>
      <w:marLeft w:val="0"/>
      <w:marRight w:val="0"/>
      <w:marTop w:val="0"/>
      <w:marBottom w:val="0"/>
      <w:divBdr>
        <w:top w:val="none" w:sz="0" w:space="0" w:color="auto"/>
        <w:left w:val="none" w:sz="0" w:space="0" w:color="auto"/>
        <w:bottom w:val="none" w:sz="0" w:space="0" w:color="auto"/>
        <w:right w:val="none" w:sz="0" w:space="0" w:color="auto"/>
      </w:divBdr>
    </w:div>
    <w:div w:id="1119760838">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22284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3880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185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15385">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270200">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3795">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460904">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7699949">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29862783">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1821290">
      <w:bodyDiv w:val="1"/>
      <w:marLeft w:val="0"/>
      <w:marRight w:val="0"/>
      <w:marTop w:val="0"/>
      <w:marBottom w:val="0"/>
      <w:divBdr>
        <w:top w:val="none" w:sz="0" w:space="0" w:color="auto"/>
        <w:left w:val="none" w:sz="0" w:space="0" w:color="auto"/>
        <w:bottom w:val="none" w:sz="0" w:space="0" w:color="auto"/>
        <w:right w:val="none" w:sz="0" w:space="0" w:color="auto"/>
      </w:divBdr>
    </w:div>
    <w:div w:id="1132094748">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3909854">
      <w:bodyDiv w:val="1"/>
      <w:marLeft w:val="0"/>
      <w:marRight w:val="0"/>
      <w:marTop w:val="0"/>
      <w:marBottom w:val="0"/>
      <w:divBdr>
        <w:top w:val="none" w:sz="0" w:space="0" w:color="auto"/>
        <w:left w:val="none" w:sz="0" w:space="0" w:color="auto"/>
        <w:bottom w:val="none" w:sz="0" w:space="0" w:color="auto"/>
        <w:right w:val="none" w:sz="0" w:space="0" w:color="auto"/>
      </w:divBdr>
    </w:div>
    <w:div w:id="1134255615">
      <w:bodyDiv w:val="1"/>
      <w:marLeft w:val="0"/>
      <w:marRight w:val="0"/>
      <w:marTop w:val="0"/>
      <w:marBottom w:val="0"/>
      <w:divBdr>
        <w:top w:val="none" w:sz="0" w:space="0" w:color="auto"/>
        <w:left w:val="none" w:sz="0" w:space="0" w:color="auto"/>
        <w:bottom w:val="none" w:sz="0" w:space="0" w:color="auto"/>
        <w:right w:val="none" w:sz="0" w:space="0" w:color="auto"/>
      </w:divBdr>
    </w:div>
    <w:div w:id="1134710423">
      <w:bodyDiv w:val="1"/>
      <w:marLeft w:val="0"/>
      <w:marRight w:val="0"/>
      <w:marTop w:val="0"/>
      <w:marBottom w:val="0"/>
      <w:divBdr>
        <w:top w:val="none" w:sz="0" w:space="0" w:color="auto"/>
        <w:left w:val="none" w:sz="0" w:space="0" w:color="auto"/>
        <w:bottom w:val="none" w:sz="0" w:space="0" w:color="auto"/>
        <w:right w:val="none" w:sz="0" w:space="0" w:color="auto"/>
      </w:divBdr>
    </w:div>
    <w:div w:id="1134759880">
      <w:bodyDiv w:val="1"/>
      <w:marLeft w:val="0"/>
      <w:marRight w:val="0"/>
      <w:marTop w:val="0"/>
      <w:marBottom w:val="0"/>
      <w:divBdr>
        <w:top w:val="none" w:sz="0" w:space="0" w:color="auto"/>
        <w:left w:val="none" w:sz="0" w:space="0" w:color="auto"/>
        <w:bottom w:val="none" w:sz="0" w:space="0" w:color="auto"/>
        <w:right w:val="none" w:sz="0" w:space="0" w:color="auto"/>
      </w:divBdr>
    </w:div>
    <w:div w:id="1135872830">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6677751">
      <w:bodyDiv w:val="1"/>
      <w:marLeft w:val="0"/>
      <w:marRight w:val="0"/>
      <w:marTop w:val="0"/>
      <w:marBottom w:val="0"/>
      <w:divBdr>
        <w:top w:val="none" w:sz="0" w:space="0" w:color="auto"/>
        <w:left w:val="none" w:sz="0" w:space="0" w:color="auto"/>
        <w:bottom w:val="none" w:sz="0" w:space="0" w:color="auto"/>
        <w:right w:val="none" w:sz="0" w:space="0" w:color="auto"/>
      </w:divBdr>
    </w:div>
    <w:div w:id="1137452847">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263499">
      <w:bodyDiv w:val="1"/>
      <w:marLeft w:val="0"/>
      <w:marRight w:val="0"/>
      <w:marTop w:val="0"/>
      <w:marBottom w:val="0"/>
      <w:divBdr>
        <w:top w:val="none" w:sz="0" w:space="0" w:color="auto"/>
        <w:left w:val="none" w:sz="0" w:space="0" w:color="auto"/>
        <w:bottom w:val="none" w:sz="0" w:space="0" w:color="auto"/>
        <w:right w:val="none" w:sz="0" w:space="0" w:color="auto"/>
      </w:divBdr>
    </w:div>
    <w:div w:id="1140733581">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1411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1846365">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387472">
      <w:bodyDiv w:val="1"/>
      <w:marLeft w:val="0"/>
      <w:marRight w:val="0"/>
      <w:marTop w:val="0"/>
      <w:marBottom w:val="0"/>
      <w:divBdr>
        <w:top w:val="none" w:sz="0" w:space="0" w:color="auto"/>
        <w:left w:val="none" w:sz="0" w:space="0" w:color="auto"/>
        <w:bottom w:val="none" w:sz="0" w:space="0" w:color="auto"/>
        <w:right w:val="none" w:sz="0" w:space="0" w:color="auto"/>
      </w:divBdr>
    </w:div>
    <w:div w:id="1142427818">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4665842">
      <w:bodyDiv w:val="1"/>
      <w:marLeft w:val="0"/>
      <w:marRight w:val="0"/>
      <w:marTop w:val="0"/>
      <w:marBottom w:val="0"/>
      <w:divBdr>
        <w:top w:val="none" w:sz="0" w:space="0" w:color="auto"/>
        <w:left w:val="none" w:sz="0" w:space="0" w:color="auto"/>
        <w:bottom w:val="none" w:sz="0" w:space="0" w:color="auto"/>
        <w:right w:val="none" w:sz="0" w:space="0" w:color="auto"/>
      </w:divBdr>
    </w:div>
    <w:div w:id="1145001898">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438196">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430528">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090659">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172680">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05257">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0901523">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681370">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137983">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4644277">
      <w:bodyDiv w:val="1"/>
      <w:marLeft w:val="0"/>
      <w:marRight w:val="0"/>
      <w:marTop w:val="0"/>
      <w:marBottom w:val="0"/>
      <w:divBdr>
        <w:top w:val="none" w:sz="0" w:space="0" w:color="auto"/>
        <w:left w:val="none" w:sz="0" w:space="0" w:color="auto"/>
        <w:bottom w:val="none" w:sz="0" w:space="0" w:color="auto"/>
        <w:right w:val="none" w:sz="0" w:space="0" w:color="auto"/>
      </w:divBdr>
    </w:div>
    <w:div w:id="1155142070">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5688111">
      <w:bodyDiv w:val="1"/>
      <w:marLeft w:val="0"/>
      <w:marRight w:val="0"/>
      <w:marTop w:val="0"/>
      <w:marBottom w:val="0"/>
      <w:divBdr>
        <w:top w:val="none" w:sz="0" w:space="0" w:color="auto"/>
        <w:left w:val="none" w:sz="0" w:space="0" w:color="auto"/>
        <w:bottom w:val="none" w:sz="0" w:space="0" w:color="auto"/>
        <w:right w:val="none" w:sz="0" w:space="0" w:color="auto"/>
      </w:divBdr>
    </w:div>
    <w:div w:id="1155874989">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067076">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8361">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7645839">
      <w:bodyDiv w:val="1"/>
      <w:marLeft w:val="0"/>
      <w:marRight w:val="0"/>
      <w:marTop w:val="0"/>
      <w:marBottom w:val="0"/>
      <w:divBdr>
        <w:top w:val="none" w:sz="0" w:space="0" w:color="auto"/>
        <w:left w:val="none" w:sz="0" w:space="0" w:color="auto"/>
        <w:bottom w:val="none" w:sz="0" w:space="0" w:color="auto"/>
        <w:right w:val="none" w:sz="0" w:space="0" w:color="auto"/>
      </w:divBdr>
    </w:div>
    <w:div w:id="1158302561">
      <w:bodyDiv w:val="1"/>
      <w:marLeft w:val="0"/>
      <w:marRight w:val="0"/>
      <w:marTop w:val="0"/>
      <w:marBottom w:val="0"/>
      <w:divBdr>
        <w:top w:val="none" w:sz="0" w:space="0" w:color="auto"/>
        <w:left w:val="none" w:sz="0" w:space="0" w:color="auto"/>
        <w:bottom w:val="none" w:sz="0" w:space="0" w:color="auto"/>
        <w:right w:val="none" w:sz="0" w:space="0" w:color="auto"/>
      </w:divBdr>
    </w:div>
    <w:div w:id="1158378107">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147814">
      <w:bodyDiv w:val="1"/>
      <w:marLeft w:val="0"/>
      <w:marRight w:val="0"/>
      <w:marTop w:val="0"/>
      <w:marBottom w:val="0"/>
      <w:divBdr>
        <w:top w:val="none" w:sz="0" w:space="0" w:color="auto"/>
        <w:left w:val="none" w:sz="0" w:space="0" w:color="auto"/>
        <w:bottom w:val="none" w:sz="0" w:space="0" w:color="auto"/>
        <w:right w:val="none" w:sz="0" w:space="0" w:color="auto"/>
      </w:divBdr>
    </w:div>
    <w:div w:id="1160854669">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1508790">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08652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5585070">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6868989">
      <w:bodyDiv w:val="1"/>
      <w:marLeft w:val="0"/>
      <w:marRight w:val="0"/>
      <w:marTop w:val="0"/>
      <w:marBottom w:val="0"/>
      <w:divBdr>
        <w:top w:val="none" w:sz="0" w:space="0" w:color="auto"/>
        <w:left w:val="none" w:sz="0" w:space="0" w:color="auto"/>
        <w:bottom w:val="none" w:sz="0" w:space="0" w:color="auto"/>
        <w:right w:val="none" w:sz="0" w:space="0" w:color="auto"/>
      </w:divBdr>
    </w:div>
    <w:div w:id="1166901090">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138196">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558567">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03461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3452588">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6845688">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7574531">
      <w:bodyDiv w:val="1"/>
      <w:marLeft w:val="0"/>
      <w:marRight w:val="0"/>
      <w:marTop w:val="0"/>
      <w:marBottom w:val="0"/>
      <w:divBdr>
        <w:top w:val="none" w:sz="0" w:space="0" w:color="auto"/>
        <w:left w:val="none" w:sz="0" w:space="0" w:color="auto"/>
        <w:bottom w:val="none" w:sz="0" w:space="0" w:color="auto"/>
        <w:right w:val="none" w:sz="0" w:space="0" w:color="auto"/>
      </w:divBdr>
    </w:div>
    <w:div w:id="1179075772">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390322">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0854096">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62879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095180">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559575">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060628">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7594622">
      <w:bodyDiv w:val="1"/>
      <w:marLeft w:val="0"/>
      <w:marRight w:val="0"/>
      <w:marTop w:val="0"/>
      <w:marBottom w:val="0"/>
      <w:divBdr>
        <w:top w:val="none" w:sz="0" w:space="0" w:color="auto"/>
        <w:left w:val="none" w:sz="0" w:space="0" w:color="auto"/>
        <w:bottom w:val="none" w:sz="0" w:space="0" w:color="auto"/>
        <w:right w:val="none" w:sz="0" w:space="0" w:color="auto"/>
      </w:divBdr>
    </w:div>
    <w:div w:id="1188639498">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100219">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602872">
      <w:bodyDiv w:val="1"/>
      <w:marLeft w:val="0"/>
      <w:marRight w:val="0"/>
      <w:marTop w:val="0"/>
      <w:marBottom w:val="0"/>
      <w:divBdr>
        <w:top w:val="none" w:sz="0" w:space="0" w:color="auto"/>
        <w:left w:val="none" w:sz="0" w:space="0" w:color="auto"/>
        <w:bottom w:val="none" w:sz="0" w:space="0" w:color="auto"/>
        <w:right w:val="none" w:sz="0" w:space="0" w:color="auto"/>
      </w:divBdr>
    </w:div>
    <w:div w:id="1190874947">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1993594">
      <w:bodyDiv w:val="1"/>
      <w:marLeft w:val="0"/>
      <w:marRight w:val="0"/>
      <w:marTop w:val="0"/>
      <w:marBottom w:val="0"/>
      <w:divBdr>
        <w:top w:val="none" w:sz="0" w:space="0" w:color="auto"/>
        <w:left w:val="none" w:sz="0" w:space="0" w:color="auto"/>
        <w:bottom w:val="none" w:sz="0" w:space="0" w:color="auto"/>
        <w:right w:val="none" w:sz="0" w:space="0" w:color="auto"/>
      </w:divBdr>
    </w:div>
    <w:div w:id="1193222340">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4929188">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2872">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157977">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8474174">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121393">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1934223">
      <w:bodyDiv w:val="1"/>
      <w:marLeft w:val="0"/>
      <w:marRight w:val="0"/>
      <w:marTop w:val="0"/>
      <w:marBottom w:val="0"/>
      <w:divBdr>
        <w:top w:val="none" w:sz="0" w:space="0" w:color="auto"/>
        <w:left w:val="none" w:sz="0" w:space="0" w:color="auto"/>
        <w:bottom w:val="none" w:sz="0" w:space="0" w:color="auto"/>
        <w:right w:val="none" w:sz="0" w:space="0" w:color="auto"/>
      </w:divBdr>
    </w:div>
    <w:div w:id="1202129281">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3716274">
      <w:bodyDiv w:val="1"/>
      <w:marLeft w:val="0"/>
      <w:marRight w:val="0"/>
      <w:marTop w:val="0"/>
      <w:marBottom w:val="0"/>
      <w:divBdr>
        <w:top w:val="none" w:sz="0" w:space="0" w:color="auto"/>
        <w:left w:val="none" w:sz="0" w:space="0" w:color="auto"/>
        <w:bottom w:val="none" w:sz="0" w:space="0" w:color="auto"/>
        <w:right w:val="none" w:sz="0" w:space="0" w:color="auto"/>
      </w:divBdr>
    </w:div>
    <w:div w:id="120494996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480375">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652736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101372">
      <w:bodyDiv w:val="1"/>
      <w:marLeft w:val="0"/>
      <w:marRight w:val="0"/>
      <w:marTop w:val="0"/>
      <w:marBottom w:val="0"/>
      <w:divBdr>
        <w:top w:val="none" w:sz="0" w:space="0" w:color="auto"/>
        <w:left w:val="none" w:sz="0" w:space="0" w:color="auto"/>
        <w:bottom w:val="none" w:sz="0" w:space="0" w:color="auto"/>
        <w:right w:val="none" w:sz="0" w:space="0" w:color="auto"/>
      </w:divBdr>
    </w:div>
    <w:div w:id="1208489023">
      <w:bodyDiv w:val="1"/>
      <w:marLeft w:val="0"/>
      <w:marRight w:val="0"/>
      <w:marTop w:val="0"/>
      <w:marBottom w:val="0"/>
      <w:divBdr>
        <w:top w:val="none" w:sz="0" w:space="0" w:color="auto"/>
        <w:left w:val="none" w:sz="0" w:space="0" w:color="auto"/>
        <w:bottom w:val="none" w:sz="0" w:space="0" w:color="auto"/>
        <w:right w:val="none" w:sz="0" w:space="0" w:color="auto"/>
      </w:divBdr>
    </w:div>
    <w:div w:id="1208491613">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144401">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189791">
      <w:bodyDiv w:val="1"/>
      <w:marLeft w:val="0"/>
      <w:marRight w:val="0"/>
      <w:marTop w:val="0"/>
      <w:marBottom w:val="0"/>
      <w:divBdr>
        <w:top w:val="none" w:sz="0" w:space="0" w:color="auto"/>
        <w:left w:val="none" w:sz="0" w:space="0" w:color="auto"/>
        <w:bottom w:val="none" w:sz="0" w:space="0" w:color="auto"/>
        <w:right w:val="none" w:sz="0" w:space="0" w:color="auto"/>
      </w:divBdr>
    </w:div>
    <w:div w:id="1210267352">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458407">
      <w:bodyDiv w:val="1"/>
      <w:marLeft w:val="0"/>
      <w:marRight w:val="0"/>
      <w:marTop w:val="0"/>
      <w:marBottom w:val="0"/>
      <w:divBdr>
        <w:top w:val="none" w:sz="0" w:space="0" w:color="auto"/>
        <w:left w:val="none" w:sz="0" w:space="0" w:color="auto"/>
        <w:bottom w:val="none" w:sz="0" w:space="0" w:color="auto"/>
        <w:right w:val="none" w:sz="0" w:space="0" w:color="auto"/>
      </w:divBdr>
    </w:div>
    <w:div w:id="1210458732">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0799050">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570928">
      <w:bodyDiv w:val="1"/>
      <w:marLeft w:val="0"/>
      <w:marRight w:val="0"/>
      <w:marTop w:val="0"/>
      <w:marBottom w:val="0"/>
      <w:divBdr>
        <w:top w:val="none" w:sz="0" w:space="0" w:color="auto"/>
        <w:left w:val="none" w:sz="0" w:space="0" w:color="auto"/>
        <w:bottom w:val="none" w:sz="0" w:space="0" w:color="auto"/>
        <w:right w:val="none" w:sz="0" w:space="0" w:color="auto"/>
      </w:divBdr>
    </w:div>
    <w:div w:id="1211575345">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3275899">
      <w:bodyDiv w:val="1"/>
      <w:marLeft w:val="0"/>
      <w:marRight w:val="0"/>
      <w:marTop w:val="0"/>
      <w:marBottom w:val="0"/>
      <w:divBdr>
        <w:top w:val="none" w:sz="0" w:space="0" w:color="auto"/>
        <w:left w:val="none" w:sz="0" w:space="0" w:color="auto"/>
        <w:bottom w:val="none" w:sz="0" w:space="0" w:color="auto"/>
        <w:right w:val="none" w:sz="0" w:space="0" w:color="auto"/>
      </w:divBdr>
    </w:div>
    <w:div w:id="1213538518">
      <w:bodyDiv w:val="1"/>
      <w:marLeft w:val="0"/>
      <w:marRight w:val="0"/>
      <w:marTop w:val="0"/>
      <w:marBottom w:val="0"/>
      <w:divBdr>
        <w:top w:val="none" w:sz="0" w:space="0" w:color="auto"/>
        <w:left w:val="none" w:sz="0" w:space="0" w:color="auto"/>
        <w:bottom w:val="none" w:sz="0" w:space="0" w:color="auto"/>
        <w:right w:val="none" w:sz="0" w:space="0" w:color="auto"/>
      </w:divBdr>
    </w:div>
    <w:div w:id="1213738527">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5704073">
      <w:bodyDiv w:val="1"/>
      <w:marLeft w:val="0"/>
      <w:marRight w:val="0"/>
      <w:marTop w:val="0"/>
      <w:marBottom w:val="0"/>
      <w:divBdr>
        <w:top w:val="none" w:sz="0" w:space="0" w:color="auto"/>
        <w:left w:val="none" w:sz="0" w:space="0" w:color="auto"/>
        <w:bottom w:val="none" w:sz="0" w:space="0" w:color="auto"/>
        <w:right w:val="none" w:sz="0" w:space="0" w:color="auto"/>
      </w:divBdr>
    </w:div>
    <w:div w:id="1216164932">
      <w:bodyDiv w:val="1"/>
      <w:marLeft w:val="0"/>
      <w:marRight w:val="0"/>
      <w:marTop w:val="0"/>
      <w:marBottom w:val="0"/>
      <w:divBdr>
        <w:top w:val="none" w:sz="0" w:space="0" w:color="auto"/>
        <w:left w:val="none" w:sz="0" w:space="0" w:color="auto"/>
        <w:bottom w:val="none" w:sz="0" w:space="0" w:color="auto"/>
        <w:right w:val="none" w:sz="0" w:space="0" w:color="auto"/>
      </w:divBdr>
    </w:div>
    <w:div w:id="1216504168">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7202266">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0827883">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2982344">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217847">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336511">
      <w:bodyDiv w:val="1"/>
      <w:marLeft w:val="0"/>
      <w:marRight w:val="0"/>
      <w:marTop w:val="0"/>
      <w:marBottom w:val="0"/>
      <w:divBdr>
        <w:top w:val="none" w:sz="0" w:space="0" w:color="auto"/>
        <w:left w:val="none" w:sz="0" w:space="0" w:color="auto"/>
        <w:bottom w:val="none" w:sz="0" w:space="0" w:color="auto"/>
        <w:right w:val="none" w:sz="0" w:space="0" w:color="auto"/>
      </w:divBdr>
    </w:div>
    <w:div w:id="1226575167">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8414942">
      <w:bodyDiv w:val="1"/>
      <w:marLeft w:val="0"/>
      <w:marRight w:val="0"/>
      <w:marTop w:val="0"/>
      <w:marBottom w:val="0"/>
      <w:divBdr>
        <w:top w:val="none" w:sz="0" w:space="0" w:color="auto"/>
        <w:left w:val="none" w:sz="0" w:space="0" w:color="auto"/>
        <w:bottom w:val="none" w:sz="0" w:space="0" w:color="auto"/>
        <w:right w:val="none" w:sz="0" w:space="0" w:color="auto"/>
      </w:divBdr>
    </w:div>
    <w:div w:id="1228495383">
      <w:bodyDiv w:val="1"/>
      <w:marLeft w:val="0"/>
      <w:marRight w:val="0"/>
      <w:marTop w:val="0"/>
      <w:marBottom w:val="0"/>
      <w:divBdr>
        <w:top w:val="none" w:sz="0" w:space="0" w:color="auto"/>
        <w:left w:val="none" w:sz="0" w:space="0" w:color="auto"/>
        <w:bottom w:val="none" w:sz="0" w:space="0" w:color="auto"/>
        <w:right w:val="none" w:sz="0" w:space="0" w:color="auto"/>
      </w:divBdr>
    </w:div>
    <w:div w:id="1229027546">
      <w:bodyDiv w:val="1"/>
      <w:marLeft w:val="0"/>
      <w:marRight w:val="0"/>
      <w:marTop w:val="0"/>
      <w:marBottom w:val="0"/>
      <w:divBdr>
        <w:top w:val="none" w:sz="0" w:space="0" w:color="auto"/>
        <w:left w:val="none" w:sz="0" w:space="0" w:color="auto"/>
        <w:bottom w:val="none" w:sz="0" w:space="0" w:color="auto"/>
        <w:right w:val="none" w:sz="0" w:space="0" w:color="auto"/>
      </w:divBdr>
    </w:div>
    <w:div w:id="1229029057">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084707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498609">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542674">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156104">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117087">
      <w:bodyDiv w:val="1"/>
      <w:marLeft w:val="0"/>
      <w:marRight w:val="0"/>
      <w:marTop w:val="0"/>
      <w:marBottom w:val="0"/>
      <w:divBdr>
        <w:top w:val="none" w:sz="0" w:space="0" w:color="auto"/>
        <w:left w:val="none" w:sz="0" w:space="0" w:color="auto"/>
        <w:bottom w:val="none" w:sz="0" w:space="0" w:color="auto"/>
        <w:right w:val="none" w:sz="0" w:space="0" w:color="auto"/>
      </w:divBdr>
    </w:div>
    <w:div w:id="1235776201">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54696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7396074">
      <w:bodyDiv w:val="1"/>
      <w:marLeft w:val="0"/>
      <w:marRight w:val="0"/>
      <w:marTop w:val="0"/>
      <w:marBottom w:val="0"/>
      <w:divBdr>
        <w:top w:val="none" w:sz="0" w:space="0" w:color="auto"/>
        <w:left w:val="none" w:sz="0" w:space="0" w:color="auto"/>
        <w:bottom w:val="none" w:sz="0" w:space="0" w:color="auto"/>
        <w:right w:val="none" w:sz="0" w:space="0" w:color="auto"/>
      </w:divBdr>
    </w:div>
    <w:div w:id="1237976224">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878352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250235">
      <w:bodyDiv w:val="1"/>
      <w:marLeft w:val="0"/>
      <w:marRight w:val="0"/>
      <w:marTop w:val="0"/>
      <w:marBottom w:val="0"/>
      <w:divBdr>
        <w:top w:val="none" w:sz="0" w:space="0" w:color="auto"/>
        <w:left w:val="none" w:sz="0" w:space="0" w:color="auto"/>
        <w:bottom w:val="none" w:sz="0" w:space="0" w:color="auto"/>
        <w:right w:val="none" w:sz="0" w:space="0" w:color="auto"/>
      </w:divBdr>
    </w:div>
    <w:div w:id="1239364375">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3219505">
      <w:bodyDiv w:val="1"/>
      <w:marLeft w:val="0"/>
      <w:marRight w:val="0"/>
      <w:marTop w:val="0"/>
      <w:marBottom w:val="0"/>
      <w:divBdr>
        <w:top w:val="none" w:sz="0" w:space="0" w:color="auto"/>
        <w:left w:val="none" w:sz="0" w:space="0" w:color="auto"/>
        <w:bottom w:val="none" w:sz="0" w:space="0" w:color="auto"/>
        <w:right w:val="none" w:sz="0" w:space="0" w:color="auto"/>
      </w:divBdr>
    </w:div>
    <w:div w:id="1243760629">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5528821">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6301329">
      <w:bodyDiv w:val="1"/>
      <w:marLeft w:val="0"/>
      <w:marRight w:val="0"/>
      <w:marTop w:val="0"/>
      <w:marBottom w:val="0"/>
      <w:divBdr>
        <w:top w:val="none" w:sz="0" w:space="0" w:color="auto"/>
        <w:left w:val="none" w:sz="0" w:space="0" w:color="auto"/>
        <w:bottom w:val="none" w:sz="0" w:space="0" w:color="auto"/>
        <w:right w:val="none" w:sz="0" w:space="0" w:color="auto"/>
      </w:divBdr>
    </w:div>
    <w:div w:id="1247032765">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7882794">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1971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514573">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31545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506453">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5624636">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7523511">
      <w:bodyDiv w:val="1"/>
      <w:marLeft w:val="0"/>
      <w:marRight w:val="0"/>
      <w:marTop w:val="0"/>
      <w:marBottom w:val="0"/>
      <w:divBdr>
        <w:top w:val="none" w:sz="0" w:space="0" w:color="auto"/>
        <w:left w:val="none" w:sz="0" w:space="0" w:color="auto"/>
        <w:bottom w:val="none" w:sz="0" w:space="0" w:color="auto"/>
        <w:right w:val="none" w:sz="0" w:space="0" w:color="auto"/>
      </w:divBdr>
    </w:div>
    <w:div w:id="1258369071">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871149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1719923">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263975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414952">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075073">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338205">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846653">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1900">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039879">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238600">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0698187">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663446">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2861606">
      <w:bodyDiv w:val="1"/>
      <w:marLeft w:val="0"/>
      <w:marRight w:val="0"/>
      <w:marTop w:val="0"/>
      <w:marBottom w:val="0"/>
      <w:divBdr>
        <w:top w:val="none" w:sz="0" w:space="0" w:color="auto"/>
        <w:left w:val="none" w:sz="0" w:space="0" w:color="auto"/>
        <w:bottom w:val="none" w:sz="0" w:space="0" w:color="auto"/>
        <w:right w:val="none" w:sz="0" w:space="0" w:color="auto"/>
      </w:divBdr>
    </w:div>
    <w:div w:id="1273439504">
      <w:bodyDiv w:val="1"/>
      <w:marLeft w:val="0"/>
      <w:marRight w:val="0"/>
      <w:marTop w:val="0"/>
      <w:marBottom w:val="0"/>
      <w:divBdr>
        <w:top w:val="none" w:sz="0" w:space="0" w:color="auto"/>
        <w:left w:val="none" w:sz="0" w:space="0" w:color="auto"/>
        <w:bottom w:val="none" w:sz="0" w:space="0" w:color="auto"/>
        <w:right w:val="none" w:sz="0" w:space="0" w:color="auto"/>
      </w:divBdr>
    </w:div>
    <w:div w:id="1273829373">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4290403">
      <w:bodyDiv w:val="1"/>
      <w:marLeft w:val="0"/>
      <w:marRight w:val="0"/>
      <w:marTop w:val="0"/>
      <w:marBottom w:val="0"/>
      <w:divBdr>
        <w:top w:val="none" w:sz="0" w:space="0" w:color="auto"/>
        <w:left w:val="none" w:sz="0" w:space="0" w:color="auto"/>
        <w:bottom w:val="none" w:sz="0" w:space="0" w:color="auto"/>
        <w:right w:val="none" w:sz="0" w:space="0" w:color="auto"/>
      </w:divBdr>
    </w:div>
    <w:div w:id="1275018056">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6598069">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366923">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79797900">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195694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2490192">
      <w:bodyDiv w:val="1"/>
      <w:marLeft w:val="0"/>
      <w:marRight w:val="0"/>
      <w:marTop w:val="0"/>
      <w:marBottom w:val="0"/>
      <w:divBdr>
        <w:top w:val="none" w:sz="0" w:space="0" w:color="auto"/>
        <w:left w:val="none" w:sz="0" w:space="0" w:color="auto"/>
        <w:bottom w:val="none" w:sz="0" w:space="0" w:color="auto"/>
        <w:right w:val="none" w:sz="0" w:space="0" w:color="auto"/>
      </w:divBdr>
    </w:div>
    <w:div w:id="1282565865">
      <w:bodyDiv w:val="1"/>
      <w:marLeft w:val="0"/>
      <w:marRight w:val="0"/>
      <w:marTop w:val="0"/>
      <w:marBottom w:val="0"/>
      <w:divBdr>
        <w:top w:val="none" w:sz="0" w:space="0" w:color="auto"/>
        <w:left w:val="none" w:sz="0" w:space="0" w:color="auto"/>
        <w:bottom w:val="none" w:sz="0" w:space="0" w:color="auto"/>
        <w:right w:val="none" w:sz="0" w:space="0" w:color="auto"/>
      </w:divBdr>
    </w:div>
    <w:div w:id="1283263368">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422332">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308097">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77621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1983326">
      <w:bodyDiv w:val="1"/>
      <w:marLeft w:val="0"/>
      <w:marRight w:val="0"/>
      <w:marTop w:val="0"/>
      <w:marBottom w:val="0"/>
      <w:divBdr>
        <w:top w:val="none" w:sz="0" w:space="0" w:color="auto"/>
        <w:left w:val="none" w:sz="0" w:space="0" w:color="auto"/>
        <w:bottom w:val="none" w:sz="0" w:space="0" w:color="auto"/>
        <w:right w:val="none" w:sz="0" w:space="0" w:color="auto"/>
      </w:divBdr>
    </w:div>
    <w:div w:id="1292318846">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4480021">
      <w:bodyDiv w:val="1"/>
      <w:marLeft w:val="0"/>
      <w:marRight w:val="0"/>
      <w:marTop w:val="0"/>
      <w:marBottom w:val="0"/>
      <w:divBdr>
        <w:top w:val="none" w:sz="0" w:space="0" w:color="auto"/>
        <w:left w:val="none" w:sz="0" w:space="0" w:color="auto"/>
        <w:bottom w:val="none" w:sz="0" w:space="0" w:color="auto"/>
        <w:right w:val="none" w:sz="0" w:space="0" w:color="auto"/>
      </w:divBdr>
    </w:div>
    <w:div w:id="1294480048">
      <w:bodyDiv w:val="1"/>
      <w:marLeft w:val="0"/>
      <w:marRight w:val="0"/>
      <w:marTop w:val="0"/>
      <w:marBottom w:val="0"/>
      <w:divBdr>
        <w:top w:val="none" w:sz="0" w:space="0" w:color="auto"/>
        <w:left w:val="none" w:sz="0" w:space="0" w:color="auto"/>
        <w:bottom w:val="none" w:sz="0" w:space="0" w:color="auto"/>
        <w:right w:val="none" w:sz="0" w:space="0" w:color="auto"/>
      </w:divBdr>
    </w:div>
    <w:div w:id="1295286147">
      <w:bodyDiv w:val="1"/>
      <w:marLeft w:val="0"/>
      <w:marRight w:val="0"/>
      <w:marTop w:val="0"/>
      <w:marBottom w:val="0"/>
      <w:divBdr>
        <w:top w:val="none" w:sz="0" w:space="0" w:color="auto"/>
        <w:left w:val="none" w:sz="0" w:space="0" w:color="auto"/>
        <w:bottom w:val="none" w:sz="0" w:space="0" w:color="auto"/>
        <w:right w:val="none" w:sz="0" w:space="0" w:color="auto"/>
      </w:divBdr>
    </w:div>
    <w:div w:id="1295520809">
      <w:bodyDiv w:val="1"/>
      <w:marLeft w:val="0"/>
      <w:marRight w:val="0"/>
      <w:marTop w:val="0"/>
      <w:marBottom w:val="0"/>
      <w:divBdr>
        <w:top w:val="none" w:sz="0" w:space="0" w:color="auto"/>
        <w:left w:val="none" w:sz="0" w:space="0" w:color="auto"/>
        <w:bottom w:val="none" w:sz="0" w:space="0" w:color="auto"/>
        <w:right w:val="none" w:sz="0" w:space="0" w:color="auto"/>
      </w:divBdr>
    </w:div>
    <w:div w:id="129591341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6137425">
      <w:bodyDiv w:val="1"/>
      <w:marLeft w:val="0"/>
      <w:marRight w:val="0"/>
      <w:marTop w:val="0"/>
      <w:marBottom w:val="0"/>
      <w:divBdr>
        <w:top w:val="none" w:sz="0" w:space="0" w:color="auto"/>
        <w:left w:val="none" w:sz="0" w:space="0" w:color="auto"/>
        <w:bottom w:val="none" w:sz="0" w:space="0" w:color="auto"/>
        <w:right w:val="none" w:sz="0" w:space="0" w:color="auto"/>
      </w:divBdr>
    </w:div>
    <w:div w:id="1296713687">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375007">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299845165">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763893">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2613050">
      <w:bodyDiv w:val="1"/>
      <w:marLeft w:val="0"/>
      <w:marRight w:val="0"/>
      <w:marTop w:val="0"/>
      <w:marBottom w:val="0"/>
      <w:divBdr>
        <w:top w:val="none" w:sz="0" w:space="0" w:color="auto"/>
        <w:left w:val="none" w:sz="0" w:space="0" w:color="auto"/>
        <w:bottom w:val="none" w:sz="0" w:space="0" w:color="auto"/>
        <w:right w:val="none" w:sz="0" w:space="0" w:color="auto"/>
      </w:divBdr>
    </w:div>
    <w:div w:id="1302921764">
      <w:bodyDiv w:val="1"/>
      <w:marLeft w:val="0"/>
      <w:marRight w:val="0"/>
      <w:marTop w:val="0"/>
      <w:marBottom w:val="0"/>
      <w:divBdr>
        <w:top w:val="none" w:sz="0" w:space="0" w:color="auto"/>
        <w:left w:val="none" w:sz="0" w:space="0" w:color="auto"/>
        <w:bottom w:val="none" w:sz="0" w:space="0" w:color="auto"/>
        <w:right w:val="none" w:sz="0" w:space="0" w:color="auto"/>
      </w:divBdr>
    </w:div>
    <w:div w:id="1302927663">
      <w:bodyDiv w:val="1"/>
      <w:marLeft w:val="0"/>
      <w:marRight w:val="0"/>
      <w:marTop w:val="0"/>
      <w:marBottom w:val="0"/>
      <w:divBdr>
        <w:top w:val="none" w:sz="0" w:space="0" w:color="auto"/>
        <w:left w:val="none" w:sz="0" w:space="0" w:color="auto"/>
        <w:bottom w:val="none" w:sz="0" w:space="0" w:color="auto"/>
        <w:right w:val="none" w:sz="0" w:space="0" w:color="auto"/>
      </w:divBdr>
    </w:div>
    <w:div w:id="1303265802">
      <w:bodyDiv w:val="1"/>
      <w:marLeft w:val="0"/>
      <w:marRight w:val="0"/>
      <w:marTop w:val="0"/>
      <w:marBottom w:val="0"/>
      <w:divBdr>
        <w:top w:val="none" w:sz="0" w:space="0" w:color="auto"/>
        <w:left w:val="none" w:sz="0" w:space="0" w:color="auto"/>
        <w:bottom w:val="none" w:sz="0" w:space="0" w:color="auto"/>
        <w:right w:val="none" w:sz="0" w:space="0" w:color="auto"/>
      </w:divBdr>
    </w:div>
    <w:div w:id="1303657684">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08884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005060">
      <w:bodyDiv w:val="1"/>
      <w:marLeft w:val="0"/>
      <w:marRight w:val="0"/>
      <w:marTop w:val="0"/>
      <w:marBottom w:val="0"/>
      <w:divBdr>
        <w:top w:val="none" w:sz="0" w:space="0" w:color="auto"/>
        <w:left w:val="none" w:sz="0" w:space="0" w:color="auto"/>
        <w:bottom w:val="none" w:sz="0" w:space="0" w:color="auto"/>
        <w:right w:val="none" w:sz="0" w:space="0" w:color="auto"/>
      </w:divBdr>
    </w:div>
    <w:div w:id="1307005765">
      <w:bodyDiv w:val="1"/>
      <w:marLeft w:val="0"/>
      <w:marRight w:val="0"/>
      <w:marTop w:val="0"/>
      <w:marBottom w:val="0"/>
      <w:divBdr>
        <w:top w:val="none" w:sz="0" w:space="0" w:color="auto"/>
        <w:left w:val="none" w:sz="0" w:space="0" w:color="auto"/>
        <w:bottom w:val="none" w:sz="0" w:space="0" w:color="auto"/>
        <w:right w:val="none" w:sz="0" w:space="0" w:color="auto"/>
      </w:divBdr>
    </w:div>
    <w:div w:id="1307008210">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8975002">
      <w:bodyDiv w:val="1"/>
      <w:marLeft w:val="0"/>
      <w:marRight w:val="0"/>
      <w:marTop w:val="0"/>
      <w:marBottom w:val="0"/>
      <w:divBdr>
        <w:top w:val="none" w:sz="0" w:space="0" w:color="auto"/>
        <w:left w:val="none" w:sz="0" w:space="0" w:color="auto"/>
        <w:bottom w:val="none" w:sz="0" w:space="0" w:color="auto"/>
        <w:right w:val="none" w:sz="0" w:space="0" w:color="auto"/>
      </w:divBdr>
    </w:div>
    <w:div w:id="1309244648">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09624792">
      <w:bodyDiv w:val="1"/>
      <w:marLeft w:val="0"/>
      <w:marRight w:val="0"/>
      <w:marTop w:val="0"/>
      <w:marBottom w:val="0"/>
      <w:divBdr>
        <w:top w:val="none" w:sz="0" w:space="0" w:color="auto"/>
        <w:left w:val="none" w:sz="0" w:space="0" w:color="auto"/>
        <w:bottom w:val="none" w:sz="0" w:space="0" w:color="auto"/>
        <w:right w:val="none" w:sz="0" w:space="0" w:color="auto"/>
      </w:divBdr>
    </w:div>
    <w:div w:id="1310205386">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49369">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3959">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066453">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4793717">
      <w:bodyDiv w:val="1"/>
      <w:marLeft w:val="0"/>
      <w:marRight w:val="0"/>
      <w:marTop w:val="0"/>
      <w:marBottom w:val="0"/>
      <w:divBdr>
        <w:top w:val="none" w:sz="0" w:space="0" w:color="auto"/>
        <w:left w:val="none" w:sz="0" w:space="0" w:color="auto"/>
        <w:bottom w:val="none" w:sz="0" w:space="0" w:color="auto"/>
        <w:right w:val="none" w:sz="0" w:space="0" w:color="auto"/>
      </w:divBdr>
    </w:div>
    <w:div w:id="1314869320">
      <w:bodyDiv w:val="1"/>
      <w:marLeft w:val="0"/>
      <w:marRight w:val="0"/>
      <w:marTop w:val="0"/>
      <w:marBottom w:val="0"/>
      <w:divBdr>
        <w:top w:val="none" w:sz="0" w:space="0" w:color="auto"/>
        <w:left w:val="none" w:sz="0" w:space="0" w:color="auto"/>
        <w:bottom w:val="none" w:sz="0" w:space="0" w:color="auto"/>
        <w:right w:val="none" w:sz="0" w:space="0" w:color="auto"/>
      </w:divBdr>
    </w:div>
    <w:div w:id="1314871909">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01140">
      <w:bodyDiv w:val="1"/>
      <w:marLeft w:val="0"/>
      <w:marRight w:val="0"/>
      <w:marTop w:val="0"/>
      <w:marBottom w:val="0"/>
      <w:divBdr>
        <w:top w:val="none" w:sz="0" w:space="0" w:color="auto"/>
        <w:left w:val="none" w:sz="0" w:space="0" w:color="auto"/>
        <w:bottom w:val="none" w:sz="0" w:space="0" w:color="auto"/>
        <w:right w:val="none" w:sz="0" w:space="0" w:color="auto"/>
      </w:divBdr>
    </w:div>
    <w:div w:id="1315644024">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5648120">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761109">
      <w:bodyDiv w:val="1"/>
      <w:marLeft w:val="0"/>
      <w:marRight w:val="0"/>
      <w:marTop w:val="0"/>
      <w:marBottom w:val="0"/>
      <w:divBdr>
        <w:top w:val="none" w:sz="0" w:space="0" w:color="auto"/>
        <w:left w:val="none" w:sz="0" w:space="0" w:color="auto"/>
        <w:bottom w:val="none" w:sz="0" w:space="0" w:color="auto"/>
        <w:right w:val="none" w:sz="0" w:space="0" w:color="auto"/>
      </w:divBdr>
    </w:div>
    <w:div w:id="1317345279">
      <w:bodyDiv w:val="1"/>
      <w:marLeft w:val="0"/>
      <w:marRight w:val="0"/>
      <w:marTop w:val="0"/>
      <w:marBottom w:val="0"/>
      <w:divBdr>
        <w:top w:val="none" w:sz="0" w:space="0" w:color="auto"/>
        <w:left w:val="none" w:sz="0" w:space="0" w:color="auto"/>
        <w:bottom w:val="none" w:sz="0" w:space="0" w:color="auto"/>
        <w:right w:val="none" w:sz="0" w:space="0" w:color="auto"/>
      </w:divBdr>
    </w:div>
    <w:div w:id="1318149160">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19991534">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3953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1694084">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582926">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2929582">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123988">
      <w:bodyDiv w:val="1"/>
      <w:marLeft w:val="0"/>
      <w:marRight w:val="0"/>
      <w:marTop w:val="0"/>
      <w:marBottom w:val="0"/>
      <w:divBdr>
        <w:top w:val="none" w:sz="0" w:space="0" w:color="auto"/>
        <w:left w:val="none" w:sz="0" w:space="0" w:color="auto"/>
        <w:bottom w:val="none" w:sz="0" w:space="0" w:color="auto"/>
        <w:right w:val="none" w:sz="0" w:space="0" w:color="auto"/>
      </w:divBdr>
    </w:div>
    <w:div w:id="1327637409">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015753">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1055924">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3797627">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188918">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109">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838999">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5957452">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424339">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396110">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740971">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3514590">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5284250">
      <w:bodyDiv w:val="1"/>
      <w:marLeft w:val="0"/>
      <w:marRight w:val="0"/>
      <w:marTop w:val="0"/>
      <w:marBottom w:val="0"/>
      <w:divBdr>
        <w:top w:val="none" w:sz="0" w:space="0" w:color="auto"/>
        <w:left w:val="none" w:sz="0" w:space="0" w:color="auto"/>
        <w:bottom w:val="none" w:sz="0" w:space="0" w:color="auto"/>
        <w:right w:val="none" w:sz="0" w:space="0" w:color="auto"/>
      </w:divBdr>
    </w:div>
    <w:div w:id="1345672564">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7826961">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364458">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49915921">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335880">
      <w:bodyDiv w:val="1"/>
      <w:marLeft w:val="0"/>
      <w:marRight w:val="0"/>
      <w:marTop w:val="0"/>
      <w:marBottom w:val="0"/>
      <w:divBdr>
        <w:top w:val="none" w:sz="0" w:space="0" w:color="auto"/>
        <w:left w:val="none" w:sz="0" w:space="0" w:color="auto"/>
        <w:bottom w:val="none" w:sz="0" w:space="0" w:color="auto"/>
        <w:right w:val="none" w:sz="0" w:space="0" w:color="auto"/>
      </w:divBdr>
    </w:div>
    <w:div w:id="1352536497">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391948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4645452">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6930051">
      <w:bodyDiv w:val="1"/>
      <w:marLeft w:val="0"/>
      <w:marRight w:val="0"/>
      <w:marTop w:val="0"/>
      <w:marBottom w:val="0"/>
      <w:divBdr>
        <w:top w:val="none" w:sz="0" w:space="0" w:color="auto"/>
        <w:left w:val="none" w:sz="0" w:space="0" w:color="auto"/>
        <w:bottom w:val="none" w:sz="0" w:space="0" w:color="auto"/>
        <w:right w:val="none" w:sz="0" w:space="0" w:color="auto"/>
      </w:divBdr>
    </w:div>
    <w:div w:id="1357123432">
      <w:bodyDiv w:val="1"/>
      <w:marLeft w:val="0"/>
      <w:marRight w:val="0"/>
      <w:marTop w:val="0"/>
      <w:marBottom w:val="0"/>
      <w:divBdr>
        <w:top w:val="none" w:sz="0" w:space="0" w:color="auto"/>
        <w:left w:val="none" w:sz="0" w:space="0" w:color="auto"/>
        <w:bottom w:val="none" w:sz="0" w:space="0" w:color="auto"/>
        <w:right w:val="none" w:sz="0" w:space="0" w:color="auto"/>
      </w:divBdr>
    </w:div>
    <w:div w:id="1357342808">
      <w:bodyDiv w:val="1"/>
      <w:marLeft w:val="0"/>
      <w:marRight w:val="0"/>
      <w:marTop w:val="0"/>
      <w:marBottom w:val="0"/>
      <w:divBdr>
        <w:top w:val="none" w:sz="0" w:space="0" w:color="auto"/>
        <w:left w:val="none" w:sz="0" w:space="0" w:color="auto"/>
        <w:bottom w:val="none" w:sz="0" w:space="0" w:color="auto"/>
        <w:right w:val="none" w:sz="0" w:space="0" w:color="auto"/>
      </w:divBdr>
    </w:div>
    <w:div w:id="1357386959">
      <w:bodyDiv w:val="1"/>
      <w:marLeft w:val="0"/>
      <w:marRight w:val="0"/>
      <w:marTop w:val="0"/>
      <w:marBottom w:val="0"/>
      <w:divBdr>
        <w:top w:val="none" w:sz="0" w:space="0" w:color="auto"/>
        <w:left w:val="none" w:sz="0" w:space="0" w:color="auto"/>
        <w:bottom w:val="none" w:sz="0" w:space="0" w:color="auto"/>
        <w:right w:val="none" w:sz="0" w:space="0" w:color="auto"/>
      </w:divBdr>
    </w:div>
    <w:div w:id="1357779094">
      <w:bodyDiv w:val="1"/>
      <w:marLeft w:val="0"/>
      <w:marRight w:val="0"/>
      <w:marTop w:val="0"/>
      <w:marBottom w:val="0"/>
      <w:divBdr>
        <w:top w:val="none" w:sz="0" w:space="0" w:color="auto"/>
        <w:left w:val="none" w:sz="0" w:space="0" w:color="auto"/>
        <w:bottom w:val="none" w:sz="0" w:space="0" w:color="auto"/>
        <w:right w:val="none" w:sz="0" w:space="0" w:color="auto"/>
      </w:divBdr>
    </w:div>
    <w:div w:id="1358122219">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578674">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1709095">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4751608">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6367521">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7412652">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529606">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036778">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539061">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074488">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310399">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3964431">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31025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02634">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87065">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78311912">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5032">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168002">
      <w:bodyDiv w:val="1"/>
      <w:marLeft w:val="0"/>
      <w:marRight w:val="0"/>
      <w:marTop w:val="0"/>
      <w:marBottom w:val="0"/>
      <w:divBdr>
        <w:top w:val="none" w:sz="0" w:space="0" w:color="auto"/>
        <w:left w:val="none" w:sz="0" w:space="0" w:color="auto"/>
        <w:bottom w:val="none" w:sz="0" w:space="0" w:color="auto"/>
        <w:right w:val="none" w:sz="0" w:space="0" w:color="auto"/>
      </w:divBdr>
    </w:div>
    <w:div w:id="1382241651">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899813">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1903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291803">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676381">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6755370">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7873817">
      <w:bodyDiv w:val="1"/>
      <w:marLeft w:val="0"/>
      <w:marRight w:val="0"/>
      <w:marTop w:val="0"/>
      <w:marBottom w:val="0"/>
      <w:divBdr>
        <w:top w:val="none" w:sz="0" w:space="0" w:color="auto"/>
        <w:left w:val="none" w:sz="0" w:space="0" w:color="auto"/>
        <w:bottom w:val="none" w:sz="0" w:space="0" w:color="auto"/>
        <w:right w:val="none" w:sz="0" w:space="0" w:color="auto"/>
      </w:divBdr>
    </w:div>
    <w:div w:id="1387988170">
      <w:bodyDiv w:val="1"/>
      <w:marLeft w:val="0"/>
      <w:marRight w:val="0"/>
      <w:marTop w:val="0"/>
      <w:marBottom w:val="0"/>
      <w:divBdr>
        <w:top w:val="none" w:sz="0" w:space="0" w:color="auto"/>
        <w:left w:val="none" w:sz="0" w:space="0" w:color="auto"/>
        <w:bottom w:val="none" w:sz="0" w:space="0" w:color="auto"/>
        <w:right w:val="none" w:sz="0" w:space="0" w:color="auto"/>
      </w:divBdr>
    </w:div>
    <w:div w:id="1388190908">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377198">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151990">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15325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2575594">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29634">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3583139">
      <w:bodyDiv w:val="1"/>
      <w:marLeft w:val="0"/>
      <w:marRight w:val="0"/>
      <w:marTop w:val="0"/>
      <w:marBottom w:val="0"/>
      <w:divBdr>
        <w:top w:val="none" w:sz="0" w:space="0" w:color="auto"/>
        <w:left w:val="none" w:sz="0" w:space="0" w:color="auto"/>
        <w:bottom w:val="none" w:sz="0" w:space="0" w:color="auto"/>
        <w:right w:val="none" w:sz="0" w:space="0" w:color="auto"/>
      </w:divBdr>
    </w:div>
    <w:div w:id="139443073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423913">
      <w:bodyDiv w:val="1"/>
      <w:marLeft w:val="0"/>
      <w:marRight w:val="0"/>
      <w:marTop w:val="0"/>
      <w:marBottom w:val="0"/>
      <w:divBdr>
        <w:top w:val="none" w:sz="0" w:space="0" w:color="auto"/>
        <w:left w:val="none" w:sz="0" w:space="0" w:color="auto"/>
        <w:bottom w:val="none" w:sz="0" w:space="0" w:color="auto"/>
        <w:right w:val="none" w:sz="0" w:space="0" w:color="auto"/>
      </w:divBdr>
    </w:div>
    <w:div w:id="1395589207">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85265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7627574">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478849">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667614">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024479">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874229">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3987492">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335667">
      <w:bodyDiv w:val="1"/>
      <w:marLeft w:val="0"/>
      <w:marRight w:val="0"/>
      <w:marTop w:val="0"/>
      <w:marBottom w:val="0"/>
      <w:divBdr>
        <w:top w:val="none" w:sz="0" w:space="0" w:color="auto"/>
        <w:left w:val="none" w:sz="0" w:space="0" w:color="auto"/>
        <w:bottom w:val="none" w:sz="0" w:space="0" w:color="auto"/>
        <w:right w:val="none" w:sz="0" w:space="0" w:color="auto"/>
      </w:divBdr>
    </w:div>
    <w:div w:id="1404335888">
      <w:bodyDiv w:val="1"/>
      <w:marLeft w:val="0"/>
      <w:marRight w:val="0"/>
      <w:marTop w:val="0"/>
      <w:marBottom w:val="0"/>
      <w:divBdr>
        <w:top w:val="none" w:sz="0" w:space="0" w:color="auto"/>
        <w:left w:val="none" w:sz="0" w:space="0" w:color="auto"/>
        <w:bottom w:val="none" w:sz="0" w:space="0" w:color="auto"/>
        <w:right w:val="none" w:sz="0" w:space="0" w:color="auto"/>
      </w:divBdr>
    </w:div>
    <w:div w:id="1404448954">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4986505">
      <w:bodyDiv w:val="1"/>
      <w:marLeft w:val="0"/>
      <w:marRight w:val="0"/>
      <w:marTop w:val="0"/>
      <w:marBottom w:val="0"/>
      <w:divBdr>
        <w:top w:val="none" w:sz="0" w:space="0" w:color="auto"/>
        <w:left w:val="none" w:sz="0" w:space="0" w:color="auto"/>
        <w:bottom w:val="none" w:sz="0" w:space="0" w:color="auto"/>
        <w:right w:val="none" w:sz="0" w:space="0" w:color="auto"/>
      </w:divBdr>
    </w:div>
    <w:div w:id="1405027278">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5568782">
      <w:bodyDiv w:val="1"/>
      <w:marLeft w:val="0"/>
      <w:marRight w:val="0"/>
      <w:marTop w:val="0"/>
      <w:marBottom w:val="0"/>
      <w:divBdr>
        <w:top w:val="none" w:sz="0" w:space="0" w:color="auto"/>
        <w:left w:val="none" w:sz="0" w:space="0" w:color="auto"/>
        <w:bottom w:val="none" w:sz="0" w:space="0" w:color="auto"/>
        <w:right w:val="none" w:sz="0" w:space="0" w:color="auto"/>
      </w:divBdr>
    </w:div>
    <w:div w:id="1406534673">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6685263">
      <w:bodyDiv w:val="1"/>
      <w:marLeft w:val="0"/>
      <w:marRight w:val="0"/>
      <w:marTop w:val="0"/>
      <w:marBottom w:val="0"/>
      <w:divBdr>
        <w:top w:val="none" w:sz="0" w:space="0" w:color="auto"/>
        <w:left w:val="none" w:sz="0" w:space="0" w:color="auto"/>
        <w:bottom w:val="none" w:sz="0" w:space="0" w:color="auto"/>
        <w:right w:val="none" w:sz="0" w:space="0" w:color="auto"/>
      </w:divBdr>
    </w:div>
    <w:div w:id="1407075741">
      <w:bodyDiv w:val="1"/>
      <w:marLeft w:val="0"/>
      <w:marRight w:val="0"/>
      <w:marTop w:val="0"/>
      <w:marBottom w:val="0"/>
      <w:divBdr>
        <w:top w:val="none" w:sz="0" w:space="0" w:color="auto"/>
        <w:left w:val="none" w:sz="0" w:space="0" w:color="auto"/>
        <w:bottom w:val="none" w:sz="0" w:space="0" w:color="auto"/>
        <w:right w:val="none" w:sz="0" w:space="0" w:color="auto"/>
      </w:divBdr>
    </w:div>
    <w:div w:id="1407338876">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8654545">
      <w:bodyDiv w:val="1"/>
      <w:marLeft w:val="0"/>
      <w:marRight w:val="0"/>
      <w:marTop w:val="0"/>
      <w:marBottom w:val="0"/>
      <w:divBdr>
        <w:top w:val="none" w:sz="0" w:space="0" w:color="auto"/>
        <w:left w:val="none" w:sz="0" w:space="0" w:color="auto"/>
        <w:bottom w:val="none" w:sz="0" w:space="0" w:color="auto"/>
        <w:right w:val="none" w:sz="0" w:space="0" w:color="auto"/>
      </w:divBdr>
    </w:div>
    <w:div w:id="1409427132">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09771925">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300458">
      <w:bodyDiv w:val="1"/>
      <w:marLeft w:val="0"/>
      <w:marRight w:val="0"/>
      <w:marTop w:val="0"/>
      <w:marBottom w:val="0"/>
      <w:divBdr>
        <w:top w:val="none" w:sz="0" w:space="0" w:color="auto"/>
        <w:left w:val="none" w:sz="0" w:space="0" w:color="auto"/>
        <w:bottom w:val="none" w:sz="0" w:space="0" w:color="auto"/>
        <w:right w:val="none" w:sz="0" w:space="0" w:color="auto"/>
      </w:divBdr>
    </w:div>
    <w:div w:id="1410469413">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1076617">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855352">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3819756">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4932235">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170032">
      <w:bodyDiv w:val="1"/>
      <w:marLeft w:val="0"/>
      <w:marRight w:val="0"/>
      <w:marTop w:val="0"/>
      <w:marBottom w:val="0"/>
      <w:divBdr>
        <w:top w:val="none" w:sz="0" w:space="0" w:color="auto"/>
        <w:left w:val="none" w:sz="0" w:space="0" w:color="auto"/>
        <w:bottom w:val="none" w:sz="0" w:space="0" w:color="auto"/>
        <w:right w:val="none" w:sz="0" w:space="0" w:color="auto"/>
      </w:divBdr>
    </w:div>
    <w:div w:id="1416632945">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6853032">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7702084">
      <w:bodyDiv w:val="1"/>
      <w:marLeft w:val="0"/>
      <w:marRight w:val="0"/>
      <w:marTop w:val="0"/>
      <w:marBottom w:val="0"/>
      <w:divBdr>
        <w:top w:val="none" w:sz="0" w:space="0" w:color="auto"/>
        <w:left w:val="none" w:sz="0" w:space="0" w:color="auto"/>
        <w:bottom w:val="none" w:sz="0" w:space="0" w:color="auto"/>
        <w:right w:val="none" w:sz="0" w:space="0" w:color="auto"/>
      </w:divBdr>
    </w:div>
    <w:div w:id="1417942680">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49134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399318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4493133">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68475">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195801">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310622">
      <w:bodyDiv w:val="1"/>
      <w:marLeft w:val="0"/>
      <w:marRight w:val="0"/>
      <w:marTop w:val="0"/>
      <w:marBottom w:val="0"/>
      <w:divBdr>
        <w:top w:val="none" w:sz="0" w:space="0" w:color="auto"/>
        <w:left w:val="none" w:sz="0" w:space="0" w:color="auto"/>
        <w:bottom w:val="none" w:sz="0" w:space="0" w:color="auto"/>
        <w:right w:val="none" w:sz="0" w:space="0" w:color="auto"/>
      </w:divBdr>
    </w:div>
    <w:div w:id="1427337040">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7916913">
      <w:bodyDiv w:val="1"/>
      <w:marLeft w:val="0"/>
      <w:marRight w:val="0"/>
      <w:marTop w:val="0"/>
      <w:marBottom w:val="0"/>
      <w:divBdr>
        <w:top w:val="none" w:sz="0" w:space="0" w:color="auto"/>
        <w:left w:val="none" w:sz="0" w:space="0" w:color="auto"/>
        <w:bottom w:val="none" w:sz="0" w:space="0" w:color="auto"/>
        <w:right w:val="none" w:sz="0" w:space="0" w:color="auto"/>
      </w:divBdr>
    </w:div>
    <w:div w:id="1428305132">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579494">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77347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083467">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0853759">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657043">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357135">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3890865">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4936701">
      <w:bodyDiv w:val="1"/>
      <w:marLeft w:val="0"/>
      <w:marRight w:val="0"/>
      <w:marTop w:val="0"/>
      <w:marBottom w:val="0"/>
      <w:divBdr>
        <w:top w:val="none" w:sz="0" w:space="0" w:color="auto"/>
        <w:left w:val="none" w:sz="0" w:space="0" w:color="auto"/>
        <w:bottom w:val="none" w:sz="0" w:space="0" w:color="auto"/>
        <w:right w:val="none" w:sz="0" w:space="0" w:color="auto"/>
      </w:divBdr>
    </w:div>
    <w:div w:id="1435513998">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6365181">
      <w:bodyDiv w:val="1"/>
      <w:marLeft w:val="0"/>
      <w:marRight w:val="0"/>
      <w:marTop w:val="0"/>
      <w:marBottom w:val="0"/>
      <w:divBdr>
        <w:top w:val="none" w:sz="0" w:space="0" w:color="auto"/>
        <w:left w:val="none" w:sz="0" w:space="0" w:color="auto"/>
        <w:bottom w:val="none" w:sz="0" w:space="0" w:color="auto"/>
        <w:right w:val="none" w:sz="0" w:space="0" w:color="auto"/>
      </w:divBdr>
    </w:div>
    <w:div w:id="1436944503">
      <w:bodyDiv w:val="1"/>
      <w:marLeft w:val="0"/>
      <w:marRight w:val="0"/>
      <w:marTop w:val="0"/>
      <w:marBottom w:val="0"/>
      <w:divBdr>
        <w:top w:val="none" w:sz="0" w:space="0" w:color="auto"/>
        <w:left w:val="none" w:sz="0" w:space="0" w:color="auto"/>
        <w:bottom w:val="none" w:sz="0" w:space="0" w:color="auto"/>
        <w:right w:val="none" w:sz="0" w:space="0" w:color="auto"/>
      </w:divBdr>
    </w:div>
    <w:div w:id="1437166946">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555269">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8721436">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183965">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0756669">
      <w:bodyDiv w:val="1"/>
      <w:marLeft w:val="0"/>
      <w:marRight w:val="0"/>
      <w:marTop w:val="0"/>
      <w:marBottom w:val="0"/>
      <w:divBdr>
        <w:top w:val="none" w:sz="0" w:space="0" w:color="auto"/>
        <w:left w:val="none" w:sz="0" w:space="0" w:color="auto"/>
        <w:bottom w:val="none" w:sz="0" w:space="0" w:color="auto"/>
        <w:right w:val="none" w:sz="0" w:space="0" w:color="auto"/>
      </w:divBdr>
    </w:div>
    <w:div w:id="1441146360">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560780">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65031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4693876">
      <w:bodyDiv w:val="1"/>
      <w:marLeft w:val="0"/>
      <w:marRight w:val="0"/>
      <w:marTop w:val="0"/>
      <w:marBottom w:val="0"/>
      <w:divBdr>
        <w:top w:val="none" w:sz="0" w:space="0" w:color="auto"/>
        <w:left w:val="none" w:sz="0" w:space="0" w:color="auto"/>
        <w:bottom w:val="none" w:sz="0" w:space="0" w:color="auto"/>
        <w:right w:val="none" w:sz="0" w:space="0" w:color="auto"/>
      </w:divBdr>
    </w:div>
    <w:div w:id="1444767399">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5493013">
      <w:bodyDiv w:val="1"/>
      <w:marLeft w:val="0"/>
      <w:marRight w:val="0"/>
      <w:marTop w:val="0"/>
      <w:marBottom w:val="0"/>
      <w:divBdr>
        <w:top w:val="none" w:sz="0" w:space="0" w:color="auto"/>
        <w:left w:val="none" w:sz="0" w:space="0" w:color="auto"/>
        <w:bottom w:val="none" w:sz="0" w:space="0" w:color="auto"/>
        <w:right w:val="none" w:sz="0" w:space="0" w:color="auto"/>
      </w:divBdr>
    </w:div>
    <w:div w:id="1445660010">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7895406">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49818915">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171610">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548589">
      <w:bodyDiv w:val="1"/>
      <w:marLeft w:val="0"/>
      <w:marRight w:val="0"/>
      <w:marTop w:val="0"/>
      <w:marBottom w:val="0"/>
      <w:divBdr>
        <w:top w:val="none" w:sz="0" w:space="0" w:color="auto"/>
        <w:left w:val="none" w:sz="0" w:space="0" w:color="auto"/>
        <w:bottom w:val="none" w:sz="0" w:space="0" w:color="auto"/>
        <w:right w:val="none" w:sz="0" w:space="0" w:color="auto"/>
      </w:divBdr>
    </w:div>
    <w:div w:id="1452625634">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401961">
      <w:bodyDiv w:val="1"/>
      <w:marLeft w:val="0"/>
      <w:marRight w:val="0"/>
      <w:marTop w:val="0"/>
      <w:marBottom w:val="0"/>
      <w:divBdr>
        <w:top w:val="none" w:sz="0" w:space="0" w:color="auto"/>
        <w:left w:val="none" w:sz="0" w:space="0" w:color="auto"/>
        <w:bottom w:val="none" w:sz="0" w:space="0" w:color="auto"/>
        <w:right w:val="none" w:sz="0" w:space="0" w:color="auto"/>
      </w:divBdr>
    </w:div>
    <w:div w:id="1453594920">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056766">
      <w:bodyDiv w:val="1"/>
      <w:marLeft w:val="0"/>
      <w:marRight w:val="0"/>
      <w:marTop w:val="0"/>
      <w:marBottom w:val="0"/>
      <w:divBdr>
        <w:top w:val="none" w:sz="0" w:space="0" w:color="auto"/>
        <w:left w:val="none" w:sz="0" w:space="0" w:color="auto"/>
        <w:bottom w:val="none" w:sz="0" w:space="0" w:color="auto"/>
        <w:right w:val="none" w:sz="0" w:space="0" w:color="auto"/>
      </w:divBdr>
    </w:div>
    <w:div w:id="14551028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330249">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372202">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0880287">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344961">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378759">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72971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499419">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08126">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154980">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7813079">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1947367">
      <w:bodyDiv w:val="1"/>
      <w:marLeft w:val="0"/>
      <w:marRight w:val="0"/>
      <w:marTop w:val="0"/>
      <w:marBottom w:val="0"/>
      <w:divBdr>
        <w:top w:val="none" w:sz="0" w:space="0" w:color="auto"/>
        <w:left w:val="none" w:sz="0" w:space="0" w:color="auto"/>
        <w:bottom w:val="none" w:sz="0" w:space="0" w:color="auto"/>
        <w:right w:val="none" w:sz="0" w:space="0" w:color="auto"/>
      </w:divBdr>
    </w:div>
    <w:div w:id="1473212958">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83291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567645">
      <w:bodyDiv w:val="1"/>
      <w:marLeft w:val="0"/>
      <w:marRight w:val="0"/>
      <w:marTop w:val="0"/>
      <w:marBottom w:val="0"/>
      <w:divBdr>
        <w:top w:val="none" w:sz="0" w:space="0" w:color="auto"/>
        <w:left w:val="none" w:sz="0" w:space="0" w:color="auto"/>
        <w:bottom w:val="none" w:sz="0" w:space="0" w:color="auto"/>
        <w:right w:val="none" w:sz="0" w:space="0" w:color="auto"/>
      </w:divBdr>
    </w:div>
    <w:div w:id="1475635373">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6996046">
      <w:bodyDiv w:val="1"/>
      <w:marLeft w:val="0"/>
      <w:marRight w:val="0"/>
      <w:marTop w:val="0"/>
      <w:marBottom w:val="0"/>
      <w:divBdr>
        <w:top w:val="none" w:sz="0" w:space="0" w:color="auto"/>
        <w:left w:val="none" w:sz="0" w:space="0" w:color="auto"/>
        <w:bottom w:val="none" w:sz="0" w:space="0" w:color="auto"/>
        <w:right w:val="none" w:sz="0" w:space="0" w:color="auto"/>
      </w:divBdr>
    </w:div>
    <w:div w:id="147726015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299411">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8645432">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79953109">
      <w:bodyDiv w:val="1"/>
      <w:marLeft w:val="0"/>
      <w:marRight w:val="0"/>
      <w:marTop w:val="0"/>
      <w:marBottom w:val="0"/>
      <w:divBdr>
        <w:top w:val="none" w:sz="0" w:space="0" w:color="auto"/>
        <w:left w:val="none" w:sz="0" w:space="0" w:color="auto"/>
        <w:bottom w:val="none" w:sz="0" w:space="0" w:color="auto"/>
        <w:right w:val="none" w:sz="0" w:space="0" w:color="auto"/>
      </w:divBdr>
    </w:div>
    <w:div w:id="1480463545">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1577380">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2380254">
      <w:bodyDiv w:val="1"/>
      <w:marLeft w:val="0"/>
      <w:marRight w:val="0"/>
      <w:marTop w:val="0"/>
      <w:marBottom w:val="0"/>
      <w:divBdr>
        <w:top w:val="none" w:sz="0" w:space="0" w:color="auto"/>
        <w:left w:val="none" w:sz="0" w:space="0" w:color="auto"/>
        <w:bottom w:val="none" w:sz="0" w:space="0" w:color="auto"/>
        <w:right w:val="none" w:sz="0" w:space="0" w:color="auto"/>
      </w:divBdr>
    </w:div>
    <w:div w:id="1484547925">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780911">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3270">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6817939">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369">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054105">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361354">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520972">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645966">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648525">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066707">
      <w:bodyDiv w:val="1"/>
      <w:marLeft w:val="0"/>
      <w:marRight w:val="0"/>
      <w:marTop w:val="0"/>
      <w:marBottom w:val="0"/>
      <w:divBdr>
        <w:top w:val="none" w:sz="0" w:space="0" w:color="auto"/>
        <w:left w:val="none" w:sz="0" w:space="0" w:color="auto"/>
        <w:bottom w:val="none" w:sz="0" w:space="0" w:color="auto"/>
        <w:right w:val="none" w:sz="0" w:space="0" w:color="auto"/>
      </w:divBdr>
    </w:div>
    <w:div w:id="1497110917">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452004">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7766499">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694806">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499807485">
      <w:bodyDiv w:val="1"/>
      <w:marLeft w:val="0"/>
      <w:marRight w:val="0"/>
      <w:marTop w:val="0"/>
      <w:marBottom w:val="0"/>
      <w:divBdr>
        <w:top w:val="none" w:sz="0" w:space="0" w:color="auto"/>
        <w:left w:val="none" w:sz="0" w:space="0" w:color="auto"/>
        <w:bottom w:val="none" w:sz="0" w:space="0" w:color="auto"/>
        <w:right w:val="none" w:sz="0" w:space="0" w:color="auto"/>
      </w:divBdr>
    </w:div>
    <w:div w:id="1500736254">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2768684">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705">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3737407">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5440904">
      <w:bodyDiv w:val="1"/>
      <w:marLeft w:val="0"/>
      <w:marRight w:val="0"/>
      <w:marTop w:val="0"/>
      <w:marBottom w:val="0"/>
      <w:divBdr>
        <w:top w:val="none" w:sz="0" w:space="0" w:color="auto"/>
        <w:left w:val="none" w:sz="0" w:space="0" w:color="auto"/>
        <w:bottom w:val="none" w:sz="0" w:space="0" w:color="auto"/>
        <w:right w:val="none" w:sz="0" w:space="0" w:color="auto"/>
      </w:divBdr>
    </w:div>
    <w:div w:id="1505512896">
      <w:bodyDiv w:val="1"/>
      <w:marLeft w:val="0"/>
      <w:marRight w:val="0"/>
      <w:marTop w:val="0"/>
      <w:marBottom w:val="0"/>
      <w:divBdr>
        <w:top w:val="none" w:sz="0" w:space="0" w:color="auto"/>
        <w:left w:val="none" w:sz="0" w:space="0" w:color="auto"/>
        <w:bottom w:val="none" w:sz="0" w:space="0" w:color="auto"/>
        <w:right w:val="none" w:sz="0" w:space="0" w:color="auto"/>
      </w:divBdr>
    </w:div>
    <w:div w:id="1506087734">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6699899">
      <w:bodyDiv w:val="1"/>
      <w:marLeft w:val="0"/>
      <w:marRight w:val="0"/>
      <w:marTop w:val="0"/>
      <w:marBottom w:val="0"/>
      <w:divBdr>
        <w:top w:val="none" w:sz="0" w:space="0" w:color="auto"/>
        <w:left w:val="none" w:sz="0" w:space="0" w:color="auto"/>
        <w:bottom w:val="none" w:sz="0" w:space="0" w:color="auto"/>
        <w:right w:val="none" w:sz="0" w:space="0" w:color="auto"/>
      </w:divBdr>
    </w:div>
    <w:div w:id="150713168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8789283">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487974">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1289729">
      <w:bodyDiv w:val="1"/>
      <w:marLeft w:val="0"/>
      <w:marRight w:val="0"/>
      <w:marTop w:val="0"/>
      <w:marBottom w:val="0"/>
      <w:divBdr>
        <w:top w:val="none" w:sz="0" w:space="0" w:color="auto"/>
        <w:left w:val="none" w:sz="0" w:space="0" w:color="auto"/>
        <w:bottom w:val="none" w:sz="0" w:space="0" w:color="auto"/>
        <w:right w:val="none" w:sz="0" w:space="0" w:color="auto"/>
      </w:divBdr>
    </w:div>
    <w:div w:id="1512142224">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570155">
      <w:bodyDiv w:val="1"/>
      <w:marLeft w:val="0"/>
      <w:marRight w:val="0"/>
      <w:marTop w:val="0"/>
      <w:marBottom w:val="0"/>
      <w:divBdr>
        <w:top w:val="none" w:sz="0" w:space="0" w:color="auto"/>
        <w:left w:val="none" w:sz="0" w:space="0" w:color="auto"/>
        <w:bottom w:val="none" w:sz="0" w:space="0" w:color="auto"/>
        <w:right w:val="none" w:sz="0" w:space="0" w:color="auto"/>
      </w:divBdr>
    </w:div>
    <w:div w:id="1513763671">
      <w:bodyDiv w:val="1"/>
      <w:marLeft w:val="0"/>
      <w:marRight w:val="0"/>
      <w:marTop w:val="0"/>
      <w:marBottom w:val="0"/>
      <w:divBdr>
        <w:top w:val="none" w:sz="0" w:space="0" w:color="auto"/>
        <w:left w:val="none" w:sz="0" w:space="0" w:color="auto"/>
        <w:bottom w:val="none" w:sz="0" w:space="0" w:color="auto"/>
        <w:right w:val="none" w:sz="0" w:space="0" w:color="auto"/>
      </w:divBdr>
    </w:div>
    <w:div w:id="1513910336">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533882">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5806190">
      <w:bodyDiv w:val="1"/>
      <w:marLeft w:val="0"/>
      <w:marRight w:val="0"/>
      <w:marTop w:val="0"/>
      <w:marBottom w:val="0"/>
      <w:divBdr>
        <w:top w:val="none" w:sz="0" w:space="0" w:color="auto"/>
        <w:left w:val="none" w:sz="0" w:space="0" w:color="auto"/>
        <w:bottom w:val="none" w:sz="0" w:space="0" w:color="auto"/>
        <w:right w:val="none" w:sz="0" w:space="0" w:color="auto"/>
      </w:divBdr>
    </w:div>
    <w:div w:id="1516187750">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08395">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389572">
      <w:bodyDiv w:val="1"/>
      <w:marLeft w:val="0"/>
      <w:marRight w:val="0"/>
      <w:marTop w:val="0"/>
      <w:marBottom w:val="0"/>
      <w:divBdr>
        <w:top w:val="none" w:sz="0" w:space="0" w:color="auto"/>
        <w:left w:val="none" w:sz="0" w:space="0" w:color="auto"/>
        <w:bottom w:val="none" w:sz="0" w:space="0" w:color="auto"/>
        <w:right w:val="none" w:sz="0" w:space="0" w:color="auto"/>
      </w:divBdr>
    </w:div>
    <w:div w:id="1519583793">
      <w:bodyDiv w:val="1"/>
      <w:marLeft w:val="0"/>
      <w:marRight w:val="0"/>
      <w:marTop w:val="0"/>
      <w:marBottom w:val="0"/>
      <w:divBdr>
        <w:top w:val="none" w:sz="0" w:space="0" w:color="auto"/>
        <w:left w:val="none" w:sz="0" w:space="0" w:color="auto"/>
        <w:bottom w:val="none" w:sz="0" w:space="0" w:color="auto"/>
        <w:right w:val="none" w:sz="0" w:space="0" w:color="auto"/>
      </w:divBdr>
    </w:div>
    <w:div w:id="1519587088">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120757">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013810">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233155">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47750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117">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4786034">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5509948">
      <w:bodyDiv w:val="1"/>
      <w:marLeft w:val="0"/>
      <w:marRight w:val="0"/>
      <w:marTop w:val="0"/>
      <w:marBottom w:val="0"/>
      <w:divBdr>
        <w:top w:val="none" w:sz="0" w:space="0" w:color="auto"/>
        <w:left w:val="none" w:sz="0" w:space="0" w:color="auto"/>
        <w:bottom w:val="none" w:sz="0" w:space="0" w:color="auto"/>
        <w:right w:val="none" w:sz="0" w:space="0" w:color="auto"/>
      </w:divBdr>
    </w:div>
    <w:div w:id="1525902021">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022236">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071645">
      <w:bodyDiv w:val="1"/>
      <w:marLeft w:val="0"/>
      <w:marRight w:val="0"/>
      <w:marTop w:val="0"/>
      <w:marBottom w:val="0"/>
      <w:divBdr>
        <w:top w:val="none" w:sz="0" w:space="0" w:color="auto"/>
        <w:left w:val="none" w:sz="0" w:space="0" w:color="auto"/>
        <w:bottom w:val="none" w:sz="0" w:space="0" w:color="auto"/>
        <w:right w:val="none" w:sz="0" w:space="0" w:color="auto"/>
      </w:divBdr>
    </w:div>
    <w:div w:id="1531145093">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2380268">
      <w:bodyDiv w:val="1"/>
      <w:marLeft w:val="0"/>
      <w:marRight w:val="0"/>
      <w:marTop w:val="0"/>
      <w:marBottom w:val="0"/>
      <w:divBdr>
        <w:top w:val="none" w:sz="0" w:space="0" w:color="auto"/>
        <w:left w:val="none" w:sz="0" w:space="0" w:color="auto"/>
        <w:bottom w:val="none" w:sz="0" w:space="0" w:color="auto"/>
        <w:right w:val="none" w:sz="0" w:space="0" w:color="auto"/>
      </w:divBdr>
    </w:div>
    <w:div w:id="1532650383">
      <w:bodyDiv w:val="1"/>
      <w:marLeft w:val="0"/>
      <w:marRight w:val="0"/>
      <w:marTop w:val="0"/>
      <w:marBottom w:val="0"/>
      <w:divBdr>
        <w:top w:val="none" w:sz="0" w:space="0" w:color="auto"/>
        <w:left w:val="none" w:sz="0" w:space="0" w:color="auto"/>
        <w:bottom w:val="none" w:sz="0" w:space="0" w:color="auto"/>
        <w:right w:val="none" w:sz="0" w:space="0" w:color="auto"/>
      </w:divBdr>
    </w:div>
    <w:div w:id="1532692337">
      <w:bodyDiv w:val="1"/>
      <w:marLeft w:val="0"/>
      <w:marRight w:val="0"/>
      <w:marTop w:val="0"/>
      <w:marBottom w:val="0"/>
      <w:divBdr>
        <w:top w:val="none" w:sz="0" w:space="0" w:color="auto"/>
        <w:left w:val="none" w:sz="0" w:space="0" w:color="auto"/>
        <w:bottom w:val="none" w:sz="0" w:space="0" w:color="auto"/>
        <w:right w:val="none" w:sz="0" w:space="0" w:color="auto"/>
      </w:divBdr>
    </w:div>
    <w:div w:id="1532719993">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264852">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12979">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6888537">
      <w:bodyDiv w:val="1"/>
      <w:marLeft w:val="0"/>
      <w:marRight w:val="0"/>
      <w:marTop w:val="0"/>
      <w:marBottom w:val="0"/>
      <w:divBdr>
        <w:top w:val="none" w:sz="0" w:space="0" w:color="auto"/>
        <w:left w:val="none" w:sz="0" w:space="0" w:color="auto"/>
        <w:bottom w:val="none" w:sz="0" w:space="0" w:color="auto"/>
        <w:right w:val="none" w:sz="0" w:space="0" w:color="auto"/>
      </w:divBdr>
    </w:div>
    <w:div w:id="15373503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7695927">
      <w:bodyDiv w:val="1"/>
      <w:marLeft w:val="0"/>
      <w:marRight w:val="0"/>
      <w:marTop w:val="0"/>
      <w:marBottom w:val="0"/>
      <w:divBdr>
        <w:top w:val="none" w:sz="0" w:space="0" w:color="auto"/>
        <w:left w:val="none" w:sz="0" w:space="0" w:color="auto"/>
        <w:bottom w:val="none" w:sz="0" w:space="0" w:color="auto"/>
        <w:right w:val="none" w:sz="0" w:space="0" w:color="auto"/>
      </w:divBdr>
    </w:div>
    <w:div w:id="1537887816">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8738293">
      <w:bodyDiv w:val="1"/>
      <w:marLeft w:val="0"/>
      <w:marRight w:val="0"/>
      <w:marTop w:val="0"/>
      <w:marBottom w:val="0"/>
      <w:divBdr>
        <w:top w:val="none" w:sz="0" w:space="0" w:color="auto"/>
        <w:left w:val="none" w:sz="0" w:space="0" w:color="auto"/>
        <w:bottom w:val="none" w:sz="0" w:space="0" w:color="auto"/>
        <w:right w:val="none" w:sz="0" w:space="0" w:color="auto"/>
      </w:divBdr>
    </w:div>
    <w:div w:id="1538817313">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39312796">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361215">
      <w:bodyDiv w:val="1"/>
      <w:marLeft w:val="0"/>
      <w:marRight w:val="0"/>
      <w:marTop w:val="0"/>
      <w:marBottom w:val="0"/>
      <w:divBdr>
        <w:top w:val="none" w:sz="0" w:space="0" w:color="auto"/>
        <w:left w:val="none" w:sz="0" w:space="0" w:color="auto"/>
        <w:bottom w:val="none" w:sz="0" w:space="0" w:color="auto"/>
        <w:right w:val="none" w:sz="0" w:space="0" w:color="auto"/>
      </w:divBdr>
    </w:div>
    <w:div w:id="1541362779">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3981615">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179402">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7835749">
      <w:bodyDiv w:val="1"/>
      <w:marLeft w:val="0"/>
      <w:marRight w:val="0"/>
      <w:marTop w:val="0"/>
      <w:marBottom w:val="0"/>
      <w:divBdr>
        <w:top w:val="none" w:sz="0" w:space="0" w:color="auto"/>
        <w:left w:val="none" w:sz="0" w:space="0" w:color="auto"/>
        <w:bottom w:val="none" w:sz="0" w:space="0" w:color="auto"/>
        <w:right w:val="none" w:sz="0" w:space="0" w:color="auto"/>
      </w:divBdr>
    </w:div>
    <w:div w:id="1548295598">
      <w:bodyDiv w:val="1"/>
      <w:marLeft w:val="0"/>
      <w:marRight w:val="0"/>
      <w:marTop w:val="0"/>
      <w:marBottom w:val="0"/>
      <w:divBdr>
        <w:top w:val="none" w:sz="0" w:space="0" w:color="auto"/>
        <w:left w:val="none" w:sz="0" w:space="0" w:color="auto"/>
        <w:bottom w:val="none" w:sz="0" w:space="0" w:color="auto"/>
        <w:right w:val="none" w:sz="0" w:space="0" w:color="auto"/>
      </w:divBdr>
    </w:div>
    <w:div w:id="1548377514">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565653">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49875200">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232082">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494336">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072574">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7621855">
      <w:bodyDiv w:val="1"/>
      <w:marLeft w:val="0"/>
      <w:marRight w:val="0"/>
      <w:marTop w:val="0"/>
      <w:marBottom w:val="0"/>
      <w:divBdr>
        <w:top w:val="none" w:sz="0" w:space="0" w:color="auto"/>
        <w:left w:val="none" w:sz="0" w:space="0" w:color="auto"/>
        <w:bottom w:val="none" w:sz="0" w:space="0" w:color="auto"/>
        <w:right w:val="none" w:sz="0" w:space="0" w:color="auto"/>
      </w:divBdr>
    </w:div>
    <w:div w:id="1557626629">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8930881">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558845">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012278">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18239">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516609">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096040">
      <w:bodyDiv w:val="1"/>
      <w:marLeft w:val="0"/>
      <w:marRight w:val="0"/>
      <w:marTop w:val="0"/>
      <w:marBottom w:val="0"/>
      <w:divBdr>
        <w:top w:val="none" w:sz="0" w:space="0" w:color="auto"/>
        <w:left w:val="none" w:sz="0" w:space="0" w:color="auto"/>
        <w:bottom w:val="none" w:sz="0" w:space="0" w:color="auto"/>
        <w:right w:val="none" w:sz="0" w:space="0" w:color="auto"/>
      </w:divBdr>
    </w:div>
    <w:div w:id="1564096584">
      <w:bodyDiv w:val="1"/>
      <w:marLeft w:val="0"/>
      <w:marRight w:val="0"/>
      <w:marTop w:val="0"/>
      <w:marBottom w:val="0"/>
      <w:divBdr>
        <w:top w:val="none" w:sz="0" w:space="0" w:color="auto"/>
        <w:left w:val="none" w:sz="0" w:space="0" w:color="auto"/>
        <w:bottom w:val="none" w:sz="0" w:space="0" w:color="auto"/>
        <w:right w:val="none" w:sz="0" w:space="0" w:color="auto"/>
      </w:divBdr>
    </w:div>
    <w:div w:id="1564294258">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4681473">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061715">
      <w:bodyDiv w:val="1"/>
      <w:marLeft w:val="0"/>
      <w:marRight w:val="0"/>
      <w:marTop w:val="0"/>
      <w:marBottom w:val="0"/>
      <w:divBdr>
        <w:top w:val="none" w:sz="0" w:space="0" w:color="auto"/>
        <w:left w:val="none" w:sz="0" w:space="0" w:color="auto"/>
        <w:bottom w:val="none" w:sz="0" w:space="0" w:color="auto"/>
        <w:right w:val="none" w:sz="0" w:space="0" w:color="auto"/>
      </w:divBdr>
    </w:div>
    <w:div w:id="1566723679">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7913989">
      <w:bodyDiv w:val="1"/>
      <w:marLeft w:val="0"/>
      <w:marRight w:val="0"/>
      <w:marTop w:val="0"/>
      <w:marBottom w:val="0"/>
      <w:divBdr>
        <w:top w:val="none" w:sz="0" w:space="0" w:color="auto"/>
        <w:left w:val="none" w:sz="0" w:space="0" w:color="auto"/>
        <w:bottom w:val="none" w:sz="0" w:space="0" w:color="auto"/>
        <w:right w:val="none" w:sz="0" w:space="0" w:color="auto"/>
      </w:divBdr>
    </w:div>
    <w:div w:id="1568149848">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8951146">
      <w:bodyDiv w:val="1"/>
      <w:marLeft w:val="0"/>
      <w:marRight w:val="0"/>
      <w:marTop w:val="0"/>
      <w:marBottom w:val="0"/>
      <w:divBdr>
        <w:top w:val="none" w:sz="0" w:space="0" w:color="auto"/>
        <w:left w:val="none" w:sz="0" w:space="0" w:color="auto"/>
        <w:bottom w:val="none" w:sz="0" w:space="0" w:color="auto"/>
        <w:right w:val="none" w:sz="0" w:space="0" w:color="auto"/>
      </w:divBdr>
    </w:div>
    <w:div w:id="1568999783">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69926498">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647710">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351737">
      <w:bodyDiv w:val="1"/>
      <w:marLeft w:val="0"/>
      <w:marRight w:val="0"/>
      <w:marTop w:val="0"/>
      <w:marBottom w:val="0"/>
      <w:divBdr>
        <w:top w:val="none" w:sz="0" w:space="0" w:color="auto"/>
        <w:left w:val="none" w:sz="0" w:space="0" w:color="auto"/>
        <w:bottom w:val="none" w:sz="0" w:space="0" w:color="auto"/>
        <w:right w:val="none" w:sz="0" w:space="0" w:color="auto"/>
      </w:divBdr>
    </w:div>
    <w:div w:id="1572424446">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3615121">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4316761">
      <w:bodyDiv w:val="1"/>
      <w:marLeft w:val="0"/>
      <w:marRight w:val="0"/>
      <w:marTop w:val="0"/>
      <w:marBottom w:val="0"/>
      <w:divBdr>
        <w:top w:val="none" w:sz="0" w:space="0" w:color="auto"/>
        <w:left w:val="none" w:sz="0" w:space="0" w:color="auto"/>
        <w:bottom w:val="none" w:sz="0" w:space="0" w:color="auto"/>
        <w:right w:val="none" w:sz="0" w:space="0" w:color="auto"/>
      </w:divBdr>
    </w:div>
    <w:div w:id="1574582487">
      <w:bodyDiv w:val="1"/>
      <w:marLeft w:val="0"/>
      <w:marRight w:val="0"/>
      <w:marTop w:val="0"/>
      <w:marBottom w:val="0"/>
      <w:divBdr>
        <w:top w:val="none" w:sz="0" w:space="0" w:color="auto"/>
        <w:left w:val="none" w:sz="0" w:space="0" w:color="auto"/>
        <w:bottom w:val="none" w:sz="0" w:space="0" w:color="auto"/>
        <w:right w:val="none" w:sz="0" w:space="0" w:color="auto"/>
      </w:divBdr>
    </w:div>
    <w:div w:id="1575316986">
      <w:bodyDiv w:val="1"/>
      <w:marLeft w:val="0"/>
      <w:marRight w:val="0"/>
      <w:marTop w:val="0"/>
      <w:marBottom w:val="0"/>
      <w:divBdr>
        <w:top w:val="none" w:sz="0" w:space="0" w:color="auto"/>
        <w:left w:val="none" w:sz="0" w:space="0" w:color="auto"/>
        <w:bottom w:val="none" w:sz="0" w:space="0" w:color="auto"/>
        <w:right w:val="none" w:sz="0" w:space="0" w:color="auto"/>
      </w:divBdr>
    </w:div>
    <w:div w:id="157581802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7980748">
      <w:bodyDiv w:val="1"/>
      <w:marLeft w:val="0"/>
      <w:marRight w:val="0"/>
      <w:marTop w:val="0"/>
      <w:marBottom w:val="0"/>
      <w:divBdr>
        <w:top w:val="none" w:sz="0" w:space="0" w:color="auto"/>
        <w:left w:val="none" w:sz="0" w:space="0" w:color="auto"/>
        <w:bottom w:val="none" w:sz="0" w:space="0" w:color="auto"/>
        <w:right w:val="none" w:sz="0" w:space="0" w:color="auto"/>
      </w:divBdr>
    </w:div>
    <w:div w:id="1578397513">
      <w:bodyDiv w:val="1"/>
      <w:marLeft w:val="0"/>
      <w:marRight w:val="0"/>
      <w:marTop w:val="0"/>
      <w:marBottom w:val="0"/>
      <w:divBdr>
        <w:top w:val="none" w:sz="0" w:space="0" w:color="auto"/>
        <w:left w:val="none" w:sz="0" w:space="0" w:color="auto"/>
        <w:bottom w:val="none" w:sz="0" w:space="0" w:color="auto"/>
        <w:right w:val="none" w:sz="0" w:space="0" w:color="auto"/>
      </w:divBdr>
    </w:div>
    <w:div w:id="1578511008">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635295">
      <w:bodyDiv w:val="1"/>
      <w:marLeft w:val="0"/>
      <w:marRight w:val="0"/>
      <w:marTop w:val="0"/>
      <w:marBottom w:val="0"/>
      <w:divBdr>
        <w:top w:val="none" w:sz="0" w:space="0" w:color="auto"/>
        <w:left w:val="none" w:sz="0" w:space="0" w:color="auto"/>
        <w:bottom w:val="none" w:sz="0" w:space="0" w:color="auto"/>
        <w:right w:val="none" w:sz="0" w:space="0" w:color="auto"/>
      </w:divBdr>
    </w:div>
    <w:div w:id="157974813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359638">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017680">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131689">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524920">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02049">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487262">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457207">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5872810">
      <w:bodyDiv w:val="1"/>
      <w:marLeft w:val="0"/>
      <w:marRight w:val="0"/>
      <w:marTop w:val="0"/>
      <w:marBottom w:val="0"/>
      <w:divBdr>
        <w:top w:val="none" w:sz="0" w:space="0" w:color="auto"/>
        <w:left w:val="none" w:sz="0" w:space="0" w:color="auto"/>
        <w:bottom w:val="none" w:sz="0" w:space="0" w:color="auto"/>
        <w:right w:val="none" w:sz="0" w:space="0" w:color="auto"/>
      </w:divBdr>
    </w:div>
    <w:div w:id="1586380565">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08311">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8733465">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264200">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41322">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233220">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0963084">
      <w:bodyDiv w:val="1"/>
      <w:marLeft w:val="0"/>
      <w:marRight w:val="0"/>
      <w:marTop w:val="0"/>
      <w:marBottom w:val="0"/>
      <w:divBdr>
        <w:top w:val="none" w:sz="0" w:space="0" w:color="auto"/>
        <w:left w:val="none" w:sz="0" w:space="0" w:color="auto"/>
        <w:bottom w:val="none" w:sz="0" w:space="0" w:color="auto"/>
        <w:right w:val="none" w:sz="0" w:space="0" w:color="auto"/>
      </w:divBdr>
    </w:div>
    <w:div w:id="1591618837">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08451">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8277">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3737212">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168449">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6135413">
      <w:bodyDiv w:val="1"/>
      <w:marLeft w:val="0"/>
      <w:marRight w:val="0"/>
      <w:marTop w:val="0"/>
      <w:marBottom w:val="0"/>
      <w:divBdr>
        <w:top w:val="none" w:sz="0" w:space="0" w:color="auto"/>
        <w:left w:val="none" w:sz="0" w:space="0" w:color="auto"/>
        <w:bottom w:val="none" w:sz="0" w:space="0" w:color="auto"/>
        <w:right w:val="none" w:sz="0" w:space="0" w:color="auto"/>
      </w:divBdr>
    </w:div>
    <w:div w:id="1597208181">
      <w:bodyDiv w:val="1"/>
      <w:marLeft w:val="0"/>
      <w:marRight w:val="0"/>
      <w:marTop w:val="0"/>
      <w:marBottom w:val="0"/>
      <w:divBdr>
        <w:top w:val="none" w:sz="0" w:space="0" w:color="auto"/>
        <w:left w:val="none" w:sz="0" w:space="0" w:color="auto"/>
        <w:bottom w:val="none" w:sz="0" w:space="0" w:color="auto"/>
        <w:right w:val="none" w:sz="0" w:space="0" w:color="auto"/>
      </w:divBdr>
    </w:div>
    <w:div w:id="1597514782">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599750634">
      <w:bodyDiv w:val="1"/>
      <w:marLeft w:val="0"/>
      <w:marRight w:val="0"/>
      <w:marTop w:val="0"/>
      <w:marBottom w:val="0"/>
      <w:divBdr>
        <w:top w:val="none" w:sz="0" w:space="0" w:color="auto"/>
        <w:left w:val="none" w:sz="0" w:space="0" w:color="auto"/>
        <w:bottom w:val="none" w:sz="0" w:space="0" w:color="auto"/>
        <w:right w:val="none" w:sz="0" w:space="0" w:color="auto"/>
      </w:divBdr>
    </w:div>
    <w:div w:id="1601334222">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2564455">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797899">
      <w:bodyDiv w:val="1"/>
      <w:marLeft w:val="0"/>
      <w:marRight w:val="0"/>
      <w:marTop w:val="0"/>
      <w:marBottom w:val="0"/>
      <w:divBdr>
        <w:top w:val="none" w:sz="0" w:space="0" w:color="auto"/>
        <w:left w:val="none" w:sz="0" w:space="0" w:color="auto"/>
        <w:bottom w:val="none" w:sz="0" w:space="0" w:color="auto"/>
        <w:right w:val="none" w:sz="0" w:space="0" w:color="auto"/>
      </w:divBdr>
    </w:div>
    <w:div w:id="1603798363">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416505">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694146">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591070">
      <w:bodyDiv w:val="1"/>
      <w:marLeft w:val="0"/>
      <w:marRight w:val="0"/>
      <w:marTop w:val="0"/>
      <w:marBottom w:val="0"/>
      <w:divBdr>
        <w:top w:val="none" w:sz="0" w:space="0" w:color="auto"/>
        <w:left w:val="none" w:sz="0" w:space="0" w:color="auto"/>
        <w:bottom w:val="none" w:sz="0" w:space="0" w:color="auto"/>
        <w:right w:val="none" w:sz="0" w:space="0" w:color="auto"/>
      </w:divBdr>
    </w:div>
    <w:div w:id="1612738019">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128695">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564223">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099581">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19677996">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15658">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884067">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4310776">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5843933">
      <w:bodyDiv w:val="1"/>
      <w:marLeft w:val="0"/>
      <w:marRight w:val="0"/>
      <w:marTop w:val="0"/>
      <w:marBottom w:val="0"/>
      <w:divBdr>
        <w:top w:val="none" w:sz="0" w:space="0" w:color="auto"/>
        <w:left w:val="none" w:sz="0" w:space="0" w:color="auto"/>
        <w:bottom w:val="none" w:sz="0" w:space="0" w:color="auto"/>
        <w:right w:val="none" w:sz="0" w:space="0" w:color="auto"/>
      </w:divBdr>
    </w:div>
    <w:div w:id="1625847198">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8732985">
      <w:bodyDiv w:val="1"/>
      <w:marLeft w:val="0"/>
      <w:marRight w:val="0"/>
      <w:marTop w:val="0"/>
      <w:marBottom w:val="0"/>
      <w:divBdr>
        <w:top w:val="none" w:sz="0" w:space="0" w:color="auto"/>
        <w:left w:val="none" w:sz="0" w:space="0" w:color="auto"/>
        <w:bottom w:val="none" w:sz="0" w:space="0" w:color="auto"/>
        <w:right w:val="none" w:sz="0" w:space="0" w:color="auto"/>
      </w:divBdr>
    </w:div>
    <w:div w:id="1628968281">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085680">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0819709">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753710">
      <w:bodyDiv w:val="1"/>
      <w:marLeft w:val="0"/>
      <w:marRight w:val="0"/>
      <w:marTop w:val="0"/>
      <w:marBottom w:val="0"/>
      <w:divBdr>
        <w:top w:val="none" w:sz="0" w:space="0" w:color="auto"/>
        <w:left w:val="none" w:sz="0" w:space="0" w:color="auto"/>
        <w:bottom w:val="none" w:sz="0" w:space="0" w:color="auto"/>
        <w:right w:val="none" w:sz="0" w:space="0" w:color="auto"/>
      </w:divBdr>
    </w:div>
    <w:div w:id="1633755908">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567366">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7292249">
      <w:bodyDiv w:val="1"/>
      <w:marLeft w:val="0"/>
      <w:marRight w:val="0"/>
      <w:marTop w:val="0"/>
      <w:marBottom w:val="0"/>
      <w:divBdr>
        <w:top w:val="none" w:sz="0" w:space="0" w:color="auto"/>
        <w:left w:val="none" w:sz="0" w:space="0" w:color="auto"/>
        <w:bottom w:val="none" w:sz="0" w:space="0" w:color="auto"/>
        <w:right w:val="none" w:sz="0" w:space="0" w:color="auto"/>
      </w:divBdr>
    </w:div>
    <w:div w:id="1637492227">
      <w:bodyDiv w:val="1"/>
      <w:marLeft w:val="0"/>
      <w:marRight w:val="0"/>
      <w:marTop w:val="0"/>
      <w:marBottom w:val="0"/>
      <w:divBdr>
        <w:top w:val="none" w:sz="0" w:space="0" w:color="auto"/>
        <w:left w:val="none" w:sz="0" w:space="0" w:color="auto"/>
        <w:bottom w:val="none" w:sz="0" w:space="0" w:color="auto"/>
        <w:right w:val="none" w:sz="0" w:space="0" w:color="auto"/>
      </w:divBdr>
    </w:div>
    <w:div w:id="1638140934">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650923">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527227">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234790">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4890086">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354237">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14277">
      <w:bodyDiv w:val="1"/>
      <w:marLeft w:val="0"/>
      <w:marRight w:val="0"/>
      <w:marTop w:val="0"/>
      <w:marBottom w:val="0"/>
      <w:divBdr>
        <w:top w:val="none" w:sz="0" w:space="0" w:color="auto"/>
        <w:left w:val="none" w:sz="0" w:space="0" w:color="auto"/>
        <w:bottom w:val="none" w:sz="0" w:space="0" w:color="auto"/>
        <w:right w:val="none" w:sz="0" w:space="0" w:color="auto"/>
      </w:divBdr>
    </w:div>
    <w:div w:id="1651520464">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24836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869365">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4984707">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182775">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564478">
      <w:bodyDiv w:val="1"/>
      <w:marLeft w:val="0"/>
      <w:marRight w:val="0"/>
      <w:marTop w:val="0"/>
      <w:marBottom w:val="0"/>
      <w:divBdr>
        <w:top w:val="none" w:sz="0" w:space="0" w:color="auto"/>
        <w:left w:val="none" w:sz="0" w:space="0" w:color="auto"/>
        <w:bottom w:val="none" w:sz="0" w:space="0" w:color="auto"/>
        <w:right w:val="none" w:sz="0" w:space="0" w:color="auto"/>
      </w:divBdr>
    </w:div>
    <w:div w:id="1657758380">
      <w:bodyDiv w:val="1"/>
      <w:marLeft w:val="0"/>
      <w:marRight w:val="0"/>
      <w:marTop w:val="0"/>
      <w:marBottom w:val="0"/>
      <w:divBdr>
        <w:top w:val="none" w:sz="0" w:space="0" w:color="auto"/>
        <w:left w:val="none" w:sz="0" w:space="0" w:color="auto"/>
        <w:bottom w:val="none" w:sz="0" w:space="0" w:color="auto"/>
        <w:right w:val="none" w:sz="0" w:space="0" w:color="auto"/>
      </w:divBdr>
    </w:div>
    <w:div w:id="1657760778">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583572">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23296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670581">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68560328">
      <w:bodyDiv w:val="1"/>
      <w:marLeft w:val="0"/>
      <w:marRight w:val="0"/>
      <w:marTop w:val="0"/>
      <w:marBottom w:val="0"/>
      <w:divBdr>
        <w:top w:val="none" w:sz="0" w:space="0" w:color="auto"/>
        <w:left w:val="none" w:sz="0" w:space="0" w:color="auto"/>
        <w:bottom w:val="none" w:sz="0" w:space="0" w:color="auto"/>
        <w:right w:val="none" w:sz="0" w:space="0" w:color="auto"/>
      </w:divBdr>
    </w:div>
    <w:div w:id="1668627047">
      <w:bodyDiv w:val="1"/>
      <w:marLeft w:val="0"/>
      <w:marRight w:val="0"/>
      <w:marTop w:val="0"/>
      <w:marBottom w:val="0"/>
      <w:divBdr>
        <w:top w:val="none" w:sz="0" w:space="0" w:color="auto"/>
        <w:left w:val="none" w:sz="0" w:space="0" w:color="auto"/>
        <w:bottom w:val="none" w:sz="0" w:space="0" w:color="auto"/>
        <w:right w:val="none" w:sz="0" w:space="0" w:color="auto"/>
      </w:divBdr>
    </w:div>
    <w:div w:id="1668828420">
      <w:bodyDiv w:val="1"/>
      <w:marLeft w:val="0"/>
      <w:marRight w:val="0"/>
      <w:marTop w:val="0"/>
      <w:marBottom w:val="0"/>
      <w:divBdr>
        <w:top w:val="none" w:sz="0" w:space="0" w:color="auto"/>
        <w:left w:val="none" w:sz="0" w:space="0" w:color="auto"/>
        <w:bottom w:val="none" w:sz="0" w:space="0" w:color="auto"/>
        <w:right w:val="none" w:sz="0" w:space="0" w:color="auto"/>
      </w:divBdr>
    </w:div>
    <w:div w:id="1669988615">
      <w:bodyDiv w:val="1"/>
      <w:marLeft w:val="0"/>
      <w:marRight w:val="0"/>
      <w:marTop w:val="0"/>
      <w:marBottom w:val="0"/>
      <w:divBdr>
        <w:top w:val="none" w:sz="0" w:space="0" w:color="auto"/>
        <w:left w:val="none" w:sz="0" w:space="0" w:color="auto"/>
        <w:bottom w:val="none" w:sz="0" w:space="0" w:color="auto"/>
        <w:right w:val="none" w:sz="0" w:space="0" w:color="auto"/>
      </w:divBdr>
    </w:div>
    <w:div w:id="1670012674">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180412">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2950275">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3290514">
      <w:bodyDiv w:val="1"/>
      <w:marLeft w:val="0"/>
      <w:marRight w:val="0"/>
      <w:marTop w:val="0"/>
      <w:marBottom w:val="0"/>
      <w:divBdr>
        <w:top w:val="none" w:sz="0" w:space="0" w:color="auto"/>
        <w:left w:val="none" w:sz="0" w:space="0" w:color="auto"/>
        <w:bottom w:val="none" w:sz="0" w:space="0" w:color="auto"/>
        <w:right w:val="none" w:sz="0" w:space="0" w:color="auto"/>
      </w:divBdr>
    </w:div>
    <w:div w:id="1673482937">
      <w:bodyDiv w:val="1"/>
      <w:marLeft w:val="0"/>
      <w:marRight w:val="0"/>
      <w:marTop w:val="0"/>
      <w:marBottom w:val="0"/>
      <w:divBdr>
        <w:top w:val="none" w:sz="0" w:space="0" w:color="auto"/>
        <w:left w:val="none" w:sz="0" w:space="0" w:color="auto"/>
        <w:bottom w:val="none" w:sz="0" w:space="0" w:color="auto"/>
        <w:right w:val="none" w:sz="0" w:space="0" w:color="auto"/>
      </w:divBdr>
    </w:div>
    <w:div w:id="1673869841">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6542133">
      <w:bodyDiv w:val="1"/>
      <w:marLeft w:val="0"/>
      <w:marRight w:val="0"/>
      <w:marTop w:val="0"/>
      <w:marBottom w:val="0"/>
      <w:divBdr>
        <w:top w:val="none" w:sz="0" w:space="0" w:color="auto"/>
        <w:left w:val="none" w:sz="0" w:space="0" w:color="auto"/>
        <w:bottom w:val="none" w:sz="0" w:space="0" w:color="auto"/>
        <w:right w:val="none" w:sz="0" w:space="0" w:color="auto"/>
      </w:divBdr>
    </w:div>
    <w:div w:id="1678582391">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8850090">
      <w:bodyDiv w:val="1"/>
      <w:marLeft w:val="0"/>
      <w:marRight w:val="0"/>
      <w:marTop w:val="0"/>
      <w:marBottom w:val="0"/>
      <w:divBdr>
        <w:top w:val="none" w:sz="0" w:space="0" w:color="auto"/>
        <w:left w:val="none" w:sz="0" w:space="0" w:color="auto"/>
        <w:bottom w:val="none" w:sz="0" w:space="0" w:color="auto"/>
        <w:right w:val="none" w:sz="0" w:space="0" w:color="auto"/>
      </w:divBdr>
    </w:div>
    <w:div w:id="1678999500">
      <w:bodyDiv w:val="1"/>
      <w:marLeft w:val="0"/>
      <w:marRight w:val="0"/>
      <w:marTop w:val="0"/>
      <w:marBottom w:val="0"/>
      <w:divBdr>
        <w:top w:val="none" w:sz="0" w:space="0" w:color="auto"/>
        <w:left w:val="none" w:sz="0" w:space="0" w:color="auto"/>
        <w:bottom w:val="none" w:sz="0" w:space="0" w:color="auto"/>
        <w:right w:val="none" w:sz="0" w:space="0" w:color="auto"/>
      </w:divBdr>
    </w:div>
    <w:div w:id="1679042892">
      <w:bodyDiv w:val="1"/>
      <w:marLeft w:val="0"/>
      <w:marRight w:val="0"/>
      <w:marTop w:val="0"/>
      <w:marBottom w:val="0"/>
      <w:divBdr>
        <w:top w:val="none" w:sz="0" w:space="0" w:color="auto"/>
        <w:left w:val="none" w:sz="0" w:space="0" w:color="auto"/>
        <w:bottom w:val="none" w:sz="0" w:space="0" w:color="auto"/>
        <w:right w:val="none" w:sz="0" w:space="0" w:color="auto"/>
      </w:divBdr>
    </w:div>
    <w:div w:id="1679194556">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692856">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235134">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0624371">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3317101">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132608">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47484">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128235">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7903181">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673197">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071801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1713469">
      <w:bodyDiv w:val="1"/>
      <w:marLeft w:val="0"/>
      <w:marRight w:val="0"/>
      <w:marTop w:val="0"/>
      <w:marBottom w:val="0"/>
      <w:divBdr>
        <w:top w:val="none" w:sz="0" w:space="0" w:color="auto"/>
        <w:left w:val="none" w:sz="0" w:space="0" w:color="auto"/>
        <w:bottom w:val="none" w:sz="0" w:space="0" w:color="auto"/>
        <w:right w:val="none" w:sz="0" w:space="0" w:color="auto"/>
      </w:divBdr>
    </w:div>
    <w:div w:id="1692341141">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3343019">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4961042">
      <w:bodyDiv w:val="1"/>
      <w:marLeft w:val="0"/>
      <w:marRight w:val="0"/>
      <w:marTop w:val="0"/>
      <w:marBottom w:val="0"/>
      <w:divBdr>
        <w:top w:val="none" w:sz="0" w:space="0" w:color="auto"/>
        <w:left w:val="none" w:sz="0" w:space="0" w:color="auto"/>
        <w:bottom w:val="none" w:sz="0" w:space="0" w:color="auto"/>
        <w:right w:val="none" w:sz="0" w:space="0" w:color="auto"/>
      </w:divBdr>
    </w:div>
    <w:div w:id="1695113233">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617785">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588691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47988">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431845">
      <w:bodyDiv w:val="1"/>
      <w:marLeft w:val="0"/>
      <w:marRight w:val="0"/>
      <w:marTop w:val="0"/>
      <w:marBottom w:val="0"/>
      <w:divBdr>
        <w:top w:val="none" w:sz="0" w:space="0" w:color="auto"/>
        <w:left w:val="none" w:sz="0" w:space="0" w:color="auto"/>
        <w:bottom w:val="none" w:sz="0" w:space="0" w:color="auto"/>
        <w:right w:val="none" w:sz="0" w:space="0" w:color="auto"/>
      </w:divBdr>
    </w:div>
    <w:div w:id="1698778498">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53839">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481949">
      <w:bodyDiv w:val="1"/>
      <w:marLeft w:val="0"/>
      <w:marRight w:val="0"/>
      <w:marTop w:val="0"/>
      <w:marBottom w:val="0"/>
      <w:divBdr>
        <w:top w:val="none" w:sz="0" w:space="0" w:color="auto"/>
        <w:left w:val="none" w:sz="0" w:space="0" w:color="auto"/>
        <w:bottom w:val="none" w:sz="0" w:space="0" w:color="auto"/>
        <w:right w:val="none" w:sz="0" w:space="0" w:color="auto"/>
      </w:divBdr>
    </w:div>
    <w:div w:id="1704549994">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297167">
      <w:bodyDiv w:val="1"/>
      <w:marLeft w:val="0"/>
      <w:marRight w:val="0"/>
      <w:marTop w:val="0"/>
      <w:marBottom w:val="0"/>
      <w:divBdr>
        <w:top w:val="none" w:sz="0" w:space="0" w:color="auto"/>
        <w:left w:val="none" w:sz="0" w:space="0" w:color="auto"/>
        <w:bottom w:val="none" w:sz="0" w:space="0" w:color="auto"/>
        <w:right w:val="none" w:sz="0" w:space="0" w:color="auto"/>
      </w:divBdr>
    </w:div>
    <w:div w:id="1706443987">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0954040">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416942">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1950419">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533307">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3992597">
      <w:bodyDiv w:val="1"/>
      <w:marLeft w:val="0"/>
      <w:marRight w:val="0"/>
      <w:marTop w:val="0"/>
      <w:marBottom w:val="0"/>
      <w:divBdr>
        <w:top w:val="none" w:sz="0" w:space="0" w:color="auto"/>
        <w:left w:val="none" w:sz="0" w:space="0" w:color="auto"/>
        <w:bottom w:val="none" w:sz="0" w:space="0" w:color="auto"/>
        <w:right w:val="none" w:sz="0" w:space="0" w:color="auto"/>
      </w:divBdr>
    </w:div>
    <w:div w:id="1714308368">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6349182">
      <w:bodyDiv w:val="1"/>
      <w:marLeft w:val="0"/>
      <w:marRight w:val="0"/>
      <w:marTop w:val="0"/>
      <w:marBottom w:val="0"/>
      <w:divBdr>
        <w:top w:val="none" w:sz="0" w:space="0" w:color="auto"/>
        <w:left w:val="none" w:sz="0" w:space="0" w:color="auto"/>
        <w:bottom w:val="none" w:sz="0" w:space="0" w:color="auto"/>
        <w:right w:val="none" w:sz="0" w:space="0" w:color="auto"/>
      </w:divBdr>
    </w:div>
    <w:div w:id="1716463126">
      <w:bodyDiv w:val="1"/>
      <w:marLeft w:val="0"/>
      <w:marRight w:val="0"/>
      <w:marTop w:val="0"/>
      <w:marBottom w:val="0"/>
      <w:divBdr>
        <w:top w:val="none" w:sz="0" w:space="0" w:color="auto"/>
        <w:left w:val="none" w:sz="0" w:space="0" w:color="auto"/>
        <w:bottom w:val="none" w:sz="0" w:space="0" w:color="auto"/>
        <w:right w:val="none" w:sz="0" w:space="0" w:color="auto"/>
      </w:divBdr>
    </w:div>
    <w:div w:id="1717050620">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7970345">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8702039">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055282">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197618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483237">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169413">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00514">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3938366">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5636793">
      <w:bodyDiv w:val="1"/>
      <w:marLeft w:val="0"/>
      <w:marRight w:val="0"/>
      <w:marTop w:val="0"/>
      <w:marBottom w:val="0"/>
      <w:divBdr>
        <w:top w:val="none" w:sz="0" w:space="0" w:color="auto"/>
        <w:left w:val="none" w:sz="0" w:space="0" w:color="auto"/>
        <w:bottom w:val="none" w:sz="0" w:space="0" w:color="auto"/>
        <w:right w:val="none" w:sz="0" w:space="0" w:color="auto"/>
      </w:divBdr>
    </w:div>
    <w:div w:id="1726444546">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101238">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8917300">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29836361">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088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2802163">
      <w:bodyDiv w:val="1"/>
      <w:marLeft w:val="0"/>
      <w:marRight w:val="0"/>
      <w:marTop w:val="0"/>
      <w:marBottom w:val="0"/>
      <w:divBdr>
        <w:top w:val="none" w:sz="0" w:space="0" w:color="auto"/>
        <w:left w:val="none" w:sz="0" w:space="0" w:color="auto"/>
        <w:bottom w:val="none" w:sz="0" w:space="0" w:color="auto"/>
        <w:right w:val="none" w:sz="0" w:space="0" w:color="auto"/>
      </w:divBdr>
    </w:div>
    <w:div w:id="1732804022">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3039781">
      <w:bodyDiv w:val="1"/>
      <w:marLeft w:val="0"/>
      <w:marRight w:val="0"/>
      <w:marTop w:val="0"/>
      <w:marBottom w:val="0"/>
      <w:divBdr>
        <w:top w:val="none" w:sz="0" w:space="0" w:color="auto"/>
        <w:left w:val="none" w:sz="0" w:space="0" w:color="auto"/>
        <w:bottom w:val="none" w:sz="0" w:space="0" w:color="auto"/>
        <w:right w:val="none" w:sz="0" w:space="0" w:color="auto"/>
      </w:divBdr>
    </w:div>
    <w:div w:id="1733574791">
      <w:bodyDiv w:val="1"/>
      <w:marLeft w:val="0"/>
      <w:marRight w:val="0"/>
      <w:marTop w:val="0"/>
      <w:marBottom w:val="0"/>
      <w:divBdr>
        <w:top w:val="none" w:sz="0" w:space="0" w:color="auto"/>
        <w:left w:val="none" w:sz="0" w:space="0" w:color="auto"/>
        <w:bottom w:val="none" w:sz="0" w:space="0" w:color="auto"/>
        <w:right w:val="none" w:sz="0" w:space="0" w:color="auto"/>
      </w:divBdr>
    </w:div>
    <w:div w:id="1733775059">
      <w:bodyDiv w:val="1"/>
      <w:marLeft w:val="0"/>
      <w:marRight w:val="0"/>
      <w:marTop w:val="0"/>
      <w:marBottom w:val="0"/>
      <w:divBdr>
        <w:top w:val="none" w:sz="0" w:space="0" w:color="auto"/>
        <w:left w:val="none" w:sz="0" w:space="0" w:color="auto"/>
        <w:bottom w:val="none" w:sz="0" w:space="0" w:color="auto"/>
        <w:right w:val="none" w:sz="0" w:space="0" w:color="auto"/>
      </w:divBdr>
    </w:div>
    <w:div w:id="1734085250">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280047">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1640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8477710">
      <w:bodyDiv w:val="1"/>
      <w:marLeft w:val="0"/>
      <w:marRight w:val="0"/>
      <w:marTop w:val="0"/>
      <w:marBottom w:val="0"/>
      <w:divBdr>
        <w:top w:val="none" w:sz="0" w:space="0" w:color="auto"/>
        <w:left w:val="none" w:sz="0" w:space="0" w:color="auto"/>
        <w:bottom w:val="none" w:sz="0" w:space="0" w:color="auto"/>
        <w:right w:val="none" w:sz="0" w:space="0" w:color="auto"/>
      </w:divBdr>
    </w:div>
    <w:div w:id="1739282750">
      <w:bodyDiv w:val="1"/>
      <w:marLeft w:val="0"/>
      <w:marRight w:val="0"/>
      <w:marTop w:val="0"/>
      <w:marBottom w:val="0"/>
      <w:divBdr>
        <w:top w:val="none" w:sz="0" w:space="0" w:color="auto"/>
        <w:left w:val="none" w:sz="0" w:space="0" w:color="auto"/>
        <w:bottom w:val="none" w:sz="0" w:space="0" w:color="auto"/>
        <w:right w:val="none" w:sz="0" w:space="0" w:color="auto"/>
      </w:divBdr>
    </w:div>
    <w:div w:id="1739471529">
      <w:bodyDiv w:val="1"/>
      <w:marLeft w:val="0"/>
      <w:marRight w:val="0"/>
      <w:marTop w:val="0"/>
      <w:marBottom w:val="0"/>
      <w:divBdr>
        <w:top w:val="none" w:sz="0" w:space="0" w:color="auto"/>
        <w:left w:val="none" w:sz="0" w:space="0" w:color="auto"/>
        <w:bottom w:val="none" w:sz="0" w:space="0" w:color="auto"/>
        <w:right w:val="none" w:sz="0" w:space="0" w:color="auto"/>
      </w:divBdr>
    </w:div>
    <w:div w:id="1739472430">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1712694">
      <w:bodyDiv w:val="1"/>
      <w:marLeft w:val="0"/>
      <w:marRight w:val="0"/>
      <w:marTop w:val="0"/>
      <w:marBottom w:val="0"/>
      <w:divBdr>
        <w:top w:val="none" w:sz="0" w:space="0" w:color="auto"/>
        <w:left w:val="none" w:sz="0" w:space="0" w:color="auto"/>
        <w:bottom w:val="none" w:sz="0" w:space="0" w:color="auto"/>
        <w:right w:val="none" w:sz="0" w:space="0" w:color="auto"/>
      </w:divBdr>
    </w:div>
    <w:div w:id="1742096564">
      <w:bodyDiv w:val="1"/>
      <w:marLeft w:val="0"/>
      <w:marRight w:val="0"/>
      <w:marTop w:val="0"/>
      <w:marBottom w:val="0"/>
      <w:divBdr>
        <w:top w:val="none" w:sz="0" w:space="0" w:color="auto"/>
        <w:left w:val="none" w:sz="0" w:space="0" w:color="auto"/>
        <w:bottom w:val="none" w:sz="0" w:space="0" w:color="auto"/>
        <w:right w:val="none" w:sz="0" w:space="0" w:color="auto"/>
      </w:divBdr>
    </w:div>
    <w:div w:id="1742170468">
      <w:bodyDiv w:val="1"/>
      <w:marLeft w:val="0"/>
      <w:marRight w:val="0"/>
      <w:marTop w:val="0"/>
      <w:marBottom w:val="0"/>
      <w:divBdr>
        <w:top w:val="none" w:sz="0" w:space="0" w:color="auto"/>
        <w:left w:val="none" w:sz="0" w:space="0" w:color="auto"/>
        <w:bottom w:val="none" w:sz="0" w:space="0" w:color="auto"/>
        <w:right w:val="none" w:sz="0" w:space="0" w:color="auto"/>
      </w:divBdr>
    </w:div>
    <w:div w:id="1742172274">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210014">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4328768">
      <w:bodyDiv w:val="1"/>
      <w:marLeft w:val="0"/>
      <w:marRight w:val="0"/>
      <w:marTop w:val="0"/>
      <w:marBottom w:val="0"/>
      <w:divBdr>
        <w:top w:val="none" w:sz="0" w:space="0" w:color="auto"/>
        <w:left w:val="none" w:sz="0" w:space="0" w:color="auto"/>
        <w:bottom w:val="none" w:sz="0" w:space="0" w:color="auto"/>
        <w:right w:val="none" w:sz="0" w:space="0" w:color="auto"/>
      </w:divBdr>
    </w:div>
    <w:div w:id="1744449570">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222661">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49687366">
      <w:bodyDiv w:val="1"/>
      <w:marLeft w:val="0"/>
      <w:marRight w:val="0"/>
      <w:marTop w:val="0"/>
      <w:marBottom w:val="0"/>
      <w:divBdr>
        <w:top w:val="none" w:sz="0" w:space="0" w:color="auto"/>
        <w:left w:val="none" w:sz="0" w:space="0" w:color="auto"/>
        <w:bottom w:val="none" w:sz="0" w:space="0" w:color="auto"/>
        <w:right w:val="none" w:sz="0" w:space="0" w:color="auto"/>
      </w:divBdr>
    </w:div>
    <w:div w:id="1750076849">
      <w:bodyDiv w:val="1"/>
      <w:marLeft w:val="0"/>
      <w:marRight w:val="0"/>
      <w:marTop w:val="0"/>
      <w:marBottom w:val="0"/>
      <w:divBdr>
        <w:top w:val="none" w:sz="0" w:space="0" w:color="auto"/>
        <w:left w:val="none" w:sz="0" w:space="0" w:color="auto"/>
        <w:bottom w:val="none" w:sz="0" w:space="0" w:color="auto"/>
        <w:right w:val="none" w:sz="0" w:space="0" w:color="auto"/>
      </w:divBdr>
    </w:div>
    <w:div w:id="1750616602">
      <w:bodyDiv w:val="1"/>
      <w:marLeft w:val="0"/>
      <w:marRight w:val="0"/>
      <w:marTop w:val="0"/>
      <w:marBottom w:val="0"/>
      <w:divBdr>
        <w:top w:val="none" w:sz="0" w:space="0" w:color="auto"/>
        <w:left w:val="none" w:sz="0" w:space="0" w:color="auto"/>
        <w:bottom w:val="none" w:sz="0" w:space="0" w:color="auto"/>
        <w:right w:val="none" w:sz="0" w:space="0" w:color="auto"/>
      </w:divBdr>
    </w:div>
    <w:div w:id="1750618870">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0806247">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39088">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268737">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3163915">
      <w:bodyDiv w:val="1"/>
      <w:marLeft w:val="0"/>
      <w:marRight w:val="0"/>
      <w:marTop w:val="0"/>
      <w:marBottom w:val="0"/>
      <w:divBdr>
        <w:top w:val="none" w:sz="0" w:space="0" w:color="auto"/>
        <w:left w:val="none" w:sz="0" w:space="0" w:color="auto"/>
        <w:bottom w:val="none" w:sz="0" w:space="0" w:color="auto"/>
        <w:right w:val="none" w:sz="0" w:space="0" w:color="auto"/>
      </w:divBdr>
    </w:div>
    <w:div w:id="1753813046">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14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4621940">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050882">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515281">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0710444">
      <w:bodyDiv w:val="1"/>
      <w:marLeft w:val="0"/>
      <w:marRight w:val="0"/>
      <w:marTop w:val="0"/>
      <w:marBottom w:val="0"/>
      <w:divBdr>
        <w:top w:val="none" w:sz="0" w:space="0" w:color="auto"/>
        <w:left w:val="none" w:sz="0" w:space="0" w:color="auto"/>
        <w:bottom w:val="none" w:sz="0" w:space="0" w:color="auto"/>
        <w:right w:val="none" w:sz="0" w:space="0" w:color="auto"/>
      </w:divBdr>
    </w:div>
    <w:div w:id="1761487762">
      <w:bodyDiv w:val="1"/>
      <w:marLeft w:val="0"/>
      <w:marRight w:val="0"/>
      <w:marTop w:val="0"/>
      <w:marBottom w:val="0"/>
      <w:divBdr>
        <w:top w:val="none" w:sz="0" w:space="0" w:color="auto"/>
        <w:left w:val="none" w:sz="0" w:space="0" w:color="auto"/>
        <w:bottom w:val="none" w:sz="0" w:space="0" w:color="auto"/>
        <w:right w:val="none" w:sz="0" w:space="0" w:color="auto"/>
      </w:divBdr>
    </w:div>
    <w:div w:id="1762264299">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2944425">
      <w:bodyDiv w:val="1"/>
      <w:marLeft w:val="0"/>
      <w:marRight w:val="0"/>
      <w:marTop w:val="0"/>
      <w:marBottom w:val="0"/>
      <w:divBdr>
        <w:top w:val="none" w:sz="0" w:space="0" w:color="auto"/>
        <w:left w:val="none" w:sz="0" w:space="0" w:color="auto"/>
        <w:bottom w:val="none" w:sz="0" w:space="0" w:color="auto"/>
        <w:right w:val="none" w:sz="0" w:space="0" w:color="auto"/>
      </w:divBdr>
    </w:div>
    <w:div w:id="1762948458">
      <w:bodyDiv w:val="1"/>
      <w:marLeft w:val="0"/>
      <w:marRight w:val="0"/>
      <w:marTop w:val="0"/>
      <w:marBottom w:val="0"/>
      <w:divBdr>
        <w:top w:val="none" w:sz="0" w:space="0" w:color="auto"/>
        <w:left w:val="none" w:sz="0" w:space="0" w:color="auto"/>
        <w:bottom w:val="none" w:sz="0" w:space="0" w:color="auto"/>
        <w:right w:val="none" w:sz="0" w:space="0" w:color="auto"/>
      </w:divBdr>
    </w:div>
    <w:div w:id="1763137069">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299305">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460569">
      <w:bodyDiv w:val="1"/>
      <w:marLeft w:val="0"/>
      <w:marRight w:val="0"/>
      <w:marTop w:val="0"/>
      <w:marBottom w:val="0"/>
      <w:divBdr>
        <w:top w:val="none" w:sz="0" w:space="0" w:color="auto"/>
        <w:left w:val="none" w:sz="0" w:space="0" w:color="auto"/>
        <w:bottom w:val="none" w:sz="0" w:space="0" w:color="auto"/>
        <w:right w:val="none" w:sz="0" w:space="0" w:color="auto"/>
      </w:divBdr>
    </w:div>
    <w:div w:id="1767768081">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7847935">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8694819">
      <w:bodyDiv w:val="1"/>
      <w:marLeft w:val="0"/>
      <w:marRight w:val="0"/>
      <w:marTop w:val="0"/>
      <w:marBottom w:val="0"/>
      <w:divBdr>
        <w:top w:val="none" w:sz="0" w:space="0" w:color="auto"/>
        <w:left w:val="none" w:sz="0" w:space="0" w:color="auto"/>
        <w:bottom w:val="none" w:sz="0" w:space="0" w:color="auto"/>
        <w:right w:val="none" w:sz="0" w:space="0" w:color="auto"/>
      </w:divBdr>
    </w:div>
    <w:div w:id="1769038402">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1656731">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19390">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427941">
      <w:bodyDiv w:val="1"/>
      <w:marLeft w:val="0"/>
      <w:marRight w:val="0"/>
      <w:marTop w:val="0"/>
      <w:marBottom w:val="0"/>
      <w:divBdr>
        <w:top w:val="none" w:sz="0" w:space="0" w:color="auto"/>
        <w:left w:val="none" w:sz="0" w:space="0" w:color="auto"/>
        <w:bottom w:val="none" w:sz="0" w:space="0" w:color="auto"/>
        <w:right w:val="none" w:sz="0" w:space="0" w:color="auto"/>
      </w:divBdr>
    </w:div>
    <w:div w:id="1773428276">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21996">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011153">
      <w:bodyDiv w:val="1"/>
      <w:marLeft w:val="0"/>
      <w:marRight w:val="0"/>
      <w:marTop w:val="0"/>
      <w:marBottom w:val="0"/>
      <w:divBdr>
        <w:top w:val="none" w:sz="0" w:space="0" w:color="auto"/>
        <w:left w:val="none" w:sz="0" w:space="0" w:color="auto"/>
        <w:bottom w:val="none" w:sz="0" w:space="0" w:color="auto"/>
        <w:right w:val="none" w:sz="0" w:space="0" w:color="auto"/>
      </w:divBdr>
    </w:div>
    <w:div w:id="1774130446">
      <w:bodyDiv w:val="1"/>
      <w:marLeft w:val="0"/>
      <w:marRight w:val="0"/>
      <w:marTop w:val="0"/>
      <w:marBottom w:val="0"/>
      <w:divBdr>
        <w:top w:val="none" w:sz="0" w:space="0" w:color="auto"/>
        <w:left w:val="none" w:sz="0" w:space="0" w:color="auto"/>
        <w:bottom w:val="none" w:sz="0" w:space="0" w:color="auto"/>
        <w:right w:val="none" w:sz="0" w:space="0" w:color="auto"/>
      </w:divBdr>
    </w:div>
    <w:div w:id="1774323391">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587795">
      <w:bodyDiv w:val="1"/>
      <w:marLeft w:val="0"/>
      <w:marRight w:val="0"/>
      <w:marTop w:val="0"/>
      <w:marBottom w:val="0"/>
      <w:divBdr>
        <w:top w:val="none" w:sz="0" w:space="0" w:color="auto"/>
        <w:left w:val="none" w:sz="0" w:space="0" w:color="auto"/>
        <w:bottom w:val="none" w:sz="0" w:space="0" w:color="auto"/>
        <w:right w:val="none" w:sz="0" w:space="0" w:color="auto"/>
      </w:divBdr>
    </w:div>
    <w:div w:id="1774590732">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325356">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209616">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7751533">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149606">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7888164">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19920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89926923">
      <w:bodyDiv w:val="1"/>
      <w:marLeft w:val="0"/>
      <w:marRight w:val="0"/>
      <w:marTop w:val="0"/>
      <w:marBottom w:val="0"/>
      <w:divBdr>
        <w:top w:val="none" w:sz="0" w:space="0" w:color="auto"/>
        <w:left w:val="none" w:sz="0" w:space="0" w:color="auto"/>
        <w:bottom w:val="none" w:sz="0" w:space="0" w:color="auto"/>
        <w:right w:val="none" w:sz="0" w:space="0" w:color="auto"/>
      </w:divBdr>
    </w:div>
    <w:div w:id="1790202934">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0661380">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170028">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8836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2359945">
      <w:bodyDiv w:val="1"/>
      <w:marLeft w:val="0"/>
      <w:marRight w:val="0"/>
      <w:marTop w:val="0"/>
      <w:marBottom w:val="0"/>
      <w:divBdr>
        <w:top w:val="none" w:sz="0" w:space="0" w:color="auto"/>
        <w:left w:val="none" w:sz="0" w:space="0" w:color="auto"/>
        <w:bottom w:val="none" w:sz="0" w:space="0" w:color="auto"/>
        <w:right w:val="none" w:sz="0" w:space="0" w:color="auto"/>
      </w:divBdr>
    </w:div>
    <w:div w:id="1793017696">
      <w:bodyDiv w:val="1"/>
      <w:marLeft w:val="0"/>
      <w:marRight w:val="0"/>
      <w:marTop w:val="0"/>
      <w:marBottom w:val="0"/>
      <w:divBdr>
        <w:top w:val="none" w:sz="0" w:space="0" w:color="auto"/>
        <w:left w:val="none" w:sz="0" w:space="0" w:color="auto"/>
        <w:bottom w:val="none" w:sz="0" w:space="0" w:color="auto"/>
        <w:right w:val="none" w:sz="0" w:space="0" w:color="auto"/>
      </w:divBdr>
    </w:div>
    <w:div w:id="1793093151">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6679236">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04319">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7720253">
      <w:bodyDiv w:val="1"/>
      <w:marLeft w:val="0"/>
      <w:marRight w:val="0"/>
      <w:marTop w:val="0"/>
      <w:marBottom w:val="0"/>
      <w:divBdr>
        <w:top w:val="none" w:sz="0" w:space="0" w:color="auto"/>
        <w:left w:val="none" w:sz="0" w:space="0" w:color="auto"/>
        <w:bottom w:val="none" w:sz="0" w:space="0" w:color="auto"/>
        <w:right w:val="none" w:sz="0" w:space="0" w:color="auto"/>
      </w:divBdr>
    </w:div>
    <w:div w:id="1798721723">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799033691">
      <w:bodyDiv w:val="1"/>
      <w:marLeft w:val="0"/>
      <w:marRight w:val="0"/>
      <w:marTop w:val="0"/>
      <w:marBottom w:val="0"/>
      <w:divBdr>
        <w:top w:val="none" w:sz="0" w:space="0" w:color="auto"/>
        <w:left w:val="none" w:sz="0" w:space="0" w:color="auto"/>
        <w:bottom w:val="none" w:sz="0" w:space="0" w:color="auto"/>
        <w:right w:val="none" w:sz="0" w:space="0" w:color="auto"/>
      </w:divBdr>
    </w:div>
    <w:div w:id="1799104089">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0682537">
      <w:bodyDiv w:val="1"/>
      <w:marLeft w:val="0"/>
      <w:marRight w:val="0"/>
      <w:marTop w:val="0"/>
      <w:marBottom w:val="0"/>
      <w:divBdr>
        <w:top w:val="none" w:sz="0" w:space="0" w:color="auto"/>
        <w:left w:val="none" w:sz="0" w:space="0" w:color="auto"/>
        <w:bottom w:val="none" w:sz="0" w:space="0" w:color="auto"/>
        <w:right w:val="none" w:sz="0" w:space="0" w:color="auto"/>
      </w:divBdr>
    </w:div>
    <w:div w:id="180115006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72764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19178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2772022">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22657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0976">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152611">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075566">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124909">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5461483">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474075">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782305">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2400971">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3326988">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5830320">
      <w:bodyDiv w:val="1"/>
      <w:marLeft w:val="0"/>
      <w:marRight w:val="0"/>
      <w:marTop w:val="0"/>
      <w:marBottom w:val="0"/>
      <w:divBdr>
        <w:top w:val="none" w:sz="0" w:space="0" w:color="auto"/>
        <w:left w:val="none" w:sz="0" w:space="0" w:color="auto"/>
        <w:bottom w:val="none" w:sz="0" w:space="0" w:color="auto"/>
        <w:right w:val="none" w:sz="0" w:space="0" w:color="auto"/>
      </w:divBdr>
    </w:div>
    <w:div w:id="1816988278">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453758">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2755">
      <w:bodyDiv w:val="1"/>
      <w:marLeft w:val="0"/>
      <w:marRight w:val="0"/>
      <w:marTop w:val="0"/>
      <w:marBottom w:val="0"/>
      <w:divBdr>
        <w:top w:val="none" w:sz="0" w:space="0" w:color="auto"/>
        <w:left w:val="none" w:sz="0" w:space="0" w:color="auto"/>
        <w:bottom w:val="none" w:sz="0" w:space="0" w:color="auto"/>
        <w:right w:val="none" w:sz="0" w:space="0" w:color="auto"/>
      </w:divBdr>
    </w:div>
    <w:div w:id="1817723173">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110932">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1651013">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697669">
      <w:bodyDiv w:val="1"/>
      <w:marLeft w:val="0"/>
      <w:marRight w:val="0"/>
      <w:marTop w:val="0"/>
      <w:marBottom w:val="0"/>
      <w:divBdr>
        <w:top w:val="none" w:sz="0" w:space="0" w:color="auto"/>
        <w:left w:val="none" w:sz="0" w:space="0" w:color="auto"/>
        <w:bottom w:val="none" w:sz="0" w:space="0" w:color="auto"/>
        <w:right w:val="none" w:sz="0" w:space="0" w:color="auto"/>
      </w:divBdr>
    </w:div>
    <w:div w:id="1822699068">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2966532">
      <w:bodyDiv w:val="1"/>
      <w:marLeft w:val="0"/>
      <w:marRight w:val="0"/>
      <w:marTop w:val="0"/>
      <w:marBottom w:val="0"/>
      <w:divBdr>
        <w:top w:val="none" w:sz="0" w:space="0" w:color="auto"/>
        <w:left w:val="none" w:sz="0" w:space="0" w:color="auto"/>
        <w:bottom w:val="none" w:sz="0" w:space="0" w:color="auto"/>
        <w:right w:val="none" w:sz="0" w:space="0" w:color="auto"/>
      </w:divBdr>
    </w:div>
    <w:div w:id="1823228888">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118605">
      <w:bodyDiv w:val="1"/>
      <w:marLeft w:val="0"/>
      <w:marRight w:val="0"/>
      <w:marTop w:val="0"/>
      <w:marBottom w:val="0"/>
      <w:divBdr>
        <w:top w:val="none" w:sz="0" w:space="0" w:color="auto"/>
        <w:left w:val="none" w:sz="0" w:space="0" w:color="auto"/>
        <w:bottom w:val="none" w:sz="0" w:space="0" w:color="auto"/>
        <w:right w:val="none" w:sz="0" w:space="0" w:color="auto"/>
      </w:divBdr>
    </w:div>
    <w:div w:id="1825657356">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597580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474591">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7939637">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8669923">
      <w:bodyDiv w:val="1"/>
      <w:marLeft w:val="0"/>
      <w:marRight w:val="0"/>
      <w:marTop w:val="0"/>
      <w:marBottom w:val="0"/>
      <w:divBdr>
        <w:top w:val="none" w:sz="0" w:space="0" w:color="auto"/>
        <w:left w:val="none" w:sz="0" w:space="0" w:color="auto"/>
        <w:bottom w:val="none" w:sz="0" w:space="0" w:color="auto"/>
        <w:right w:val="none" w:sz="0" w:space="0" w:color="auto"/>
      </w:divBdr>
    </w:div>
    <w:div w:id="1828744751">
      <w:bodyDiv w:val="1"/>
      <w:marLeft w:val="0"/>
      <w:marRight w:val="0"/>
      <w:marTop w:val="0"/>
      <w:marBottom w:val="0"/>
      <w:divBdr>
        <w:top w:val="none" w:sz="0" w:space="0" w:color="auto"/>
        <w:left w:val="none" w:sz="0" w:space="0" w:color="auto"/>
        <w:bottom w:val="none" w:sz="0" w:space="0" w:color="auto"/>
        <w:right w:val="none" w:sz="0" w:space="0" w:color="auto"/>
      </w:divBdr>
    </w:div>
    <w:div w:id="1829131329">
      <w:bodyDiv w:val="1"/>
      <w:marLeft w:val="0"/>
      <w:marRight w:val="0"/>
      <w:marTop w:val="0"/>
      <w:marBottom w:val="0"/>
      <w:divBdr>
        <w:top w:val="none" w:sz="0" w:space="0" w:color="auto"/>
        <w:left w:val="none" w:sz="0" w:space="0" w:color="auto"/>
        <w:bottom w:val="none" w:sz="0" w:space="0" w:color="auto"/>
        <w:right w:val="none" w:sz="0" w:space="0" w:color="auto"/>
      </w:divBdr>
    </w:div>
    <w:div w:id="1829133781">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713595">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2590">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446678">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4947423">
      <w:bodyDiv w:val="1"/>
      <w:marLeft w:val="0"/>
      <w:marRight w:val="0"/>
      <w:marTop w:val="0"/>
      <w:marBottom w:val="0"/>
      <w:divBdr>
        <w:top w:val="none" w:sz="0" w:space="0" w:color="auto"/>
        <w:left w:val="none" w:sz="0" w:space="0" w:color="auto"/>
        <w:bottom w:val="none" w:sz="0" w:space="0" w:color="auto"/>
        <w:right w:val="none" w:sz="0" w:space="0" w:color="auto"/>
      </w:divBdr>
    </w:div>
    <w:div w:id="1835028311">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7063757">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080876">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17445">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348677">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8664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161681">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199591">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477239">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020032">
      <w:bodyDiv w:val="1"/>
      <w:marLeft w:val="0"/>
      <w:marRight w:val="0"/>
      <w:marTop w:val="0"/>
      <w:marBottom w:val="0"/>
      <w:divBdr>
        <w:top w:val="none" w:sz="0" w:space="0" w:color="auto"/>
        <w:left w:val="none" w:sz="0" w:space="0" w:color="auto"/>
        <w:bottom w:val="none" w:sz="0" w:space="0" w:color="auto"/>
        <w:right w:val="none" w:sz="0" w:space="0" w:color="auto"/>
      </w:divBdr>
    </w:div>
    <w:div w:id="1847863825">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052495">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134218">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784700">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293799">
      <w:bodyDiv w:val="1"/>
      <w:marLeft w:val="0"/>
      <w:marRight w:val="0"/>
      <w:marTop w:val="0"/>
      <w:marBottom w:val="0"/>
      <w:divBdr>
        <w:top w:val="none" w:sz="0" w:space="0" w:color="auto"/>
        <w:left w:val="none" w:sz="0" w:space="0" w:color="auto"/>
        <w:bottom w:val="none" w:sz="0" w:space="0" w:color="auto"/>
        <w:right w:val="none" w:sz="0" w:space="0" w:color="auto"/>
      </w:divBdr>
    </w:div>
    <w:div w:id="1850414323">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2715068">
      <w:bodyDiv w:val="1"/>
      <w:marLeft w:val="0"/>
      <w:marRight w:val="0"/>
      <w:marTop w:val="0"/>
      <w:marBottom w:val="0"/>
      <w:divBdr>
        <w:top w:val="none" w:sz="0" w:space="0" w:color="auto"/>
        <w:left w:val="none" w:sz="0" w:space="0" w:color="auto"/>
        <w:bottom w:val="none" w:sz="0" w:space="0" w:color="auto"/>
        <w:right w:val="none" w:sz="0" w:space="0" w:color="auto"/>
      </w:divBdr>
    </w:div>
    <w:div w:id="1852992232">
      <w:bodyDiv w:val="1"/>
      <w:marLeft w:val="0"/>
      <w:marRight w:val="0"/>
      <w:marTop w:val="0"/>
      <w:marBottom w:val="0"/>
      <w:divBdr>
        <w:top w:val="none" w:sz="0" w:space="0" w:color="auto"/>
        <w:left w:val="none" w:sz="0" w:space="0" w:color="auto"/>
        <w:bottom w:val="none" w:sz="0" w:space="0" w:color="auto"/>
        <w:right w:val="none" w:sz="0" w:space="0" w:color="auto"/>
      </w:divBdr>
    </w:div>
    <w:div w:id="1853647242">
      <w:bodyDiv w:val="1"/>
      <w:marLeft w:val="0"/>
      <w:marRight w:val="0"/>
      <w:marTop w:val="0"/>
      <w:marBottom w:val="0"/>
      <w:divBdr>
        <w:top w:val="none" w:sz="0" w:space="0" w:color="auto"/>
        <w:left w:val="none" w:sz="0" w:space="0" w:color="auto"/>
        <w:bottom w:val="none" w:sz="0" w:space="0" w:color="auto"/>
        <w:right w:val="none" w:sz="0" w:space="0" w:color="auto"/>
      </w:divBdr>
    </w:div>
    <w:div w:id="1854563776">
      <w:bodyDiv w:val="1"/>
      <w:marLeft w:val="0"/>
      <w:marRight w:val="0"/>
      <w:marTop w:val="0"/>
      <w:marBottom w:val="0"/>
      <w:divBdr>
        <w:top w:val="none" w:sz="0" w:space="0" w:color="auto"/>
        <w:left w:val="none" w:sz="0" w:space="0" w:color="auto"/>
        <w:bottom w:val="none" w:sz="0" w:space="0" w:color="auto"/>
        <w:right w:val="none" w:sz="0" w:space="0" w:color="auto"/>
      </w:divBdr>
    </w:div>
    <w:div w:id="1854832168">
      <w:bodyDiv w:val="1"/>
      <w:marLeft w:val="0"/>
      <w:marRight w:val="0"/>
      <w:marTop w:val="0"/>
      <w:marBottom w:val="0"/>
      <w:divBdr>
        <w:top w:val="none" w:sz="0" w:space="0" w:color="auto"/>
        <w:left w:val="none" w:sz="0" w:space="0" w:color="auto"/>
        <w:bottom w:val="none" w:sz="0" w:space="0" w:color="auto"/>
        <w:right w:val="none" w:sz="0" w:space="0" w:color="auto"/>
      </w:divBdr>
    </w:div>
    <w:div w:id="1854951165">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5264494">
      <w:bodyDiv w:val="1"/>
      <w:marLeft w:val="0"/>
      <w:marRight w:val="0"/>
      <w:marTop w:val="0"/>
      <w:marBottom w:val="0"/>
      <w:divBdr>
        <w:top w:val="none" w:sz="0" w:space="0" w:color="auto"/>
        <w:left w:val="none" w:sz="0" w:space="0" w:color="auto"/>
        <w:bottom w:val="none" w:sz="0" w:space="0" w:color="auto"/>
        <w:right w:val="none" w:sz="0" w:space="0" w:color="auto"/>
      </w:divBdr>
    </w:div>
    <w:div w:id="1856068137">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424591">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614529">
      <w:bodyDiv w:val="1"/>
      <w:marLeft w:val="0"/>
      <w:marRight w:val="0"/>
      <w:marTop w:val="0"/>
      <w:marBottom w:val="0"/>
      <w:divBdr>
        <w:top w:val="none" w:sz="0" w:space="0" w:color="auto"/>
        <w:left w:val="none" w:sz="0" w:space="0" w:color="auto"/>
        <w:bottom w:val="none" w:sz="0" w:space="0" w:color="auto"/>
        <w:right w:val="none" w:sz="0" w:space="0" w:color="auto"/>
      </w:divBdr>
    </w:div>
    <w:div w:id="1858690398">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269344">
      <w:bodyDiv w:val="1"/>
      <w:marLeft w:val="0"/>
      <w:marRight w:val="0"/>
      <w:marTop w:val="0"/>
      <w:marBottom w:val="0"/>
      <w:divBdr>
        <w:top w:val="none" w:sz="0" w:space="0" w:color="auto"/>
        <w:left w:val="none" w:sz="0" w:space="0" w:color="auto"/>
        <w:bottom w:val="none" w:sz="0" w:space="0" w:color="auto"/>
        <w:right w:val="none" w:sz="0" w:space="0" w:color="auto"/>
      </w:divBdr>
    </w:div>
    <w:div w:id="1860386373">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2351848">
      <w:bodyDiv w:val="1"/>
      <w:marLeft w:val="0"/>
      <w:marRight w:val="0"/>
      <w:marTop w:val="0"/>
      <w:marBottom w:val="0"/>
      <w:divBdr>
        <w:top w:val="none" w:sz="0" w:space="0" w:color="auto"/>
        <w:left w:val="none" w:sz="0" w:space="0" w:color="auto"/>
        <w:bottom w:val="none" w:sz="0" w:space="0" w:color="auto"/>
        <w:right w:val="none" w:sz="0" w:space="0" w:color="auto"/>
      </w:divBdr>
    </w:div>
    <w:div w:id="1862360020">
      <w:bodyDiv w:val="1"/>
      <w:marLeft w:val="0"/>
      <w:marRight w:val="0"/>
      <w:marTop w:val="0"/>
      <w:marBottom w:val="0"/>
      <w:divBdr>
        <w:top w:val="none" w:sz="0" w:space="0" w:color="auto"/>
        <w:left w:val="none" w:sz="0" w:space="0" w:color="auto"/>
        <w:bottom w:val="none" w:sz="0" w:space="0" w:color="auto"/>
        <w:right w:val="none" w:sz="0" w:space="0" w:color="auto"/>
      </w:divBdr>
    </w:div>
    <w:div w:id="18624761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4399649">
      <w:bodyDiv w:val="1"/>
      <w:marLeft w:val="0"/>
      <w:marRight w:val="0"/>
      <w:marTop w:val="0"/>
      <w:marBottom w:val="0"/>
      <w:divBdr>
        <w:top w:val="none" w:sz="0" w:space="0" w:color="auto"/>
        <w:left w:val="none" w:sz="0" w:space="0" w:color="auto"/>
        <w:bottom w:val="none" w:sz="0" w:space="0" w:color="auto"/>
        <w:right w:val="none" w:sz="0" w:space="0" w:color="auto"/>
      </w:divBdr>
    </w:div>
    <w:div w:id="1865049747">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482495">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8063352">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69298507">
      <w:bodyDiv w:val="1"/>
      <w:marLeft w:val="0"/>
      <w:marRight w:val="0"/>
      <w:marTop w:val="0"/>
      <w:marBottom w:val="0"/>
      <w:divBdr>
        <w:top w:val="none" w:sz="0" w:space="0" w:color="auto"/>
        <w:left w:val="none" w:sz="0" w:space="0" w:color="auto"/>
        <w:bottom w:val="none" w:sz="0" w:space="0" w:color="auto"/>
        <w:right w:val="none" w:sz="0" w:space="0" w:color="auto"/>
      </w:divBdr>
    </w:div>
    <w:div w:id="1870020810">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608840">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348529">
      <w:bodyDiv w:val="1"/>
      <w:marLeft w:val="0"/>
      <w:marRight w:val="0"/>
      <w:marTop w:val="0"/>
      <w:marBottom w:val="0"/>
      <w:divBdr>
        <w:top w:val="none" w:sz="0" w:space="0" w:color="auto"/>
        <w:left w:val="none" w:sz="0" w:space="0" w:color="auto"/>
        <w:bottom w:val="none" w:sz="0" w:space="0" w:color="auto"/>
        <w:right w:val="none" w:sz="0" w:space="0" w:color="auto"/>
      </w:divBdr>
    </w:div>
    <w:div w:id="1873494394">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073113">
      <w:bodyDiv w:val="1"/>
      <w:marLeft w:val="0"/>
      <w:marRight w:val="0"/>
      <w:marTop w:val="0"/>
      <w:marBottom w:val="0"/>
      <w:divBdr>
        <w:top w:val="none" w:sz="0" w:space="0" w:color="auto"/>
        <w:left w:val="none" w:sz="0" w:space="0" w:color="auto"/>
        <w:bottom w:val="none" w:sz="0" w:space="0" w:color="auto"/>
        <w:right w:val="none" w:sz="0" w:space="0" w:color="auto"/>
      </w:divBdr>
    </w:div>
    <w:div w:id="1874152033">
      <w:bodyDiv w:val="1"/>
      <w:marLeft w:val="0"/>
      <w:marRight w:val="0"/>
      <w:marTop w:val="0"/>
      <w:marBottom w:val="0"/>
      <w:divBdr>
        <w:top w:val="none" w:sz="0" w:space="0" w:color="auto"/>
        <w:left w:val="none" w:sz="0" w:space="0" w:color="auto"/>
        <w:bottom w:val="none" w:sz="0" w:space="0" w:color="auto"/>
        <w:right w:val="none" w:sz="0" w:space="0" w:color="auto"/>
      </w:divBdr>
    </w:div>
    <w:div w:id="1874228233">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4417147">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6008">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6967485">
      <w:bodyDiv w:val="1"/>
      <w:marLeft w:val="0"/>
      <w:marRight w:val="0"/>
      <w:marTop w:val="0"/>
      <w:marBottom w:val="0"/>
      <w:divBdr>
        <w:top w:val="none" w:sz="0" w:space="0" w:color="auto"/>
        <w:left w:val="none" w:sz="0" w:space="0" w:color="auto"/>
        <w:bottom w:val="none" w:sz="0" w:space="0" w:color="auto"/>
        <w:right w:val="none" w:sz="0" w:space="0" w:color="auto"/>
      </w:divBdr>
    </w:div>
    <w:div w:id="187722974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8545174">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169869">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36187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259398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75212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021950">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602816">
      <w:bodyDiv w:val="1"/>
      <w:marLeft w:val="0"/>
      <w:marRight w:val="0"/>
      <w:marTop w:val="0"/>
      <w:marBottom w:val="0"/>
      <w:divBdr>
        <w:top w:val="none" w:sz="0" w:space="0" w:color="auto"/>
        <w:left w:val="none" w:sz="0" w:space="0" w:color="auto"/>
        <w:bottom w:val="none" w:sz="0" w:space="0" w:color="auto"/>
        <w:right w:val="none" w:sz="0" w:space="0" w:color="auto"/>
      </w:divBdr>
    </w:div>
    <w:div w:id="1886792753">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52348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89102978">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08237">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225488">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228579">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310601">
      <w:bodyDiv w:val="1"/>
      <w:marLeft w:val="0"/>
      <w:marRight w:val="0"/>
      <w:marTop w:val="0"/>
      <w:marBottom w:val="0"/>
      <w:divBdr>
        <w:top w:val="none" w:sz="0" w:space="0" w:color="auto"/>
        <w:left w:val="none" w:sz="0" w:space="0" w:color="auto"/>
        <w:bottom w:val="none" w:sz="0" w:space="0" w:color="auto"/>
        <w:right w:val="none" w:sz="0" w:space="0" w:color="auto"/>
      </w:divBdr>
    </w:div>
    <w:div w:id="1895656397">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0020">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6815243">
      <w:bodyDiv w:val="1"/>
      <w:marLeft w:val="0"/>
      <w:marRight w:val="0"/>
      <w:marTop w:val="0"/>
      <w:marBottom w:val="0"/>
      <w:divBdr>
        <w:top w:val="none" w:sz="0" w:space="0" w:color="auto"/>
        <w:left w:val="none" w:sz="0" w:space="0" w:color="auto"/>
        <w:bottom w:val="none" w:sz="0" w:space="0" w:color="auto"/>
        <w:right w:val="none" w:sz="0" w:space="0" w:color="auto"/>
      </w:divBdr>
    </w:div>
    <w:div w:id="1897202617">
      <w:bodyDiv w:val="1"/>
      <w:marLeft w:val="0"/>
      <w:marRight w:val="0"/>
      <w:marTop w:val="0"/>
      <w:marBottom w:val="0"/>
      <w:divBdr>
        <w:top w:val="none" w:sz="0" w:space="0" w:color="auto"/>
        <w:left w:val="none" w:sz="0" w:space="0" w:color="auto"/>
        <w:bottom w:val="none" w:sz="0" w:space="0" w:color="auto"/>
        <w:right w:val="none" w:sz="0" w:space="0" w:color="auto"/>
      </w:divBdr>
    </w:div>
    <w:div w:id="1897426950">
      <w:bodyDiv w:val="1"/>
      <w:marLeft w:val="0"/>
      <w:marRight w:val="0"/>
      <w:marTop w:val="0"/>
      <w:marBottom w:val="0"/>
      <w:divBdr>
        <w:top w:val="none" w:sz="0" w:space="0" w:color="auto"/>
        <w:left w:val="none" w:sz="0" w:space="0" w:color="auto"/>
        <w:bottom w:val="none" w:sz="0" w:space="0" w:color="auto"/>
        <w:right w:val="none" w:sz="0" w:space="0" w:color="auto"/>
      </w:divBdr>
    </w:div>
    <w:div w:id="1897662579">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513741">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8781133">
      <w:bodyDiv w:val="1"/>
      <w:marLeft w:val="0"/>
      <w:marRight w:val="0"/>
      <w:marTop w:val="0"/>
      <w:marBottom w:val="0"/>
      <w:divBdr>
        <w:top w:val="none" w:sz="0" w:space="0" w:color="auto"/>
        <w:left w:val="none" w:sz="0" w:space="0" w:color="auto"/>
        <w:bottom w:val="none" w:sz="0" w:space="0" w:color="auto"/>
        <w:right w:val="none" w:sz="0" w:space="0" w:color="auto"/>
      </w:divBdr>
    </w:div>
    <w:div w:id="1898857208">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090085">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4171230">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5918743">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330984">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64707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226269">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09268212">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693822">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192745">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477698">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686433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634">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8830247">
      <w:bodyDiv w:val="1"/>
      <w:marLeft w:val="0"/>
      <w:marRight w:val="0"/>
      <w:marTop w:val="0"/>
      <w:marBottom w:val="0"/>
      <w:divBdr>
        <w:top w:val="none" w:sz="0" w:space="0" w:color="auto"/>
        <w:left w:val="none" w:sz="0" w:space="0" w:color="auto"/>
        <w:bottom w:val="none" w:sz="0" w:space="0" w:color="auto"/>
        <w:right w:val="none" w:sz="0" w:space="0" w:color="auto"/>
      </w:divBdr>
    </w:div>
    <w:div w:id="1918902207">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319589">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021889">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754268">
      <w:bodyDiv w:val="1"/>
      <w:marLeft w:val="0"/>
      <w:marRight w:val="0"/>
      <w:marTop w:val="0"/>
      <w:marBottom w:val="0"/>
      <w:divBdr>
        <w:top w:val="none" w:sz="0" w:space="0" w:color="auto"/>
        <w:left w:val="none" w:sz="0" w:space="0" w:color="auto"/>
        <w:bottom w:val="none" w:sz="0" w:space="0" w:color="auto"/>
        <w:right w:val="none" w:sz="0" w:space="0" w:color="auto"/>
      </w:divBdr>
    </w:div>
    <w:div w:id="192086662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1332090">
      <w:bodyDiv w:val="1"/>
      <w:marLeft w:val="0"/>
      <w:marRight w:val="0"/>
      <w:marTop w:val="0"/>
      <w:marBottom w:val="0"/>
      <w:divBdr>
        <w:top w:val="none" w:sz="0" w:space="0" w:color="auto"/>
        <w:left w:val="none" w:sz="0" w:space="0" w:color="auto"/>
        <w:bottom w:val="none" w:sz="0" w:space="0" w:color="auto"/>
        <w:right w:val="none" w:sz="0" w:space="0" w:color="auto"/>
      </w:divBdr>
    </w:div>
    <w:div w:id="1921599241">
      <w:bodyDiv w:val="1"/>
      <w:marLeft w:val="0"/>
      <w:marRight w:val="0"/>
      <w:marTop w:val="0"/>
      <w:marBottom w:val="0"/>
      <w:divBdr>
        <w:top w:val="none" w:sz="0" w:space="0" w:color="auto"/>
        <w:left w:val="none" w:sz="0" w:space="0" w:color="auto"/>
        <w:bottom w:val="none" w:sz="0" w:space="0" w:color="auto"/>
        <w:right w:val="none" w:sz="0" w:space="0" w:color="auto"/>
      </w:divBdr>
    </w:div>
    <w:div w:id="1921672047">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2715416">
      <w:bodyDiv w:val="1"/>
      <w:marLeft w:val="0"/>
      <w:marRight w:val="0"/>
      <w:marTop w:val="0"/>
      <w:marBottom w:val="0"/>
      <w:divBdr>
        <w:top w:val="none" w:sz="0" w:space="0" w:color="auto"/>
        <w:left w:val="none" w:sz="0" w:space="0" w:color="auto"/>
        <w:bottom w:val="none" w:sz="0" w:space="0" w:color="auto"/>
        <w:right w:val="none" w:sz="0" w:space="0" w:color="auto"/>
      </w:divBdr>
    </w:div>
    <w:div w:id="1922905482">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030677">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604214">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4949464">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217452">
      <w:bodyDiv w:val="1"/>
      <w:marLeft w:val="0"/>
      <w:marRight w:val="0"/>
      <w:marTop w:val="0"/>
      <w:marBottom w:val="0"/>
      <w:divBdr>
        <w:top w:val="none" w:sz="0" w:space="0" w:color="auto"/>
        <w:left w:val="none" w:sz="0" w:space="0" w:color="auto"/>
        <w:bottom w:val="none" w:sz="0" w:space="0" w:color="auto"/>
        <w:right w:val="none" w:sz="0" w:space="0" w:color="auto"/>
      </w:divBdr>
    </w:div>
    <w:div w:id="1925408111">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8273529">
      <w:bodyDiv w:val="1"/>
      <w:marLeft w:val="0"/>
      <w:marRight w:val="0"/>
      <w:marTop w:val="0"/>
      <w:marBottom w:val="0"/>
      <w:divBdr>
        <w:top w:val="none" w:sz="0" w:space="0" w:color="auto"/>
        <w:left w:val="none" w:sz="0" w:space="0" w:color="auto"/>
        <w:bottom w:val="none" w:sz="0" w:space="0" w:color="auto"/>
        <w:right w:val="none" w:sz="0" w:space="0" w:color="auto"/>
      </w:divBdr>
    </w:div>
    <w:div w:id="1928804686">
      <w:bodyDiv w:val="1"/>
      <w:marLeft w:val="0"/>
      <w:marRight w:val="0"/>
      <w:marTop w:val="0"/>
      <w:marBottom w:val="0"/>
      <w:divBdr>
        <w:top w:val="none" w:sz="0" w:space="0" w:color="auto"/>
        <w:left w:val="none" w:sz="0" w:space="0" w:color="auto"/>
        <w:bottom w:val="none" w:sz="0" w:space="0" w:color="auto"/>
        <w:right w:val="none" w:sz="0" w:space="0" w:color="auto"/>
      </w:divBdr>
    </w:div>
    <w:div w:id="1929315256">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08765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42312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168811">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4967509">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6982267">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021652">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0984276">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522789">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3295">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2880401">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268254">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4917834">
      <w:bodyDiv w:val="1"/>
      <w:marLeft w:val="0"/>
      <w:marRight w:val="0"/>
      <w:marTop w:val="0"/>
      <w:marBottom w:val="0"/>
      <w:divBdr>
        <w:top w:val="none" w:sz="0" w:space="0" w:color="auto"/>
        <w:left w:val="none" w:sz="0" w:space="0" w:color="auto"/>
        <w:bottom w:val="none" w:sz="0" w:space="0" w:color="auto"/>
        <w:right w:val="none" w:sz="0" w:space="0" w:color="auto"/>
      </w:divBdr>
    </w:div>
    <w:div w:id="1945337319">
      <w:bodyDiv w:val="1"/>
      <w:marLeft w:val="0"/>
      <w:marRight w:val="0"/>
      <w:marTop w:val="0"/>
      <w:marBottom w:val="0"/>
      <w:divBdr>
        <w:top w:val="none" w:sz="0" w:space="0" w:color="auto"/>
        <w:left w:val="none" w:sz="0" w:space="0" w:color="auto"/>
        <w:bottom w:val="none" w:sz="0" w:space="0" w:color="auto"/>
        <w:right w:val="none" w:sz="0" w:space="0" w:color="auto"/>
      </w:divBdr>
    </w:div>
    <w:div w:id="1945452431">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2025">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805973">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463319">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8847154">
      <w:bodyDiv w:val="1"/>
      <w:marLeft w:val="0"/>
      <w:marRight w:val="0"/>
      <w:marTop w:val="0"/>
      <w:marBottom w:val="0"/>
      <w:divBdr>
        <w:top w:val="none" w:sz="0" w:space="0" w:color="auto"/>
        <w:left w:val="none" w:sz="0" w:space="0" w:color="auto"/>
        <w:bottom w:val="none" w:sz="0" w:space="0" w:color="auto"/>
        <w:right w:val="none" w:sz="0" w:space="0" w:color="auto"/>
      </w:divBdr>
    </w:div>
    <w:div w:id="1948851140">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163837">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897679">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169575">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676397">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47857">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597844">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691024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8677542">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55759">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033499">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883311">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688461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092249">
      <w:bodyDiv w:val="1"/>
      <w:marLeft w:val="0"/>
      <w:marRight w:val="0"/>
      <w:marTop w:val="0"/>
      <w:marBottom w:val="0"/>
      <w:divBdr>
        <w:top w:val="none" w:sz="0" w:space="0" w:color="auto"/>
        <w:left w:val="none" w:sz="0" w:space="0" w:color="auto"/>
        <w:bottom w:val="none" w:sz="0" w:space="0" w:color="auto"/>
        <w:right w:val="none" w:sz="0" w:space="0" w:color="auto"/>
      </w:divBdr>
    </w:div>
    <w:div w:id="1970551892">
      <w:bodyDiv w:val="1"/>
      <w:marLeft w:val="0"/>
      <w:marRight w:val="0"/>
      <w:marTop w:val="0"/>
      <w:marBottom w:val="0"/>
      <w:divBdr>
        <w:top w:val="none" w:sz="0" w:space="0" w:color="auto"/>
        <w:left w:val="none" w:sz="0" w:space="0" w:color="auto"/>
        <w:bottom w:val="none" w:sz="0" w:space="0" w:color="auto"/>
        <w:right w:val="none" w:sz="0" w:space="0" w:color="auto"/>
      </w:divBdr>
    </w:div>
    <w:div w:id="1970672441">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009858">
      <w:bodyDiv w:val="1"/>
      <w:marLeft w:val="0"/>
      <w:marRight w:val="0"/>
      <w:marTop w:val="0"/>
      <w:marBottom w:val="0"/>
      <w:divBdr>
        <w:top w:val="none" w:sz="0" w:space="0" w:color="auto"/>
        <w:left w:val="none" w:sz="0" w:space="0" w:color="auto"/>
        <w:bottom w:val="none" w:sz="0" w:space="0" w:color="auto"/>
        <w:right w:val="none" w:sz="0" w:space="0" w:color="auto"/>
      </w:divBdr>
    </w:div>
    <w:div w:id="1971131601">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1665560">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059257">
      <w:bodyDiv w:val="1"/>
      <w:marLeft w:val="0"/>
      <w:marRight w:val="0"/>
      <w:marTop w:val="0"/>
      <w:marBottom w:val="0"/>
      <w:divBdr>
        <w:top w:val="none" w:sz="0" w:space="0" w:color="auto"/>
        <w:left w:val="none" w:sz="0" w:space="0" w:color="auto"/>
        <w:bottom w:val="none" w:sz="0" w:space="0" w:color="auto"/>
        <w:right w:val="none" w:sz="0" w:space="0" w:color="auto"/>
      </w:divBdr>
    </w:div>
    <w:div w:id="1975677565">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6483">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7954952">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725901">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108421">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1569473">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2534565">
      <w:bodyDiv w:val="1"/>
      <w:marLeft w:val="0"/>
      <w:marRight w:val="0"/>
      <w:marTop w:val="0"/>
      <w:marBottom w:val="0"/>
      <w:divBdr>
        <w:top w:val="none" w:sz="0" w:space="0" w:color="auto"/>
        <w:left w:val="none" w:sz="0" w:space="0" w:color="auto"/>
        <w:bottom w:val="none" w:sz="0" w:space="0" w:color="auto"/>
        <w:right w:val="none" w:sz="0" w:space="0" w:color="auto"/>
      </w:divBdr>
    </w:div>
    <w:div w:id="1982803558">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3801465">
      <w:bodyDiv w:val="1"/>
      <w:marLeft w:val="0"/>
      <w:marRight w:val="0"/>
      <w:marTop w:val="0"/>
      <w:marBottom w:val="0"/>
      <w:divBdr>
        <w:top w:val="none" w:sz="0" w:space="0" w:color="auto"/>
        <w:left w:val="none" w:sz="0" w:space="0" w:color="auto"/>
        <w:bottom w:val="none" w:sz="0" w:space="0" w:color="auto"/>
        <w:right w:val="none" w:sz="0" w:space="0" w:color="auto"/>
      </w:divBdr>
    </w:div>
    <w:div w:id="1984461970">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6466478">
      <w:bodyDiv w:val="1"/>
      <w:marLeft w:val="0"/>
      <w:marRight w:val="0"/>
      <w:marTop w:val="0"/>
      <w:marBottom w:val="0"/>
      <w:divBdr>
        <w:top w:val="none" w:sz="0" w:space="0" w:color="auto"/>
        <w:left w:val="none" w:sz="0" w:space="0" w:color="auto"/>
        <w:bottom w:val="none" w:sz="0" w:space="0" w:color="auto"/>
        <w:right w:val="none" w:sz="0" w:space="0" w:color="auto"/>
      </w:divBdr>
    </w:div>
    <w:div w:id="1986659048">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196036">
      <w:bodyDiv w:val="1"/>
      <w:marLeft w:val="0"/>
      <w:marRight w:val="0"/>
      <w:marTop w:val="0"/>
      <w:marBottom w:val="0"/>
      <w:divBdr>
        <w:top w:val="none" w:sz="0" w:space="0" w:color="auto"/>
        <w:left w:val="none" w:sz="0" w:space="0" w:color="auto"/>
        <w:bottom w:val="none" w:sz="0" w:space="0" w:color="auto"/>
        <w:right w:val="none" w:sz="0" w:space="0" w:color="auto"/>
      </w:divBdr>
    </w:div>
    <w:div w:id="1987204820">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89704088">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0860705">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713368">
      <w:bodyDiv w:val="1"/>
      <w:marLeft w:val="0"/>
      <w:marRight w:val="0"/>
      <w:marTop w:val="0"/>
      <w:marBottom w:val="0"/>
      <w:divBdr>
        <w:top w:val="none" w:sz="0" w:space="0" w:color="auto"/>
        <w:left w:val="none" w:sz="0" w:space="0" w:color="auto"/>
        <w:bottom w:val="none" w:sz="0" w:space="0" w:color="auto"/>
        <w:right w:val="none" w:sz="0" w:space="0" w:color="auto"/>
      </w:divBdr>
    </w:div>
    <w:div w:id="199178880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100606">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560102">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3680942">
      <w:bodyDiv w:val="1"/>
      <w:marLeft w:val="0"/>
      <w:marRight w:val="0"/>
      <w:marTop w:val="0"/>
      <w:marBottom w:val="0"/>
      <w:divBdr>
        <w:top w:val="none" w:sz="0" w:space="0" w:color="auto"/>
        <w:left w:val="none" w:sz="0" w:space="0" w:color="auto"/>
        <w:bottom w:val="none" w:sz="0" w:space="0" w:color="auto"/>
        <w:right w:val="none" w:sz="0" w:space="0" w:color="auto"/>
      </w:divBdr>
    </w:div>
    <w:div w:id="1993757681">
      <w:bodyDiv w:val="1"/>
      <w:marLeft w:val="0"/>
      <w:marRight w:val="0"/>
      <w:marTop w:val="0"/>
      <w:marBottom w:val="0"/>
      <w:divBdr>
        <w:top w:val="none" w:sz="0" w:space="0" w:color="auto"/>
        <w:left w:val="none" w:sz="0" w:space="0" w:color="auto"/>
        <w:bottom w:val="none" w:sz="0" w:space="0" w:color="auto"/>
        <w:right w:val="none" w:sz="0" w:space="0" w:color="auto"/>
      </w:divBdr>
    </w:div>
    <w:div w:id="1993823998">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403359">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066918">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334714">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59886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2991">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6951167">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7494589">
      <w:bodyDiv w:val="1"/>
      <w:marLeft w:val="0"/>
      <w:marRight w:val="0"/>
      <w:marTop w:val="0"/>
      <w:marBottom w:val="0"/>
      <w:divBdr>
        <w:top w:val="none" w:sz="0" w:space="0" w:color="auto"/>
        <w:left w:val="none" w:sz="0" w:space="0" w:color="auto"/>
        <w:bottom w:val="none" w:sz="0" w:space="0" w:color="auto"/>
        <w:right w:val="none" w:sz="0" w:space="0" w:color="auto"/>
      </w:divBdr>
    </w:div>
    <w:div w:id="1998146564">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458623">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1999724100">
      <w:bodyDiv w:val="1"/>
      <w:marLeft w:val="0"/>
      <w:marRight w:val="0"/>
      <w:marTop w:val="0"/>
      <w:marBottom w:val="0"/>
      <w:divBdr>
        <w:top w:val="none" w:sz="0" w:space="0" w:color="auto"/>
        <w:left w:val="none" w:sz="0" w:space="0" w:color="auto"/>
        <w:bottom w:val="none" w:sz="0" w:space="0" w:color="auto"/>
        <w:right w:val="none" w:sz="0" w:space="0" w:color="auto"/>
      </w:divBdr>
    </w:div>
    <w:div w:id="1999922556">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23497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10859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4505480">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471855">
      <w:bodyDiv w:val="1"/>
      <w:marLeft w:val="0"/>
      <w:marRight w:val="0"/>
      <w:marTop w:val="0"/>
      <w:marBottom w:val="0"/>
      <w:divBdr>
        <w:top w:val="none" w:sz="0" w:space="0" w:color="auto"/>
        <w:left w:val="none" w:sz="0" w:space="0" w:color="auto"/>
        <w:bottom w:val="none" w:sz="0" w:space="0" w:color="auto"/>
        <w:right w:val="none" w:sz="0" w:space="0" w:color="auto"/>
      </w:divBdr>
    </w:div>
    <w:div w:id="2006743020">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7854307">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2197">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407939">
      <w:bodyDiv w:val="1"/>
      <w:marLeft w:val="0"/>
      <w:marRight w:val="0"/>
      <w:marTop w:val="0"/>
      <w:marBottom w:val="0"/>
      <w:divBdr>
        <w:top w:val="none" w:sz="0" w:space="0" w:color="auto"/>
        <w:left w:val="none" w:sz="0" w:space="0" w:color="auto"/>
        <w:bottom w:val="none" w:sz="0" w:space="0" w:color="auto"/>
        <w:right w:val="none" w:sz="0" w:space="0" w:color="auto"/>
      </w:divBdr>
    </w:div>
    <w:div w:id="2009752963">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0332671">
      <w:bodyDiv w:val="1"/>
      <w:marLeft w:val="0"/>
      <w:marRight w:val="0"/>
      <w:marTop w:val="0"/>
      <w:marBottom w:val="0"/>
      <w:divBdr>
        <w:top w:val="none" w:sz="0" w:space="0" w:color="auto"/>
        <w:left w:val="none" w:sz="0" w:space="0" w:color="auto"/>
        <w:bottom w:val="none" w:sz="0" w:space="0" w:color="auto"/>
        <w:right w:val="none" w:sz="0" w:space="0" w:color="auto"/>
      </w:divBdr>
    </w:div>
    <w:div w:id="201047778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171744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026993">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678810">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332445">
      <w:bodyDiv w:val="1"/>
      <w:marLeft w:val="0"/>
      <w:marRight w:val="0"/>
      <w:marTop w:val="0"/>
      <w:marBottom w:val="0"/>
      <w:divBdr>
        <w:top w:val="none" w:sz="0" w:space="0" w:color="auto"/>
        <w:left w:val="none" w:sz="0" w:space="0" w:color="auto"/>
        <w:bottom w:val="none" w:sz="0" w:space="0" w:color="auto"/>
        <w:right w:val="none" w:sz="0" w:space="0" w:color="auto"/>
      </w:divBdr>
    </w:div>
    <w:div w:id="2014801761">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4916010">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417140">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27013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79276">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110159">
      <w:bodyDiv w:val="1"/>
      <w:marLeft w:val="0"/>
      <w:marRight w:val="0"/>
      <w:marTop w:val="0"/>
      <w:marBottom w:val="0"/>
      <w:divBdr>
        <w:top w:val="none" w:sz="0" w:space="0" w:color="auto"/>
        <w:left w:val="none" w:sz="0" w:space="0" w:color="auto"/>
        <w:bottom w:val="none" w:sz="0" w:space="0" w:color="auto"/>
        <w:right w:val="none" w:sz="0" w:space="0" w:color="auto"/>
      </w:divBdr>
    </w:div>
    <w:div w:id="2020306473">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3892017">
      <w:bodyDiv w:val="1"/>
      <w:marLeft w:val="0"/>
      <w:marRight w:val="0"/>
      <w:marTop w:val="0"/>
      <w:marBottom w:val="0"/>
      <w:divBdr>
        <w:top w:val="none" w:sz="0" w:space="0" w:color="auto"/>
        <w:left w:val="none" w:sz="0" w:space="0" w:color="auto"/>
        <w:bottom w:val="none" w:sz="0" w:space="0" w:color="auto"/>
        <w:right w:val="none" w:sz="0" w:space="0" w:color="auto"/>
      </w:divBdr>
    </w:div>
    <w:div w:id="2023968102">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086365">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651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8753297">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2612069">
      <w:bodyDiv w:val="1"/>
      <w:marLeft w:val="0"/>
      <w:marRight w:val="0"/>
      <w:marTop w:val="0"/>
      <w:marBottom w:val="0"/>
      <w:divBdr>
        <w:top w:val="none" w:sz="0" w:space="0" w:color="auto"/>
        <w:left w:val="none" w:sz="0" w:space="0" w:color="auto"/>
        <w:bottom w:val="none" w:sz="0" w:space="0" w:color="auto"/>
        <w:right w:val="none" w:sz="0" w:space="0" w:color="auto"/>
      </w:divBdr>
    </w:div>
    <w:div w:id="2033532707">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732475">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0350414">
      <w:bodyDiv w:val="1"/>
      <w:marLeft w:val="0"/>
      <w:marRight w:val="0"/>
      <w:marTop w:val="0"/>
      <w:marBottom w:val="0"/>
      <w:divBdr>
        <w:top w:val="none" w:sz="0" w:space="0" w:color="auto"/>
        <w:left w:val="none" w:sz="0" w:space="0" w:color="auto"/>
        <w:bottom w:val="none" w:sz="0" w:space="0" w:color="auto"/>
        <w:right w:val="none" w:sz="0" w:space="0" w:color="auto"/>
      </w:divBdr>
    </w:div>
    <w:div w:id="2041586223">
      <w:bodyDiv w:val="1"/>
      <w:marLeft w:val="0"/>
      <w:marRight w:val="0"/>
      <w:marTop w:val="0"/>
      <w:marBottom w:val="0"/>
      <w:divBdr>
        <w:top w:val="none" w:sz="0" w:space="0" w:color="auto"/>
        <w:left w:val="none" w:sz="0" w:space="0" w:color="auto"/>
        <w:bottom w:val="none" w:sz="0" w:space="0" w:color="auto"/>
        <w:right w:val="none" w:sz="0" w:space="0" w:color="auto"/>
      </w:divBdr>
    </w:div>
    <w:div w:id="2041933860">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2971695">
      <w:bodyDiv w:val="1"/>
      <w:marLeft w:val="0"/>
      <w:marRight w:val="0"/>
      <w:marTop w:val="0"/>
      <w:marBottom w:val="0"/>
      <w:divBdr>
        <w:top w:val="none" w:sz="0" w:space="0" w:color="auto"/>
        <w:left w:val="none" w:sz="0" w:space="0" w:color="auto"/>
        <w:bottom w:val="none" w:sz="0" w:space="0" w:color="auto"/>
        <w:right w:val="none" w:sz="0" w:space="0" w:color="auto"/>
      </w:divBdr>
    </w:div>
    <w:div w:id="2043045423">
      <w:bodyDiv w:val="1"/>
      <w:marLeft w:val="0"/>
      <w:marRight w:val="0"/>
      <w:marTop w:val="0"/>
      <w:marBottom w:val="0"/>
      <w:divBdr>
        <w:top w:val="none" w:sz="0" w:space="0" w:color="auto"/>
        <w:left w:val="none" w:sz="0" w:space="0" w:color="auto"/>
        <w:bottom w:val="none" w:sz="0" w:space="0" w:color="auto"/>
        <w:right w:val="none" w:sz="0" w:space="0" w:color="auto"/>
      </w:divBdr>
    </w:div>
    <w:div w:id="2043242731">
      <w:bodyDiv w:val="1"/>
      <w:marLeft w:val="0"/>
      <w:marRight w:val="0"/>
      <w:marTop w:val="0"/>
      <w:marBottom w:val="0"/>
      <w:divBdr>
        <w:top w:val="none" w:sz="0" w:space="0" w:color="auto"/>
        <w:left w:val="none" w:sz="0" w:space="0" w:color="auto"/>
        <w:bottom w:val="none" w:sz="0" w:space="0" w:color="auto"/>
        <w:right w:val="none" w:sz="0" w:space="0" w:color="auto"/>
      </w:divBdr>
    </w:div>
    <w:div w:id="2043507612">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439974">
      <w:bodyDiv w:val="1"/>
      <w:marLeft w:val="0"/>
      <w:marRight w:val="0"/>
      <w:marTop w:val="0"/>
      <w:marBottom w:val="0"/>
      <w:divBdr>
        <w:top w:val="none" w:sz="0" w:space="0" w:color="auto"/>
        <w:left w:val="none" w:sz="0" w:space="0" w:color="auto"/>
        <w:bottom w:val="none" w:sz="0" w:space="0" w:color="auto"/>
        <w:right w:val="none" w:sz="0" w:space="0" w:color="auto"/>
      </w:divBdr>
    </w:div>
    <w:div w:id="2046441089">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707203">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7026618">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8529517">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76471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025154">
      <w:bodyDiv w:val="1"/>
      <w:marLeft w:val="0"/>
      <w:marRight w:val="0"/>
      <w:marTop w:val="0"/>
      <w:marBottom w:val="0"/>
      <w:divBdr>
        <w:top w:val="none" w:sz="0" w:space="0" w:color="auto"/>
        <w:left w:val="none" w:sz="0" w:space="0" w:color="auto"/>
        <w:bottom w:val="none" w:sz="0" w:space="0" w:color="auto"/>
        <w:right w:val="none" w:sz="0" w:space="0" w:color="auto"/>
      </w:divBdr>
    </w:div>
    <w:div w:id="2052029797">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647123">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697139">
      <w:bodyDiv w:val="1"/>
      <w:marLeft w:val="0"/>
      <w:marRight w:val="0"/>
      <w:marTop w:val="0"/>
      <w:marBottom w:val="0"/>
      <w:divBdr>
        <w:top w:val="none" w:sz="0" w:space="0" w:color="auto"/>
        <w:left w:val="none" w:sz="0" w:space="0" w:color="auto"/>
        <w:bottom w:val="none" w:sz="0" w:space="0" w:color="auto"/>
        <w:right w:val="none" w:sz="0" w:space="0" w:color="auto"/>
      </w:divBdr>
    </w:div>
    <w:div w:id="2054772184">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080280">
      <w:bodyDiv w:val="1"/>
      <w:marLeft w:val="0"/>
      <w:marRight w:val="0"/>
      <w:marTop w:val="0"/>
      <w:marBottom w:val="0"/>
      <w:divBdr>
        <w:top w:val="none" w:sz="0" w:space="0" w:color="auto"/>
        <w:left w:val="none" w:sz="0" w:space="0" w:color="auto"/>
        <w:bottom w:val="none" w:sz="0" w:space="0" w:color="auto"/>
        <w:right w:val="none" w:sz="0" w:space="0" w:color="auto"/>
      </w:divBdr>
    </w:div>
    <w:div w:id="2056082729">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538845">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6805659">
      <w:bodyDiv w:val="1"/>
      <w:marLeft w:val="0"/>
      <w:marRight w:val="0"/>
      <w:marTop w:val="0"/>
      <w:marBottom w:val="0"/>
      <w:divBdr>
        <w:top w:val="none" w:sz="0" w:space="0" w:color="auto"/>
        <w:left w:val="none" w:sz="0" w:space="0" w:color="auto"/>
        <w:bottom w:val="none" w:sz="0" w:space="0" w:color="auto"/>
        <w:right w:val="none" w:sz="0" w:space="0" w:color="auto"/>
      </w:divBdr>
    </w:div>
    <w:div w:id="2057047705">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098206">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093949">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36287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5828707">
      <w:bodyDiv w:val="1"/>
      <w:marLeft w:val="0"/>
      <w:marRight w:val="0"/>
      <w:marTop w:val="0"/>
      <w:marBottom w:val="0"/>
      <w:divBdr>
        <w:top w:val="none" w:sz="0" w:space="0" w:color="auto"/>
        <w:left w:val="none" w:sz="0" w:space="0" w:color="auto"/>
        <w:bottom w:val="none" w:sz="0" w:space="0" w:color="auto"/>
        <w:right w:val="none" w:sz="0" w:space="0" w:color="auto"/>
      </w:divBdr>
    </w:div>
    <w:div w:id="2066366417">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293614">
      <w:bodyDiv w:val="1"/>
      <w:marLeft w:val="0"/>
      <w:marRight w:val="0"/>
      <w:marTop w:val="0"/>
      <w:marBottom w:val="0"/>
      <w:divBdr>
        <w:top w:val="none" w:sz="0" w:space="0" w:color="auto"/>
        <w:left w:val="none" w:sz="0" w:space="0" w:color="auto"/>
        <w:bottom w:val="none" w:sz="0" w:space="0" w:color="auto"/>
        <w:right w:val="none" w:sz="0" w:space="0" w:color="auto"/>
      </w:divBdr>
    </w:div>
    <w:div w:id="2067752193">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379287">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69911546">
      <w:bodyDiv w:val="1"/>
      <w:marLeft w:val="0"/>
      <w:marRight w:val="0"/>
      <w:marTop w:val="0"/>
      <w:marBottom w:val="0"/>
      <w:divBdr>
        <w:top w:val="none" w:sz="0" w:space="0" w:color="auto"/>
        <w:left w:val="none" w:sz="0" w:space="0" w:color="auto"/>
        <w:bottom w:val="none" w:sz="0" w:space="0" w:color="auto"/>
        <w:right w:val="none" w:sz="0" w:space="0" w:color="auto"/>
      </w:divBdr>
    </w:div>
    <w:div w:id="2070106922">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494535">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149821">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240">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3389431">
      <w:bodyDiv w:val="1"/>
      <w:marLeft w:val="0"/>
      <w:marRight w:val="0"/>
      <w:marTop w:val="0"/>
      <w:marBottom w:val="0"/>
      <w:divBdr>
        <w:top w:val="none" w:sz="0" w:space="0" w:color="auto"/>
        <w:left w:val="none" w:sz="0" w:space="0" w:color="auto"/>
        <w:bottom w:val="none" w:sz="0" w:space="0" w:color="auto"/>
        <w:right w:val="none" w:sz="0" w:space="0" w:color="auto"/>
      </w:divBdr>
    </w:div>
    <w:div w:id="2073691376">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18308">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06631">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063970">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713029">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8770988">
      <w:bodyDiv w:val="1"/>
      <w:marLeft w:val="0"/>
      <w:marRight w:val="0"/>
      <w:marTop w:val="0"/>
      <w:marBottom w:val="0"/>
      <w:divBdr>
        <w:top w:val="none" w:sz="0" w:space="0" w:color="auto"/>
        <w:left w:val="none" w:sz="0" w:space="0" w:color="auto"/>
        <w:bottom w:val="none" w:sz="0" w:space="0" w:color="auto"/>
        <w:right w:val="none" w:sz="0" w:space="0" w:color="auto"/>
      </w:divBdr>
    </w:div>
    <w:div w:id="2089108781">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89813212">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00880">
      <w:bodyDiv w:val="1"/>
      <w:marLeft w:val="0"/>
      <w:marRight w:val="0"/>
      <w:marTop w:val="0"/>
      <w:marBottom w:val="0"/>
      <w:divBdr>
        <w:top w:val="none" w:sz="0" w:space="0" w:color="auto"/>
        <w:left w:val="none" w:sz="0" w:space="0" w:color="auto"/>
        <w:bottom w:val="none" w:sz="0" w:space="0" w:color="auto"/>
        <w:right w:val="none" w:sz="0" w:space="0" w:color="auto"/>
      </w:divBdr>
    </w:div>
    <w:div w:id="2090342994">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540444">
      <w:bodyDiv w:val="1"/>
      <w:marLeft w:val="0"/>
      <w:marRight w:val="0"/>
      <w:marTop w:val="0"/>
      <w:marBottom w:val="0"/>
      <w:divBdr>
        <w:top w:val="none" w:sz="0" w:space="0" w:color="auto"/>
        <w:left w:val="none" w:sz="0" w:space="0" w:color="auto"/>
        <w:bottom w:val="none" w:sz="0" w:space="0" w:color="auto"/>
        <w:right w:val="none" w:sz="0" w:space="0" w:color="auto"/>
      </w:divBdr>
    </w:div>
    <w:div w:id="209080631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154019">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1928292">
      <w:bodyDiv w:val="1"/>
      <w:marLeft w:val="0"/>
      <w:marRight w:val="0"/>
      <w:marTop w:val="0"/>
      <w:marBottom w:val="0"/>
      <w:divBdr>
        <w:top w:val="none" w:sz="0" w:space="0" w:color="auto"/>
        <w:left w:val="none" w:sz="0" w:space="0" w:color="auto"/>
        <w:bottom w:val="none" w:sz="0" w:space="0" w:color="auto"/>
        <w:right w:val="none" w:sz="0" w:space="0" w:color="auto"/>
      </w:divBdr>
    </w:div>
    <w:div w:id="2092579514">
      <w:bodyDiv w:val="1"/>
      <w:marLeft w:val="0"/>
      <w:marRight w:val="0"/>
      <w:marTop w:val="0"/>
      <w:marBottom w:val="0"/>
      <w:divBdr>
        <w:top w:val="none" w:sz="0" w:space="0" w:color="auto"/>
        <w:left w:val="none" w:sz="0" w:space="0" w:color="auto"/>
        <w:bottom w:val="none" w:sz="0" w:space="0" w:color="auto"/>
        <w:right w:val="none" w:sz="0" w:space="0" w:color="auto"/>
      </w:divBdr>
    </w:div>
    <w:div w:id="2092585341">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2893642">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3550485">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624537">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29925">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389908">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703676">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089734">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39730">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7969099">
      <w:bodyDiv w:val="1"/>
      <w:marLeft w:val="0"/>
      <w:marRight w:val="0"/>
      <w:marTop w:val="0"/>
      <w:marBottom w:val="0"/>
      <w:divBdr>
        <w:top w:val="none" w:sz="0" w:space="0" w:color="auto"/>
        <w:left w:val="none" w:sz="0" w:space="0" w:color="auto"/>
        <w:bottom w:val="none" w:sz="0" w:space="0" w:color="auto"/>
        <w:right w:val="none" w:sz="0" w:space="0" w:color="auto"/>
      </w:divBdr>
    </w:div>
    <w:div w:id="2098861686">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0055495">
      <w:bodyDiv w:val="1"/>
      <w:marLeft w:val="0"/>
      <w:marRight w:val="0"/>
      <w:marTop w:val="0"/>
      <w:marBottom w:val="0"/>
      <w:divBdr>
        <w:top w:val="none" w:sz="0" w:space="0" w:color="auto"/>
        <w:left w:val="none" w:sz="0" w:space="0" w:color="auto"/>
        <w:bottom w:val="none" w:sz="0" w:space="0" w:color="auto"/>
        <w:right w:val="none" w:sz="0" w:space="0" w:color="auto"/>
      </w:divBdr>
    </w:div>
    <w:div w:id="2100129557">
      <w:bodyDiv w:val="1"/>
      <w:marLeft w:val="0"/>
      <w:marRight w:val="0"/>
      <w:marTop w:val="0"/>
      <w:marBottom w:val="0"/>
      <w:divBdr>
        <w:top w:val="none" w:sz="0" w:space="0" w:color="auto"/>
        <w:left w:val="none" w:sz="0" w:space="0" w:color="auto"/>
        <w:bottom w:val="none" w:sz="0" w:space="0" w:color="auto"/>
        <w:right w:val="none" w:sz="0" w:space="0" w:color="auto"/>
      </w:divBdr>
    </w:div>
    <w:div w:id="2101564953">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385">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690385">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152068">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109093">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454283">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77519">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5417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811264">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18993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2434708">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160">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07579">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712669">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4793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7945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029899">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296861">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3379236">
      <w:bodyDiv w:val="1"/>
      <w:marLeft w:val="0"/>
      <w:marRight w:val="0"/>
      <w:marTop w:val="0"/>
      <w:marBottom w:val="0"/>
      <w:divBdr>
        <w:top w:val="none" w:sz="0" w:space="0" w:color="auto"/>
        <w:left w:val="none" w:sz="0" w:space="0" w:color="auto"/>
        <w:bottom w:val="none" w:sz="0" w:space="0" w:color="auto"/>
        <w:right w:val="none" w:sz="0" w:space="0" w:color="auto"/>
      </w:divBdr>
    </w:div>
    <w:div w:id="2123958981">
      <w:bodyDiv w:val="1"/>
      <w:marLeft w:val="0"/>
      <w:marRight w:val="0"/>
      <w:marTop w:val="0"/>
      <w:marBottom w:val="0"/>
      <w:divBdr>
        <w:top w:val="none" w:sz="0" w:space="0" w:color="auto"/>
        <w:left w:val="none" w:sz="0" w:space="0" w:color="auto"/>
        <w:bottom w:val="none" w:sz="0" w:space="0" w:color="auto"/>
        <w:right w:val="none" w:sz="0" w:space="0" w:color="auto"/>
      </w:divBdr>
    </w:div>
    <w:div w:id="2124183220">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5028537">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652741">
      <w:bodyDiv w:val="1"/>
      <w:marLeft w:val="0"/>
      <w:marRight w:val="0"/>
      <w:marTop w:val="0"/>
      <w:marBottom w:val="0"/>
      <w:divBdr>
        <w:top w:val="none" w:sz="0" w:space="0" w:color="auto"/>
        <w:left w:val="none" w:sz="0" w:space="0" w:color="auto"/>
        <w:bottom w:val="none" w:sz="0" w:space="0" w:color="auto"/>
        <w:right w:val="none" w:sz="0" w:space="0" w:color="auto"/>
      </w:divBdr>
    </w:div>
    <w:div w:id="2127693124">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2993192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318869">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091727">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77962">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399801">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472531">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630402">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6873656">
      <w:bodyDiv w:val="1"/>
      <w:marLeft w:val="0"/>
      <w:marRight w:val="0"/>
      <w:marTop w:val="0"/>
      <w:marBottom w:val="0"/>
      <w:divBdr>
        <w:top w:val="none" w:sz="0" w:space="0" w:color="auto"/>
        <w:left w:val="none" w:sz="0" w:space="0" w:color="auto"/>
        <w:bottom w:val="none" w:sz="0" w:space="0" w:color="auto"/>
        <w:right w:val="none" w:sz="0" w:space="0" w:color="auto"/>
      </w:divBdr>
    </w:div>
    <w:div w:id="213806308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340062">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261725">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080746">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rgievsk.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rgievsk.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sergievsk.ru/" TargetMode="External"/><Relationship Id="rId14"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A394C-EBBE-4F2F-B7A4-89B9654D4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24491</TotalTime>
  <Pages>15</Pages>
  <Words>28335</Words>
  <Characters>161511</Characters>
  <Application>Microsoft Office Word</Application>
  <DocSecurity>0</DocSecurity>
  <Lines>1345</Lines>
  <Paragraphs>378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189468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3</cp:revision>
  <cp:lastPrinted>2023-02-28T10:59:00Z</cp:lastPrinted>
  <dcterms:created xsi:type="dcterms:W3CDTF">2022-02-09T06:24:00Z</dcterms:created>
  <dcterms:modified xsi:type="dcterms:W3CDTF">2023-03-06T10:50:00Z</dcterms:modified>
</cp:coreProperties>
</file>